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486697">
        <w:rPr>
          <w:rStyle w:val="fontstyle01"/>
        </w:rPr>
        <w:t>1270586</w:t>
      </w:r>
      <w:r w:rsidR="00B74DF0">
        <w:rPr>
          <w:rStyle w:val="fontstyle01"/>
        </w:rPr>
        <w:t xml:space="preserve"> </w:t>
      </w:r>
      <w:r w:rsidR="00B74DF0">
        <w:rPr>
          <w:rFonts w:cs="Arial"/>
          <w:b/>
          <w:sz w:val="24"/>
        </w:rPr>
        <w:t>ve znění předchozího dodatku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6D5D9E">
        <w:rPr>
          <w:rFonts w:cs="Arial"/>
          <w:bCs/>
          <w:szCs w:val="20"/>
        </w:rPr>
        <w:t>xxxxxxxxxxxx</w:t>
      </w:r>
      <w:proofErr w:type="spellEnd"/>
      <w:r w:rsidR="001A55D3" w:rsidRPr="00E36E60">
        <w:rPr>
          <w:rFonts w:cs="Arial"/>
          <w:bCs/>
          <w:szCs w:val="20"/>
        </w:rPr>
        <w:t xml:space="preserve"> 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 </w:t>
      </w:r>
      <w:proofErr w:type="spellStart"/>
      <w:r w:rsidR="006D5D9E"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 xml:space="preserve">dne </w:t>
      </w:r>
      <w:r w:rsidR="00486697">
        <w:rPr>
          <w:rFonts w:cs="Arial"/>
          <w:szCs w:val="20"/>
        </w:rPr>
        <w:t>1.</w:t>
      </w:r>
      <w:r w:rsidR="00B74DF0">
        <w:rPr>
          <w:rFonts w:cs="Arial"/>
          <w:szCs w:val="20"/>
        </w:rPr>
        <w:t>9</w:t>
      </w:r>
      <w:r w:rsidR="002813CA">
        <w:rPr>
          <w:rFonts w:cs="Arial"/>
          <w:szCs w:val="20"/>
        </w:rPr>
        <w:t>.202</w:t>
      </w:r>
      <w:r w:rsidR="00B74DF0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486697" w:rsidRPr="00486697">
        <w:rPr>
          <w:rFonts w:cs="Arial"/>
          <w:szCs w:val="20"/>
        </w:rPr>
        <w:t xml:space="preserve">1270586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E36E60" w:rsidRPr="00E36E60">
        <w:rPr>
          <w:rFonts w:cs="Arial"/>
          <w:szCs w:val="20"/>
        </w:rPr>
        <w:t xml:space="preserve">Škoda </w:t>
      </w:r>
      <w:proofErr w:type="spellStart"/>
      <w:r w:rsidR="00486697" w:rsidRPr="00486697">
        <w:rPr>
          <w:rFonts w:ascii="ArialMT" w:hAnsi="ArialMT"/>
          <w:color w:val="000000"/>
          <w:szCs w:val="20"/>
        </w:rPr>
        <w:t>Scala</w:t>
      </w:r>
      <w:proofErr w:type="spellEnd"/>
      <w:r w:rsidR="00486697" w:rsidRPr="00486697">
        <w:rPr>
          <w:rFonts w:ascii="ArialMT" w:hAnsi="ArialMT"/>
          <w:color w:val="000000"/>
          <w:szCs w:val="20"/>
        </w:rPr>
        <w:t xml:space="preserve"> 1.6 TDI Style, č. karoserie: TMBEG6NW4M3060059, RZ: 8AM9399</w:t>
      </w:r>
      <w:r w:rsidR="00486697">
        <w:rPr>
          <w:rFonts w:ascii="ArialMT" w:hAnsi="ArialMT"/>
          <w:color w:val="000000"/>
          <w:szCs w:val="20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9F054C">
        <w:rPr>
          <w:rFonts w:cs="Arial"/>
          <w:b/>
        </w:rPr>
        <w:t xml:space="preserve"> </w:t>
      </w:r>
      <w:r w:rsidR="00F9253D">
        <w:rPr>
          <w:rFonts w:cs="Arial"/>
        </w:rPr>
        <w:t>3</w:t>
      </w:r>
      <w:r w:rsidR="00486697">
        <w:rPr>
          <w:rFonts w:cs="Arial"/>
        </w:rPr>
        <w:t>3</w:t>
      </w:r>
      <w:r w:rsidR="00E36E60">
        <w:rPr>
          <w:rFonts w:cs="Arial"/>
          <w:bCs/>
        </w:rPr>
        <w:t xml:space="preserve"> 000</w:t>
      </w:r>
      <w:r w:rsidR="001778BD" w:rsidRPr="001778BD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B5389F">
        <w:rPr>
          <w:rFonts w:cs="Arial"/>
        </w:rPr>
        <w:t xml:space="preserve"> </w:t>
      </w:r>
      <w:r w:rsidR="00F9253D">
        <w:rPr>
          <w:rFonts w:cs="Arial"/>
          <w:bCs/>
        </w:rPr>
        <w:t>7</w:t>
      </w:r>
      <w:r w:rsidR="00486697">
        <w:rPr>
          <w:rFonts w:cs="Arial"/>
          <w:bCs/>
        </w:rPr>
        <w:t> 147,95</w:t>
      </w:r>
      <w:r w:rsidR="001E5474">
        <w:rPr>
          <w:rFonts w:cs="Arial"/>
          <w:bCs/>
        </w:rPr>
        <w:t xml:space="preserve"> </w:t>
      </w:r>
      <w:r>
        <w:rPr>
          <w:rFonts w:cs="Arial"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3B0BE7">
        <w:rPr>
          <w:rFonts w:cs="Arial"/>
        </w:rPr>
        <w:tab/>
      </w:r>
      <w:r w:rsidR="00F9253D">
        <w:rPr>
          <w:rFonts w:cs="Arial"/>
        </w:rPr>
        <w:t xml:space="preserve"> 8</w:t>
      </w:r>
      <w:r w:rsidR="00486697">
        <w:rPr>
          <w:rFonts w:cs="Arial"/>
        </w:rPr>
        <w:t> 604,33</w:t>
      </w:r>
      <w:r w:rsidR="002813CA">
        <w:rPr>
          <w:rFonts w:cs="Arial"/>
          <w:b/>
        </w:rPr>
        <w:t xml:space="preserve"> </w:t>
      </w:r>
      <w:r w:rsidRPr="001778BD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října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6D5D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E36E60">
        <w:rPr>
          <w:rFonts w:cs="Arial"/>
          <w:bCs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6D5D9E">
        <w:rPr>
          <w:rFonts w:cs="Arial"/>
          <w:bCs/>
          <w:szCs w:val="20"/>
        </w:rPr>
        <w:t>xxxxxxxxxxxx</w:t>
      </w:r>
      <w:proofErr w:type="spellEnd"/>
      <w:r w:rsidR="006D5D9E" w:rsidRPr="00E36E60">
        <w:rPr>
          <w:rFonts w:cs="Arial"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C4" w:rsidRDefault="007C38C4">
      <w:r>
        <w:separator/>
      </w:r>
    </w:p>
  </w:endnote>
  <w:endnote w:type="continuationSeparator" w:id="0">
    <w:p w:rsidR="007C38C4" w:rsidRDefault="007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C4" w:rsidRDefault="007C38C4">
      <w:r>
        <w:separator/>
      </w:r>
    </w:p>
  </w:footnote>
  <w:footnote w:type="continuationSeparator" w:id="0">
    <w:p w:rsidR="007C38C4" w:rsidRDefault="007C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5260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5474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13CA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0BE7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2AF7"/>
    <w:rsid w:val="0043786E"/>
    <w:rsid w:val="00437B8C"/>
    <w:rsid w:val="00462B5C"/>
    <w:rsid w:val="00472E39"/>
    <w:rsid w:val="0047342C"/>
    <w:rsid w:val="00481A0B"/>
    <w:rsid w:val="004825A2"/>
    <w:rsid w:val="00484236"/>
    <w:rsid w:val="00486697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928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370A0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D5D9E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7E54D3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D5114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F054C"/>
    <w:rsid w:val="00A24131"/>
    <w:rsid w:val="00A2457E"/>
    <w:rsid w:val="00A3300C"/>
    <w:rsid w:val="00A33DF5"/>
    <w:rsid w:val="00A43544"/>
    <w:rsid w:val="00A6309C"/>
    <w:rsid w:val="00A6502A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389F"/>
    <w:rsid w:val="00B543A0"/>
    <w:rsid w:val="00B54A38"/>
    <w:rsid w:val="00B55623"/>
    <w:rsid w:val="00B61DE6"/>
    <w:rsid w:val="00B62ACA"/>
    <w:rsid w:val="00B62F80"/>
    <w:rsid w:val="00B67EFB"/>
    <w:rsid w:val="00B74DF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1935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5597B"/>
    <w:rsid w:val="00D6067C"/>
    <w:rsid w:val="00D61AEF"/>
    <w:rsid w:val="00D65B37"/>
    <w:rsid w:val="00D70939"/>
    <w:rsid w:val="00D80EC1"/>
    <w:rsid w:val="00D83169"/>
    <w:rsid w:val="00D853C2"/>
    <w:rsid w:val="00D92F2D"/>
    <w:rsid w:val="00DB0804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74471"/>
    <w:rsid w:val="00E74FC2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B99"/>
    <w:rsid w:val="00F2618C"/>
    <w:rsid w:val="00F33749"/>
    <w:rsid w:val="00F34575"/>
    <w:rsid w:val="00F34CA0"/>
    <w:rsid w:val="00F44112"/>
    <w:rsid w:val="00F51251"/>
    <w:rsid w:val="00F52E06"/>
    <w:rsid w:val="00F658DD"/>
    <w:rsid w:val="00F753CE"/>
    <w:rsid w:val="00F9253D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2813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40EB-DBAF-402D-A7A0-3B582CCE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2023-04-11T07:39:00Z</cp:lastPrinted>
  <dcterms:created xsi:type="dcterms:W3CDTF">2024-10-01T07:23:00Z</dcterms:created>
  <dcterms:modified xsi:type="dcterms:W3CDTF">2024-10-01T07:23:00Z</dcterms:modified>
</cp:coreProperties>
</file>