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A43544">
        <w:rPr>
          <w:rStyle w:val="fontstyle01"/>
        </w:rPr>
        <w:t>1270029</w:t>
      </w:r>
      <w:r w:rsidR="00D043A7">
        <w:rPr>
          <w:rStyle w:val="fontstyle01"/>
        </w:rPr>
        <w:t xml:space="preserve"> </w:t>
      </w:r>
      <w:r w:rsidR="00D043A7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FF7FE9">
        <w:rPr>
          <w:rFonts w:cs="Arial"/>
          <w:bCs/>
          <w:szCs w:val="20"/>
        </w:rPr>
        <w:t>xxxxxxxxxxxxxx</w:t>
      </w:r>
      <w:proofErr w:type="spellEnd"/>
      <w:r w:rsidR="00FF7FE9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 </w:t>
      </w:r>
      <w:proofErr w:type="spellStart"/>
      <w:r w:rsidR="00FF7FE9">
        <w:rPr>
          <w:rFonts w:cs="Arial"/>
          <w:bCs/>
          <w:szCs w:val="20"/>
        </w:rPr>
        <w:t>xxxxxxxxxxxxxx</w:t>
      </w:r>
      <w:proofErr w:type="spellEnd"/>
      <w:r w:rsidR="00FF7FE9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E74FC2">
        <w:rPr>
          <w:rFonts w:cs="Arial"/>
          <w:szCs w:val="20"/>
        </w:rPr>
        <w:t>2</w:t>
      </w:r>
      <w:r w:rsidR="00D043A7">
        <w:rPr>
          <w:rFonts w:cs="Arial"/>
          <w:szCs w:val="20"/>
        </w:rPr>
        <w:t>6</w:t>
      </w:r>
      <w:r w:rsidR="00556928">
        <w:rPr>
          <w:rFonts w:cs="Arial"/>
          <w:szCs w:val="20"/>
        </w:rPr>
        <w:t>.</w:t>
      </w:r>
      <w:r w:rsidR="00D043A7">
        <w:rPr>
          <w:rFonts w:cs="Arial"/>
          <w:szCs w:val="20"/>
        </w:rPr>
        <w:t>8</w:t>
      </w:r>
      <w:r w:rsidR="002813CA">
        <w:rPr>
          <w:rFonts w:cs="Arial"/>
          <w:szCs w:val="20"/>
        </w:rPr>
        <w:t>.202</w:t>
      </w:r>
      <w:r w:rsidR="00D043A7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A43544" w:rsidRPr="00A43544">
        <w:rPr>
          <w:rFonts w:cs="Arial"/>
          <w:szCs w:val="20"/>
        </w:rPr>
        <w:t xml:space="preserve">1270029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A43544" w:rsidRPr="00A43544">
        <w:rPr>
          <w:rFonts w:ascii="ArialMT" w:hAnsi="ArialMT"/>
          <w:color w:val="000000"/>
          <w:szCs w:val="20"/>
        </w:rPr>
        <w:t>Fabia 1.0 TSI Ambit, č. karoserie: TMBJP6NJ5MZ061673, RZ: 8AN0310</w:t>
      </w:r>
      <w:r w:rsidR="00A43544">
        <w:rPr>
          <w:rFonts w:ascii="ArialMT" w:hAnsi="ArialMT"/>
          <w:color w:val="000000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9F054C">
        <w:rPr>
          <w:rFonts w:cs="Arial"/>
          <w:b/>
        </w:rPr>
        <w:t xml:space="preserve"> </w:t>
      </w:r>
      <w:r w:rsidR="00A43544">
        <w:rPr>
          <w:rFonts w:cs="Arial"/>
        </w:rPr>
        <w:t>55</w:t>
      </w:r>
      <w:r w:rsidR="00E36E60">
        <w:rPr>
          <w:rFonts w:cs="Arial"/>
          <w:bCs/>
        </w:rPr>
        <w:t xml:space="preserve"> 000</w:t>
      </w:r>
      <w:r w:rsidR="001778BD" w:rsidRPr="001778BD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813CA">
        <w:rPr>
          <w:rFonts w:cs="Arial"/>
        </w:rPr>
        <w:t xml:space="preserve"> </w:t>
      </w:r>
      <w:r w:rsidR="002813CA">
        <w:rPr>
          <w:rFonts w:cs="Arial"/>
          <w:bCs/>
        </w:rPr>
        <w:t>4</w:t>
      </w:r>
      <w:r w:rsidR="00A43544">
        <w:rPr>
          <w:rFonts w:cs="Arial"/>
          <w:bCs/>
        </w:rPr>
        <w:t> 555,69</w:t>
      </w:r>
      <w:r w:rsidR="003924E8" w:rsidRPr="001778BD">
        <w:rPr>
          <w:rFonts w:cs="Arial"/>
          <w:bCs/>
        </w:rPr>
        <w:t xml:space="preserve"> </w:t>
      </w:r>
      <w:r>
        <w:rPr>
          <w:rFonts w:cs="Arial"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2813CA">
        <w:rPr>
          <w:rFonts w:cs="Arial"/>
          <w:b/>
        </w:rPr>
        <w:t xml:space="preserve"> </w:t>
      </w:r>
      <w:r w:rsidR="00A43544">
        <w:rPr>
          <w:rFonts w:cs="Arial"/>
        </w:rPr>
        <w:t>7 038,22</w:t>
      </w:r>
      <w:r w:rsidR="002813CA">
        <w:rPr>
          <w:rFonts w:cs="Arial"/>
          <w:b/>
        </w:rPr>
        <w:t xml:space="preserve"> </w:t>
      </w:r>
      <w:r w:rsidRPr="001778BD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FF7FE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FF7FE9">
        <w:rPr>
          <w:rFonts w:cs="Arial"/>
          <w:bCs/>
          <w:szCs w:val="20"/>
        </w:rPr>
        <w:t>xxxxxxxxxxxxxx</w:t>
      </w:r>
      <w:proofErr w:type="spellEnd"/>
      <w:r w:rsidR="00FF7FE9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C4" w:rsidRDefault="007C38C4">
      <w:r>
        <w:separator/>
      </w:r>
    </w:p>
  </w:endnote>
  <w:endnote w:type="continuationSeparator" w:id="0">
    <w:p w:rsidR="007C38C4" w:rsidRDefault="007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C4" w:rsidRDefault="007C38C4">
      <w:r>
        <w:separator/>
      </w:r>
    </w:p>
  </w:footnote>
  <w:footnote w:type="continuationSeparator" w:id="0">
    <w:p w:rsidR="007C38C4" w:rsidRDefault="007C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13CA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56928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7E54D3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F054C"/>
    <w:rsid w:val="00A24131"/>
    <w:rsid w:val="00A2457E"/>
    <w:rsid w:val="00A3300C"/>
    <w:rsid w:val="00A33DF5"/>
    <w:rsid w:val="00A43544"/>
    <w:rsid w:val="00A6309C"/>
    <w:rsid w:val="00A6502A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67EFB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3A7"/>
    <w:rsid w:val="00D04F06"/>
    <w:rsid w:val="00D12D17"/>
    <w:rsid w:val="00D2212D"/>
    <w:rsid w:val="00D31C03"/>
    <w:rsid w:val="00D34986"/>
    <w:rsid w:val="00D35647"/>
    <w:rsid w:val="00D512C8"/>
    <w:rsid w:val="00D5597B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40717"/>
    <w:rsid w:val="00E74471"/>
    <w:rsid w:val="00E74FC2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575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2813C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06AD-4BEC-4501-8862-036A5A0C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2023-04-11T07:39:00Z</cp:lastPrinted>
  <dcterms:created xsi:type="dcterms:W3CDTF">2024-10-01T07:52:00Z</dcterms:created>
  <dcterms:modified xsi:type="dcterms:W3CDTF">2024-10-01T07:52:00Z</dcterms:modified>
</cp:coreProperties>
</file>