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84E69" w:rsidRDefault="00184E69" w:rsidP="008222B1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3924E8">
        <w:rPr>
          <w:rFonts w:cs="Arial"/>
          <w:b/>
          <w:sz w:val="24"/>
        </w:rPr>
        <w:t>2</w:t>
      </w:r>
      <w:r w:rsidR="00272E74" w:rsidRPr="001A55D3">
        <w:rPr>
          <w:rFonts w:cs="Arial"/>
          <w:b/>
          <w:sz w:val="24"/>
        </w:rPr>
        <w:t xml:space="preserve">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7E54D3">
        <w:rPr>
          <w:rStyle w:val="fontstyle01"/>
        </w:rPr>
        <w:t>1270013</w:t>
      </w:r>
      <w:r w:rsidR="00AF6FB8">
        <w:rPr>
          <w:rStyle w:val="fontstyle01"/>
        </w:rPr>
        <w:t xml:space="preserve"> </w:t>
      </w:r>
      <w:r w:rsidR="00AF6FB8">
        <w:rPr>
          <w:rFonts w:cs="Arial"/>
          <w:b/>
          <w:sz w:val="24"/>
        </w:rPr>
        <w:t>ve znění předchozího dodatku</w:t>
      </w:r>
    </w:p>
    <w:p w:rsidR="0047342C" w:rsidRPr="00103D9E" w:rsidRDefault="0047342C" w:rsidP="00B543A0">
      <w:pPr>
        <w:jc w:val="center"/>
        <w:rPr>
          <w:rFonts w:cs="Arial"/>
        </w:rPr>
      </w:pPr>
    </w:p>
    <w:p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:rsidR="00B543A0" w:rsidRPr="00103D9E" w:rsidRDefault="00B543A0" w:rsidP="00B543A0">
      <w:pPr>
        <w:jc w:val="both"/>
        <w:rPr>
          <w:rFonts w:cs="Arial"/>
        </w:rPr>
      </w:pPr>
    </w:p>
    <w:p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ŠkoFIN</w:t>
      </w:r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:rsidR="001A55D3" w:rsidRPr="00E36E60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proofErr w:type="spellStart"/>
      <w:r w:rsidR="00081DD1">
        <w:rPr>
          <w:rFonts w:cs="Arial"/>
          <w:bCs/>
          <w:szCs w:val="20"/>
        </w:rPr>
        <w:t>xxxxxxxxxxxxxx</w:t>
      </w:r>
      <w:proofErr w:type="spellEnd"/>
      <w:r w:rsidR="001A55D3" w:rsidRPr="00E36E60">
        <w:rPr>
          <w:rFonts w:cs="Arial"/>
          <w:bCs/>
          <w:szCs w:val="20"/>
        </w:rPr>
        <w:t xml:space="preserve"> na základě pověření</w:t>
      </w:r>
    </w:p>
    <w:p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  <w:t xml:space="preserve">  </w:t>
      </w:r>
      <w:proofErr w:type="spellStart"/>
      <w:r w:rsidR="00081DD1">
        <w:rPr>
          <w:rFonts w:cs="Arial"/>
          <w:bCs/>
          <w:szCs w:val="20"/>
        </w:rPr>
        <w:t>xxxxxxxxxxxxxx</w:t>
      </w:r>
      <w:proofErr w:type="spellEnd"/>
      <w:r w:rsidRPr="00E36E60">
        <w:rPr>
          <w:rFonts w:cs="Arial"/>
          <w:bCs/>
          <w:szCs w:val="20"/>
        </w:rPr>
        <w:t xml:space="preserve"> na základě pověření</w:t>
      </w:r>
    </w:p>
    <w:p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:rsidR="00D34986" w:rsidRPr="00D34986" w:rsidRDefault="00D34986" w:rsidP="00B543A0">
      <w:pPr>
        <w:rPr>
          <w:rFonts w:cs="Arial"/>
        </w:rPr>
      </w:pPr>
      <w:proofErr w:type="spellStart"/>
      <w:r w:rsidRPr="00D34986">
        <w:rPr>
          <w:rFonts w:cs="Arial"/>
        </w:rPr>
        <w:t>zaps</w:t>
      </w:r>
      <w:proofErr w:type="spellEnd"/>
      <w:r w:rsidRPr="00D34986">
        <w:rPr>
          <w:rFonts w:cs="Arial"/>
        </w:rPr>
        <w:t>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:rsidR="00B543A0" w:rsidRPr="00103D9E" w:rsidRDefault="00B543A0" w:rsidP="003D2D68">
      <w:pPr>
        <w:spacing w:line="120" w:lineRule="auto"/>
        <w:rPr>
          <w:rFonts w:cs="Arial"/>
          <w:b/>
        </w:rPr>
      </w:pPr>
    </w:p>
    <w:p w:rsidR="00610681" w:rsidRDefault="00D34986" w:rsidP="00D34986">
      <w:pPr>
        <w:jc w:val="both"/>
        <w:rPr>
          <w:rFonts w:cs="Arial"/>
        </w:rPr>
      </w:pPr>
      <w:bookmarkStart w:id="1" w:name="Klient"/>
      <w:r>
        <w:rPr>
          <w:rFonts w:cs="Arial"/>
        </w:rPr>
        <w:t>a</w:t>
      </w:r>
    </w:p>
    <w:p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 xml:space="preserve">č. </w:t>
      </w:r>
      <w:r w:rsidR="003924E8">
        <w:rPr>
          <w:rFonts w:cs="Arial"/>
        </w:rPr>
        <w:t>2</w:t>
      </w:r>
      <w:r w:rsidRPr="001A55D3">
        <w:rPr>
          <w:rFonts w:cs="Arial"/>
        </w:rPr>
        <w:t xml:space="preserve"> je</w:t>
      </w:r>
      <w:r>
        <w:rPr>
          <w:rFonts w:cs="Arial"/>
        </w:rPr>
        <w:t xml:space="preserve"> pověřen: </w:t>
      </w:r>
      <w:r w:rsidR="00200E25">
        <w:rPr>
          <w:rFonts w:cs="Arial"/>
          <w:bCs/>
          <w:szCs w:val="20"/>
        </w:rPr>
        <w:t>Ing. Marek Cvrček</w:t>
      </w:r>
      <w:r>
        <w:rPr>
          <w:rFonts w:cs="Arial"/>
        </w:rPr>
        <w:t>, ekonomický náměstek ředitele VZP ČR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1"/>
    <w:p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:rsidR="008011ED" w:rsidRP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8011ED">
        <w:rPr>
          <w:rFonts w:cs="Arial"/>
          <w:szCs w:val="20"/>
        </w:rPr>
        <w:t xml:space="preserve">Smluvní strany uzavřely </w:t>
      </w:r>
      <w:r w:rsidR="00D34986" w:rsidRPr="001778BD">
        <w:rPr>
          <w:rFonts w:cs="Arial"/>
          <w:szCs w:val="20"/>
        </w:rPr>
        <w:t xml:space="preserve">dne </w:t>
      </w:r>
      <w:r w:rsidR="00AF6FB8">
        <w:rPr>
          <w:rFonts w:cs="Arial"/>
          <w:szCs w:val="20"/>
        </w:rPr>
        <w:t>24</w:t>
      </w:r>
      <w:r w:rsidR="00556928">
        <w:rPr>
          <w:rFonts w:cs="Arial"/>
          <w:szCs w:val="20"/>
        </w:rPr>
        <w:t>.</w:t>
      </w:r>
      <w:r w:rsidR="00AF6FB8">
        <w:rPr>
          <w:rFonts w:cs="Arial"/>
          <w:szCs w:val="20"/>
        </w:rPr>
        <w:t>8</w:t>
      </w:r>
      <w:r w:rsidR="002813CA">
        <w:rPr>
          <w:rFonts w:cs="Arial"/>
          <w:szCs w:val="20"/>
        </w:rPr>
        <w:t>.202</w:t>
      </w:r>
      <w:r w:rsidR="00AF6FB8">
        <w:rPr>
          <w:rFonts w:cs="Arial"/>
          <w:szCs w:val="20"/>
        </w:rPr>
        <w:t>0</w:t>
      </w:r>
      <w:r w:rsidR="00D34986" w:rsidRPr="001778BD">
        <w:rPr>
          <w:rFonts w:cs="Arial"/>
          <w:szCs w:val="20"/>
        </w:rPr>
        <w:t xml:space="preserve"> S</w:t>
      </w:r>
      <w:r w:rsidRPr="001778BD">
        <w:rPr>
          <w:rFonts w:cs="Arial"/>
          <w:szCs w:val="20"/>
        </w:rPr>
        <w:t>mlouv</w:t>
      </w:r>
      <w:r w:rsidR="003C7068" w:rsidRPr="001778BD">
        <w:rPr>
          <w:rFonts w:cs="Arial"/>
          <w:szCs w:val="20"/>
        </w:rPr>
        <w:t>u</w:t>
      </w:r>
      <w:r w:rsidRPr="008011ED">
        <w:rPr>
          <w:rFonts w:cs="Arial"/>
          <w:szCs w:val="20"/>
        </w:rPr>
        <w:t xml:space="preserve"> o </w:t>
      </w:r>
      <w:r w:rsidR="008B509D" w:rsidRPr="008011ED">
        <w:rPr>
          <w:rFonts w:cs="Arial"/>
          <w:szCs w:val="20"/>
        </w:rPr>
        <w:t>operativním</w:t>
      </w:r>
      <w:r w:rsidRPr="008011ED">
        <w:rPr>
          <w:rFonts w:cs="Arial"/>
          <w:szCs w:val="20"/>
        </w:rPr>
        <w:t xml:space="preserve"> leasingu č</w:t>
      </w:r>
      <w:r w:rsidR="00D34986" w:rsidRPr="008011ED">
        <w:rPr>
          <w:rFonts w:cs="Arial"/>
          <w:szCs w:val="20"/>
        </w:rPr>
        <w:t xml:space="preserve">. </w:t>
      </w:r>
      <w:r w:rsidR="00B67EFB" w:rsidRPr="00B67EFB">
        <w:rPr>
          <w:rFonts w:cs="Arial"/>
          <w:szCs w:val="20"/>
        </w:rPr>
        <w:t xml:space="preserve">1270013 </w:t>
      </w:r>
      <w:r w:rsidR="00D34986" w:rsidRPr="008011ED">
        <w:rPr>
          <w:rFonts w:cs="Arial"/>
          <w:szCs w:val="20"/>
        </w:rPr>
        <w:t xml:space="preserve">(dále jen </w:t>
      </w:r>
      <w:r w:rsidR="00D34986" w:rsidRPr="008011ED">
        <w:rPr>
          <w:rFonts w:cs="Arial"/>
          <w:b/>
          <w:szCs w:val="20"/>
        </w:rPr>
        <w:t>„Smlouva“</w:t>
      </w:r>
      <w:r w:rsidR="00D34986" w:rsidRPr="008011ED">
        <w:rPr>
          <w:rFonts w:cs="Arial"/>
          <w:szCs w:val="20"/>
        </w:rPr>
        <w:t xml:space="preserve">), </w:t>
      </w:r>
      <w:r w:rsidR="008011ED" w:rsidRPr="008011ED">
        <w:rPr>
          <w:rFonts w:cs="Arial"/>
          <w:szCs w:val="20"/>
        </w:rPr>
        <w:t>jejímž předmětem je užívání vozidla</w:t>
      </w:r>
      <w:r w:rsidR="00181C43">
        <w:rPr>
          <w:rFonts w:cs="Arial"/>
          <w:szCs w:val="20"/>
        </w:rPr>
        <w:t xml:space="preserve"> </w:t>
      </w:r>
      <w:r w:rsidR="00E36E60" w:rsidRPr="00E36E60">
        <w:rPr>
          <w:rFonts w:cs="Arial"/>
          <w:szCs w:val="20"/>
        </w:rPr>
        <w:t xml:space="preserve">Škoda </w:t>
      </w:r>
      <w:r w:rsidR="00B67EFB" w:rsidRPr="00B67EFB">
        <w:rPr>
          <w:rFonts w:ascii="ArialMT" w:hAnsi="ArialMT"/>
          <w:color w:val="000000"/>
          <w:szCs w:val="20"/>
        </w:rPr>
        <w:t>Fabia 1.0 TSI Ambit, č. karoserie: TMBJP6NJ2MZ061615, RZ: 8AN3249</w:t>
      </w:r>
      <w:r w:rsidR="001778BD">
        <w:rPr>
          <w:rFonts w:cs="Arial"/>
          <w:szCs w:val="20"/>
        </w:rPr>
        <w:t>.</w:t>
      </w:r>
    </w:p>
    <w:p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:rsidR="00CD0094" w:rsidRPr="00103D9E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Ve smyslu ustanovení </w:t>
      </w:r>
      <w:r w:rsidR="005607A4">
        <w:rPr>
          <w:rFonts w:cs="Arial"/>
          <w:szCs w:val="20"/>
        </w:rPr>
        <w:t>čl. II. odst. 8. Rámcové dohody o operativním leasin</w:t>
      </w:r>
      <w:r w:rsidR="00472E39">
        <w:rPr>
          <w:rFonts w:cs="Arial"/>
          <w:szCs w:val="20"/>
        </w:rPr>
        <w:t>g</w:t>
      </w:r>
      <w:r w:rsidR="005607A4">
        <w:rPr>
          <w:rFonts w:cs="Arial"/>
          <w:szCs w:val="20"/>
        </w:rPr>
        <w:t>u č. ONL/</w:t>
      </w:r>
      <w:r w:rsidR="00F52E06">
        <w:rPr>
          <w:rFonts w:cs="Arial"/>
          <w:szCs w:val="20"/>
        </w:rPr>
        <w:t>KM/2020/01 uzavřené dne 16.6.2020 se s</w:t>
      </w:r>
      <w:r w:rsidR="00907740" w:rsidRPr="00103D9E">
        <w:rPr>
          <w:rFonts w:cs="Arial"/>
          <w:szCs w:val="20"/>
        </w:rPr>
        <w:t xml:space="preserve">mluvní strany dohodly na </w:t>
      </w:r>
      <w:r w:rsidR="005F3046" w:rsidRPr="00FB610A">
        <w:rPr>
          <w:rFonts w:cs="Arial"/>
          <w:b/>
          <w:szCs w:val="20"/>
        </w:rPr>
        <w:t xml:space="preserve">změně </w:t>
      </w:r>
      <w:r w:rsidR="00FB610A" w:rsidRPr="00FB610A">
        <w:rPr>
          <w:rFonts w:cs="Arial"/>
          <w:b/>
          <w:szCs w:val="20"/>
        </w:rPr>
        <w:t>celkového nájezdu kilometrů</w:t>
      </w:r>
      <w:r w:rsidR="00FB610A">
        <w:rPr>
          <w:rFonts w:cs="Arial"/>
          <w:szCs w:val="20"/>
        </w:rPr>
        <w:t xml:space="preserve"> </w:t>
      </w:r>
      <w:r w:rsidR="00F52E06">
        <w:rPr>
          <w:rFonts w:cs="Arial"/>
          <w:b/>
        </w:rPr>
        <w:t xml:space="preserve">a </w:t>
      </w:r>
      <w:r w:rsidR="00FB610A">
        <w:rPr>
          <w:rFonts w:cs="Arial"/>
          <w:b/>
        </w:rPr>
        <w:t xml:space="preserve">na související </w:t>
      </w:r>
      <w:r w:rsidR="00F52E06">
        <w:rPr>
          <w:rFonts w:cs="Arial"/>
          <w:b/>
        </w:rPr>
        <w:t xml:space="preserve">rekalkulaci měsíčních leasingových splátek. </w:t>
      </w:r>
      <w:r w:rsidR="005F3046" w:rsidRPr="00103D9E">
        <w:rPr>
          <w:rFonts w:cs="Arial"/>
          <w:szCs w:val="20"/>
        </w:rPr>
        <w:t>Z</w:t>
      </w:r>
      <w:r w:rsidR="00F52E06">
        <w:rPr>
          <w:rFonts w:cs="Arial"/>
          <w:szCs w:val="20"/>
        </w:rPr>
        <w:t xml:space="preserve"> těchto důvodů </w:t>
      </w:r>
      <w:r w:rsidR="005F3046" w:rsidRPr="00103D9E">
        <w:rPr>
          <w:rFonts w:cs="Arial"/>
          <w:szCs w:val="20"/>
        </w:rPr>
        <w:t>dochází ke změně následujících parametrů Smlouvy</w:t>
      </w:r>
      <w:r w:rsidR="00F52E06">
        <w:rPr>
          <w:rFonts w:cs="Arial"/>
          <w:szCs w:val="20"/>
        </w:rPr>
        <w:t>:</w:t>
      </w:r>
    </w:p>
    <w:p w:rsidR="00D6067C" w:rsidRPr="00103D9E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:rsidR="005F3046" w:rsidRPr="00F52E06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Pr="00F52E06">
        <w:rPr>
          <w:rFonts w:cs="Arial"/>
          <w:b/>
        </w:rPr>
        <w:tab/>
      </w:r>
      <w:r w:rsidR="009F054C">
        <w:rPr>
          <w:rFonts w:cs="Arial"/>
          <w:b/>
        </w:rPr>
        <w:t xml:space="preserve"> </w:t>
      </w:r>
      <w:r w:rsidR="00B67EFB">
        <w:rPr>
          <w:rFonts w:cs="Arial"/>
        </w:rPr>
        <w:t>60</w:t>
      </w:r>
      <w:r w:rsidR="00E36E60">
        <w:rPr>
          <w:rFonts w:cs="Arial"/>
          <w:bCs/>
        </w:rPr>
        <w:t xml:space="preserve"> 000</w:t>
      </w:r>
      <w:r w:rsidR="001778BD" w:rsidRPr="001778BD">
        <w:rPr>
          <w:rFonts w:cs="Arial"/>
          <w:bCs/>
        </w:rPr>
        <w:t xml:space="preserve"> km</w:t>
      </w:r>
    </w:p>
    <w:p w:rsidR="00D853C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>
        <w:rPr>
          <w:rFonts w:cs="Arial"/>
        </w:rPr>
        <w:t>Stávající m</w:t>
      </w:r>
      <w:r w:rsidR="006313AC" w:rsidRPr="00103D9E">
        <w:rPr>
          <w:rFonts w:cs="Arial"/>
        </w:rPr>
        <w:t>ěsíční leasingová splátka bez DPH:</w:t>
      </w:r>
      <w:r w:rsidR="006313AC" w:rsidRPr="00103D9E">
        <w:rPr>
          <w:rFonts w:cs="Arial"/>
        </w:rPr>
        <w:tab/>
      </w:r>
      <w:r w:rsidR="002813CA">
        <w:rPr>
          <w:rFonts w:cs="Arial"/>
        </w:rPr>
        <w:t xml:space="preserve"> </w:t>
      </w:r>
      <w:r w:rsidR="002813CA">
        <w:rPr>
          <w:rFonts w:cs="Arial"/>
          <w:bCs/>
        </w:rPr>
        <w:t>4</w:t>
      </w:r>
      <w:r w:rsidR="00B67EFB">
        <w:rPr>
          <w:rFonts w:cs="Arial"/>
          <w:bCs/>
        </w:rPr>
        <w:t> 845,69</w:t>
      </w:r>
      <w:r w:rsidR="003924E8" w:rsidRPr="001778BD">
        <w:rPr>
          <w:rFonts w:cs="Arial"/>
          <w:bCs/>
        </w:rPr>
        <w:t xml:space="preserve"> </w:t>
      </w:r>
      <w:r>
        <w:rPr>
          <w:rFonts w:cs="Arial"/>
        </w:rPr>
        <w:t>Kč</w:t>
      </w:r>
    </w:p>
    <w:p w:rsidR="00F52E06" w:rsidRP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stanovená měsíční leasingová splátka bez DPH:</w:t>
      </w:r>
      <w:r w:rsidRPr="00F52E06">
        <w:rPr>
          <w:rFonts w:cs="Arial"/>
          <w:b/>
        </w:rPr>
        <w:tab/>
      </w:r>
      <w:r w:rsidR="002813CA">
        <w:rPr>
          <w:rFonts w:cs="Arial"/>
          <w:b/>
        </w:rPr>
        <w:t xml:space="preserve"> </w:t>
      </w:r>
      <w:r w:rsidR="00B67EFB">
        <w:rPr>
          <w:rFonts w:cs="Arial"/>
        </w:rPr>
        <w:t>6 396,22</w:t>
      </w:r>
      <w:r w:rsidR="002813CA">
        <w:rPr>
          <w:rFonts w:cs="Arial"/>
          <w:b/>
        </w:rPr>
        <w:t xml:space="preserve"> </w:t>
      </w:r>
      <w:r w:rsidRPr="001778BD">
        <w:rPr>
          <w:rFonts w:cs="Arial"/>
          <w:bCs/>
        </w:rPr>
        <w:t>Kč</w:t>
      </w:r>
    </w:p>
    <w:p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>.</w:t>
      </w:r>
      <w:r w:rsidR="003924E8">
        <w:rPr>
          <w:rFonts w:cs="Arial"/>
          <w:color w:val="000000"/>
        </w:rPr>
        <w:t> 2</w:t>
      </w:r>
      <w:r w:rsidRPr="001A55D3">
        <w:rPr>
          <w:rFonts w:cs="Arial"/>
          <w:color w:val="000000"/>
        </w:rPr>
        <w:t xml:space="preserve">, a to prostřednictvím registru smluv. Smluvní strany se dohodly, že 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3924E8">
        <w:rPr>
          <w:rFonts w:cs="Arial"/>
          <w:color w:val="000000"/>
        </w:rPr>
        <w:t> 2</w:t>
      </w:r>
      <w:r w:rsidRPr="001A55D3">
        <w:rPr>
          <w:rFonts w:cs="Arial"/>
          <w:color w:val="000000"/>
        </w:rPr>
        <w:t>.</w:t>
      </w:r>
    </w:p>
    <w:p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t>1.</w:t>
      </w:r>
      <w:r w:rsidR="003924E8">
        <w:rPr>
          <w:rFonts w:cs="Arial"/>
          <w:color w:val="000000"/>
        </w:rPr>
        <w:t> října</w:t>
      </w:r>
      <w:r w:rsidR="0028616E" w:rsidRPr="001A55D3">
        <w:rPr>
          <w:rFonts w:cs="Arial"/>
          <w:color w:val="000000"/>
        </w:rPr>
        <w:t xml:space="preserve"> 202</w:t>
      </w:r>
      <w:r w:rsidR="00E36E60">
        <w:rPr>
          <w:rFonts w:cs="Arial"/>
          <w:color w:val="000000"/>
        </w:rPr>
        <w:t>4</w:t>
      </w:r>
      <w:r w:rsidR="0028616E" w:rsidRPr="001A55D3">
        <w:rPr>
          <w:rFonts w:cs="Arial"/>
          <w:color w:val="000000"/>
        </w:rPr>
        <w:t xml:space="preserve">, a to za předpokladu, že bude k tomuto dni </w:t>
      </w:r>
      <w:r w:rsidRPr="001A55D3">
        <w:rPr>
          <w:rFonts w:cs="Arial"/>
          <w:color w:val="000000"/>
        </w:rPr>
        <w:t>uveřejněn prostřednictvím registru smluv dle odstavce</w:t>
      </w:r>
      <w:r w:rsidR="003924E8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 xml:space="preserve">1. tohoto článku. </w:t>
      </w:r>
      <w:r w:rsidR="0028616E" w:rsidRPr="001A55D3">
        <w:rPr>
          <w:rFonts w:cs="Arial"/>
          <w:color w:val="000000"/>
        </w:rPr>
        <w:t xml:space="preserve">Nebude-li Dodatek </w:t>
      </w:r>
      <w:r w:rsidR="003924E8">
        <w:rPr>
          <w:rFonts w:cs="Arial"/>
          <w:color w:val="000000"/>
        </w:rPr>
        <w:t>č. 2</w:t>
      </w:r>
      <w:r w:rsidR="0028616E" w:rsidRPr="001A55D3">
        <w:rPr>
          <w:rFonts w:cs="Arial"/>
          <w:color w:val="000000"/>
        </w:rPr>
        <w:t xml:space="preserve">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lastRenderedPageBreak/>
        <w:t xml:space="preserve">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. </w:t>
      </w:r>
    </w:p>
    <w:p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>ŠkoFIN s.r.o.                                                                                            Všeobecná zdravotní pojišťovna</w:t>
      </w:r>
    </w:p>
    <w:p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:rsidR="00B62F80" w:rsidRPr="00181C43" w:rsidRDefault="00081DD1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proofErr w:type="spellStart"/>
      <w:r>
        <w:rPr>
          <w:rFonts w:cs="Arial"/>
          <w:bCs/>
          <w:szCs w:val="20"/>
        </w:rPr>
        <w:t>xxxxxxxxxxxxxx</w:t>
      </w:r>
      <w:proofErr w:type="spellEnd"/>
      <w:r w:rsidR="00E36E60" w:rsidRPr="00E36E60">
        <w:rPr>
          <w:rFonts w:cs="Arial"/>
          <w:b/>
          <w:szCs w:val="20"/>
        </w:rPr>
        <w:t xml:space="preserve"> na základě pověření</w:t>
      </w:r>
      <w:r w:rsidR="008E40FB" w:rsidRPr="00181C43">
        <w:rPr>
          <w:rFonts w:cs="Arial"/>
          <w:b/>
          <w:szCs w:val="20"/>
        </w:rPr>
        <w:tab/>
      </w:r>
      <w:r w:rsidR="00F92901" w:rsidRPr="00181C43">
        <w:rPr>
          <w:rFonts w:cs="Arial"/>
          <w:b/>
          <w:szCs w:val="20"/>
        </w:rPr>
        <w:t xml:space="preserve">   </w:t>
      </w:r>
      <w:r w:rsidR="00200E25" w:rsidRPr="00200E25">
        <w:rPr>
          <w:rFonts w:cs="Arial"/>
          <w:b/>
          <w:bCs/>
          <w:szCs w:val="20"/>
        </w:rPr>
        <w:t>Ing. Marek Cvrček</w:t>
      </w:r>
    </w:p>
    <w:p w:rsidR="00F92901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</w:t>
      </w:r>
      <w:r w:rsidR="00F92901">
        <w:rPr>
          <w:rFonts w:cs="Arial"/>
          <w:b/>
        </w:rPr>
        <w:t xml:space="preserve">                                                      </w:t>
      </w:r>
      <w:r w:rsidR="000D0A89">
        <w:rPr>
          <w:rFonts w:cs="Arial"/>
          <w:b/>
        </w:rPr>
        <w:t>e</w:t>
      </w:r>
      <w:r w:rsidR="00F92901">
        <w:rPr>
          <w:rFonts w:cs="Arial"/>
          <w:b/>
        </w:rPr>
        <w:t>konomický náměstek ředitele VZP ČR</w:t>
      </w: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:rsidR="000D0A89" w:rsidRPr="00707A56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proofErr w:type="spellStart"/>
      <w:r w:rsidR="00081DD1">
        <w:rPr>
          <w:rFonts w:cs="Arial"/>
          <w:bCs/>
          <w:szCs w:val="20"/>
        </w:rPr>
        <w:t>xxxxxxxxxxxxxx</w:t>
      </w:r>
      <w:proofErr w:type="spellEnd"/>
      <w:r w:rsidR="00E36E60" w:rsidRPr="00707A56">
        <w:rPr>
          <w:rFonts w:cs="Arial"/>
          <w:b/>
          <w:bCs/>
          <w:szCs w:val="20"/>
        </w:rPr>
        <w:t xml:space="preserve"> na základě pověření</w:t>
      </w:r>
    </w:p>
    <w:p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8C4" w:rsidRDefault="007C38C4">
      <w:r>
        <w:separator/>
      </w:r>
    </w:p>
  </w:endnote>
  <w:endnote w:type="continuationSeparator" w:id="0">
    <w:p w:rsidR="007C38C4" w:rsidRDefault="007C3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8C4" w:rsidRDefault="007C38C4">
      <w:r>
        <w:separator/>
      </w:r>
    </w:p>
  </w:footnote>
  <w:footnote w:type="continuationSeparator" w:id="0">
    <w:p w:rsidR="007C38C4" w:rsidRDefault="007C3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33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81DD1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778BD"/>
    <w:rsid w:val="00181C43"/>
    <w:rsid w:val="001836F7"/>
    <w:rsid w:val="00184E69"/>
    <w:rsid w:val="00185354"/>
    <w:rsid w:val="00185F85"/>
    <w:rsid w:val="00195DD1"/>
    <w:rsid w:val="001A13ED"/>
    <w:rsid w:val="001A26F2"/>
    <w:rsid w:val="001A55D3"/>
    <w:rsid w:val="001A6A58"/>
    <w:rsid w:val="001D1AC3"/>
    <w:rsid w:val="001D42F1"/>
    <w:rsid w:val="001F2188"/>
    <w:rsid w:val="00200E25"/>
    <w:rsid w:val="00206F06"/>
    <w:rsid w:val="0021506B"/>
    <w:rsid w:val="00215970"/>
    <w:rsid w:val="0022375C"/>
    <w:rsid w:val="00225518"/>
    <w:rsid w:val="002301C7"/>
    <w:rsid w:val="00246A17"/>
    <w:rsid w:val="00247659"/>
    <w:rsid w:val="00270607"/>
    <w:rsid w:val="00272E74"/>
    <w:rsid w:val="00274E04"/>
    <w:rsid w:val="00277DB1"/>
    <w:rsid w:val="002813CA"/>
    <w:rsid w:val="0028616E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924E8"/>
    <w:rsid w:val="003A2B44"/>
    <w:rsid w:val="003A3A7B"/>
    <w:rsid w:val="003A7D6D"/>
    <w:rsid w:val="003B15CA"/>
    <w:rsid w:val="003C7068"/>
    <w:rsid w:val="003D2D68"/>
    <w:rsid w:val="003D7336"/>
    <w:rsid w:val="003E268D"/>
    <w:rsid w:val="003E5899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25A2"/>
    <w:rsid w:val="00484236"/>
    <w:rsid w:val="00491A4A"/>
    <w:rsid w:val="00491AA3"/>
    <w:rsid w:val="004A2A9B"/>
    <w:rsid w:val="004A45D3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56928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08E4"/>
    <w:rsid w:val="006467BD"/>
    <w:rsid w:val="00653B28"/>
    <w:rsid w:val="00657AEC"/>
    <w:rsid w:val="0067478F"/>
    <w:rsid w:val="00677903"/>
    <w:rsid w:val="00681295"/>
    <w:rsid w:val="006943B5"/>
    <w:rsid w:val="006A2ACC"/>
    <w:rsid w:val="006E4E19"/>
    <w:rsid w:val="00707A56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C38C4"/>
    <w:rsid w:val="007E5205"/>
    <w:rsid w:val="007E54D3"/>
    <w:rsid w:val="008011ED"/>
    <w:rsid w:val="0080799A"/>
    <w:rsid w:val="00817314"/>
    <w:rsid w:val="008222B1"/>
    <w:rsid w:val="008375D9"/>
    <w:rsid w:val="00855466"/>
    <w:rsid w:val="00860D48"/>
    <w:rsid w:val="00863BE3"/>
    <w:rsid w:val="00893AC2"/>
    <w:rsid w:val="008B509D"/>
    <w:rsid w:val="008B64E4"/>
    <w:rsid w:val="008C5AEC"/>
    <w:rsid w:val="008D5BDD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9F054C"/>
    <w:rsid w:val="00A24131"/>
    <w:rsid w:val="00A2457E"/>
    <w:rsid w:val="00A3300C"/>
    <w:rsid w:val="00A33DF5"/>
    <w:rsid w:val="00A6309C"/>
    <w:rsid w:val="00A6502A"/>
    <w:rsid w:val="00A86160"/>
    <w:rsid w:val="00A945AE"/>
    <w:rsid w:val="00AB7D2C"/>
    <w:rsid w:val="00AC7294"/>
    <w:rsid w:val="00AF26BA"/>
    <w:rsid w:val="00AF6FB8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67EFB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63988"/>
    <w:rsid w:val="00C736A6"/>
    <w:rsid w:val="00C8070A"/>
    <w:rsid w:val="00C83571"/>
    <w:rsid w:val="00C92E6D"/>
    <w:rsid w:val="00CB4256"/>
    <w:rsid w:val="00CD0094"/>
    <w:rsid w:val="00CD76D5"/>
    <w:rsid w:val="00CE1D81"/>
    <w:rsid w:val="00CF3D32"/>
    <w:rsid w:val="00D04F06"/>
    <w:rsid w:val="00D12D17"/>
    <w:rsid w:val="00D2212D"/>
    <w:rsid w:val="00D31C03"/>
    <w:rsid w:val="00D34986"/>
    <w:rsid w:val="00D35647"/>
    <w:rsid w:val="00D512C8"/>
    <w:rsid w:val="00D5597B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6E60"/>
    <w:rsid w:val="00E37000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575"/>
    <w:rsid w:val="00F34CA0"/>
    <w:rsid w:val="00F44112"/>
    <w:rsid w:val="00F51251"/>
    <w:rsid w:val="00F52E06"/>
    <w:rsid w:val="00F658DD"/>
    <w:rsid w:val="00F753CE"/>
    <w:rsid w:val="00F92901"/>
    <w:rsid w:val="00F94D27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2813CA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598A0-23FF-45E8-90FF-1B24EFB9B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2023-04-11T07:39:00Z</cp:lastPrinted>
  <dcterms:created xsi:type="dcterms:W3CDTF">2024-10-01T07:47:00Z</dcterms:created>
  <dcterms:modified xsi:type="dcterms:W3CDTF">2024-10-01T07:47:00Z</dcterms:modified>
</cp:coreProperties>
</file>