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5597B">
        <w:rPr>
          <w:rStyle w:val="fontstyle01"/>
        </w:rPr>
        <w:t>1269998</w:t>
      </w:r>
      <w:r w:rsidR="0053530D">
        <w:rPr>
          <w:rStyle w:val="fontstyle01"/>
        </w:rPr>
        <w:t xml:space="preserve"> </w:t>
      </w:r>
      <w:r w:rsidR="0053530D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1D69BE">
        <w:rPr>
          <w:rFonts w:cs="Arial"/>
          <w:bCs/>
          <w:szCs w:val="20"/>
        </w:rPr>
        <w:t>xxxxxxxxxxxxxx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1D69BE"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Cs/>
          <w:szCs w:val="20"/>
        </w:rPr>
        <w:t xml:space="preserve"> 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</w:t>
      </w:r>
      <w:r w:rsidR="00D863A3">
        <w:rPr>
          <w:rFonts w:cs="Arial"/>
          <w:bCs/>
          <w:szCs w:val="20"/>
        </w:rPr>
        <w:t>Ing. Marek Cvrček</w:t>
      </w:r>
      <w:r>
        <w:rPr>
          <w:rFonts w:cs="Arial"/>
        </w:rPr>
        <w:t>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53530D">
        <w:rPr>
          <w:rFonts w:cs="Arial"/>
          <w:szCs w:val="20"/>
        </w:rPr>
        <w:t>24.</w:t>
      </w:r>
      <w:r w:rsidR="00A6502A">
        <w:rPr>
          <w:rFonts w:cs="Arial"/>
          <w:szCs w:val="20"/>
        </w:rPr>
        <w:t>8</w:t>
      </w:r>
      <w:r w:rsidR="00556928">
        <w:rPr>
          <w:rFonts w:cs="Arial"/>
          <w:szCs w:val="20"/>
        </w:rPr>
        <w:t>.</w:t>
      </w:r>
      <w:r w:rsidR="002813CA">
        <w:rPr>
          <w:rFonts w:cs="Arial"/>
          <w:szCs w:val="20"/>
        </w:rPr>
        <w:t>202</w:t>
      </w:r>
      <w:r w:rsidR="0053530D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D5597B" w:rsidRPr="00D5597B">
        <w:rPr>
          <w:rFonts w:cs="Arial"/>
          <w:szCs w:val="20"/>
        </w:rPr>
        <w:t xml:space="preserve">1269998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D5597B" w:rsidRPr="00D5597B">
        <w:rPr>
          <w:rFonts w:ascii="ArialMT" w:hAnsi="ArialMT"/>
          <w:color w:val="000000"/>
          <w:szCs w:val="20"/>
        </w:rPr>
        <w:t>Fabia 1.0 TSI Ambit, č. karoserie: TMBJP6NJ4MZ059252, RZ: 8AM9895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556928" w:rsidRPr="00556928">
        <w:rPr>
          <w:rFonts w:cs="Arial"/>
        </w:rPr>
        <w:t>4</w:t>
      </w:r>
      <w:r w:rsidR="00D5597B">
        <w:rPr>
          <w:rFonts w:cs="Arial"/>
        </w:rPr>
        <w:t>2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813CA">
        <w:rPr>
          <w:rFonts w:cs="Arial"/>
        </w:rPr>
        <w:t xml:space="preserve"> </w:t>
      </w:r>
      <w:r w:rsidR="002813CA">
        <w:rPr>
          <w:rFonts w:cs="Arial"/>
          <w:bCs/>
        </w:rPr>
        <w:t>4</w:t>
      </w:r>
      <w:r w:rsidR="00D5597B">
        <w:rPr>
          <w:rFonts w:cs="Arial"/>
          <w:bCs/>
        </w:rPr>
        <w:t> 551,69</w:t>
      </w:r>
      <w:r w:rsidR="003924E8" w:rsidRPr="001778BD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813CA">
        <w:rPr>
          <w:rFonts w:cs="Arial"/>
          <w:b/>
        </w:rPr>
        <w:t xml:space="preserve"> </w:t>
      </w:r>
      <w:r w:rsidR="006D1DBD">
        <w:rPr>
          <w:rFonts w:cs="Arial"/>
        </w:rPr>
        <w:t>4</w:t>
      </w:r>
      <w:r w:rsidR="00D5597B">
        <w:rPr>
          <w:rFonts w:cs="Arial"/>
        </w:rPr>
        <w:t> 913,2</w:t>
      </w:r>
      <w:r w:rsidR="00A6502A">
        <w:rPr>
          <w:rFonts w:cs="Arial"/>
        </w:rPr>
        <w:t>2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D863A3" w:rsidRDefault="001D69B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="00E36E60" w:rsidRPr="00E36E60">
        <w:rPr>
          <w:rFonts w:cs="Arial"/>
          <w:b/>
          <w:szCs w:val="20"/>
        </w:rPr>
        <w:t xml:space="preserve"> 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D863A3">
        <w:rPr>
          <w:rFonts w:cs="Arial"/>
          <w:b/>
          <w:szCs w:val="20"/>
        </w:rPr>
        <w:t xml:space="preserve">   </w:t>
      </w:r>
      <w:r w:rsidR="00D863A3" w:rsidRPr="00D863A3">
        <w:rPr>
          <w:rFonts w:cs="Arial"/>
          <w:b/>
          <w:bCs/>
          <w:szCs w:val="20"/>
        </w:rPr>
        <w:t>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1D69BE">
        <w:rPr>
          <w:rFonts w:cs="Arial"/>
          <w:bCs/>
          <w:szCs w:val="20"/>
        </w:rPr>
        <w:t>xxxxxxxxxxxxxx</w:t>
      </w:r>
      <w:r w:rsidR="00E36E60" w:rsidRPr="00707A56">
        <w:rPr>
          <w:rFonts w:cs="Arial"/>
          <w:b/>
          <w:bCs/>
          <w:szCs w:val="20"/>
        </w:rPr>
        <w:t xml:space="preserve"> 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D69BE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3530D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D1DBD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658E9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95E6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863A3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AB2E-25BD-4672-B05C-CC296AAB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2024-10-01T06:49:00Z</dcterms:created>
  <dcterms:modified xsi:type="dcterms:W3CDTF">2024-10-01T06:49:00Z</dcterms:modified>
</cp:coreProperties>
</file>