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556928">
        <w:rPr>
          <w:rStyle w:val="fontstyle01"/>
        </w:rPr>
        <w:t>1269984</w:t>
      </w:r>
      <w:r w:rsidR="00220189">
        <w:rPr>
          <w:rStyle w:val="fontstyle01"/>
        </w:rPr>
        <w:t xml:space="preserve"> </w:t>
      </w:r>
      <w:r w:rsidR="00220189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AD00CB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AD00CB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</w:t>
      </w:r>
      <w:r w:rsidR="00A0537C">
        <w:rPr>
          <w:rFonts w:cs="Arial"/>
          <w:bCs/>
          <w:szCs w:val="20"/>
        </w:rPr>
        <w:t>Ing. Marek Cvrček</w:t>
      </w:r>
      <w:r>
        <w:rPr>
          <w:rFonts w:cs="Arial"/>
        </w:rPr>
        <w:t>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220189">
        <w:rPr>
          <w:rFonts w:cs="Arial"/>
          <w:szCs w:val="20"/>
        </w:rPr>
        <w:t>24.8.2020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556928" w:rsidRPr="00556928">
        <w:rPr>
          <w:rFonts w:cs="Arial"/>
          <w:szCs w:val="20"/>
        </w:rPr>
        <w:t xml:space="preserve">1269984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556928" w:rsidRPr="00556928">
        <w:rPr>
          <w:rFonts w:ascii="ArialMT" w:hAnsi="ArialMT"/>
          <w:color w:val="000000"/>
          <w:szCs w:val="20"/>
        </w:rPr>
        <w:t>Fabia 1.0 TSI Ambit, č. karoserie: TMBJP6NJ3MZ058433, RZ: 8AM9857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556928" w:rsidRPr="00556928">
        <w:rPr>
          <w:rFonts w:cs="Arial"/>
        </w:rPr>
        <w:t>49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556928">
        <w:rPr>
          <w:rFonts w:cs="Arial"/>
          <w:bCs/>
        </w:rPr>
        <w:t> </w:t>
      </w:r>
      <w:r w:rsidR="009F054C">
        <w:rPr>
          <w:rFonts w:cs="Arial"/>
          <w:bCs/>
        </w:rPr>
        <w:t>7</w:t>
      </w:r>
      <w:r w:rsidR="00556928">
        <w:rPr>
          <w:rFonts w:cs="Arial"/>
          <w:bCs/>
        </w:rPr>
        <w:t>18,69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2813CA" w:rsidRPr="002813CA">
        <w:rPr>
          <w:rFonts w:cs="Arial"/>
        </w:rPr>
        <w:t>5</w:t>
      </w:r>
      <w:r w:rsidR="00556928">
        <w:rPr>
          <w:rFonts w:cs="Arial"/>
        </w:rPr>
        <w:t> 871,22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AD00C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A0537C" w:rsidRPr="00A0537C">
        <w:rPr>
          <w:rFonts w:cs="Arial"/>
          <w:b/>
          <w:bCs/>
          <w:szCs w:val="20"/>
        </w:rPr>
        <w:t>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AD00CB">
        <w:rPr>
          <w:rFonts w:cs="Arial"/>
          <w:bCs/>
          <w:szCs w:val="20"/>
        </w:rPr>
        <w:t>xxxxxxxxxxxxxx</w:t>
      </w:r>
      <w:proofErr w:type="spellEnd"/>
      <w:r w:rsidR="00E36E60" w:rsidRPr="00707A56">
        <w:rPr>
          <w:rFonts w:cs="Arial"/>
          <w:b/>
          <w:bCs/>
          <w:szCs w:val="20"/>
        </w:rPr>
        <w:t xml:space="preserve"> 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3602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0189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0537C"/>
    <w:rsid w:val="00A24131"/>
    <w:rsid w:val="00A2457E"/>
    <w:rsid w:val="00A3300C"/>
    <w:rsid w:val="00A33DF5"/>
    <w:rsid w:val="00A6309C"/>
    <w:rsid w:val="00A86160"/>
    <w:rsid w:val="00AB7D2C"/>
    <w:rsid w:val="00AC7294"/>
    <w:rsid w:val="00AD00CB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3FFA-476D-45CA-9CCA-BCA34695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2024-10-01T06:40:00Z</dcterms:created>
  <dcterms:modified xsi:type="dcterms:W3CDTF">2024-10-01T06:40:00Z</dcterms:modified>
</cp:coreProperties>
</file>