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9E1916" w:rsidRPr="009E1916">
        <w:rPr>
          <w:rFonts w:ascii="Arial-BoldMT" w:hAnsi="Arial-BoldMT"/>
          <w:b/>
          <w:bCs/>
          <w:color w:val="000000"/>
          <w:sz w:val="24"/>
        </w:rPr>
        <w:t>1270502</w:t>
      </w:r>
      <w:r w:rsidR="009B6273">
        <w:rPr>
          <w:rFonts w:ascii="Arial-BoldMT" w:hAnsi="Arial-BoldMT"/>
          <w:b/>
          <w:bCs/>
          <w:color w:val="000000"/>
          <w:sz w:val="24"/>
        </w:rPr>
        <w:t xml:space="preserve"> </w:t>
      </w:r>
      <w:r w:rsidR="009B6273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621C01" w:rsidRPr="00621C01">
        <w:rPr>
          <w:rFonts w:cs="Arial"/>
          <w:bCs/>
          <w:szCs w:val="20"/>
        </w:rPr>
        <w:t xml:space="preserve">XXXXXXXXXXXXXXX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621C01" w:rsidRPr="00621C01">
        <w:rPr>
          <w:rFonts w:cs="Arial"/>
          <w:bCs/>
          <w:szCs w:val="20"/>
        </w:rPr>
        <w:t xml:space="preserve">XXXXXXXXXXXXXXX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9B6273">
        <w:rPr>
          <w:rFonts w:cs="Arial"/>
          <w:szCs w:val="20"/>
        </w:rPr>
        <w:t>24</w:t>
      </w:r>
      <w:r w:rsidR="00E36E60">
        <w:rPr>
          <w:rFonts w:cs="Arial"/>
          <w:szCs w:val="20"/>
        </w:rPr>
        <w:t>.</w:t>
      </w:r>
      <w:r w:rsidR="009B6273">
        <w:rPr>
          <w:rFonts w:cs="Arial"/>
          <w:szCs w:val="20"/>
        </w:rPr>
        <w:t>8</w:t>
      </w:r>
      <w:r w:rsidR="001778BD" w:rsidRPr="001778BD">
        <w:rPr>
          <w:rFonts w:cs="Arial"/>
          <w:szCs w:val="20"/>
        </w:rPr>
        <w:t>.202</w:t>
      </w:r>
      <w:r w:rsidR="009B6273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9E1916">
        <w:rPr>
          <w:rStyle w:val="fontstyle01"/>
        </w:rPr>
        <w:t>1270502</w:t>
      </w:r>
      <w:r w:rsidR="009E1916">
        <w:t xml:space="preserve"> </w:t>
      </w:r>
      <w:r w:rsidR="00215596">
        <w:t xml:space="preserve">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9E1916" w:rsidRPr="009E1916">
        <w:rPr>
          <w:rStyle w:val="fontstyle01"/>
        </w:rPr>
        <w:t xml:space="preserve">Superb 2.0 TDI </w:t>
      </w:r>
      <w:proofErr w:type="spellStart"/>
      <w:r w:rsidR="009E1916" w:rsidRPr="009E1916">
        <w:rPr>
          <w:rStyle w:val="fontstyle01"/>
        </w:rPr>
        <w:t>Ambi</w:t>
      </w:r>
      <w:proofErr w:type="spellEnd"/>
      <w:r w:rsidR="009E1916" w:rsidRPr="009E1916">
        <w:rPr>
          <w:rStyle w:val="fontstyle01"/>
        </w:rPr>
        <w:t>, č. karoserie: TMBJH7NP5M7053043, RZ: 8AN7411</w:t>
      </w:r>
      <w:r w:rsidR="001778BD">
        <w:rPr>
          <w:rFonts w:cs="Arial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215596">
        <w:rPr>
          <w:rFonts w:cs="Arial"/>
          <w:b/>
        </w:rPr>
        <w:t xml:space="preserve">  </w:t>
      </w:r>
      <w:r w:rsidR="009E1916">
        <w:rPr>
          <w:rFonts w:cs="Arial"/>
          <w:bCs/>
        </w:rPr>
        <w:t>72</w:t>
      </w:r>
      <w:r w:rsidR="00C43D37">
        <w:rPr>
          <w:rFonts w:cs="Arial"/>
          <w:bCs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9E1916">
        <w:rPr>
          <w:rFonts w:cs="Arial"/>
          <w:bCs/>
        </w:rPr>
        <w:t xml:space="preserve"> </w:t>
      </w:r>
      <w:r w:rsidR="00DD7F1B">
        <w:rPr>
          <w:rFonts w:cs="Arial"/>
          <w:bCs/>
        </w:rPr>
        <w:t xml:space="preserve"> </w:t>
      </w:r>
      <w:r w:rsidR="009E1916">
        <w:rPr>
          <w:rFonts w:cs="Arial"/>
          <w:bCs/>
        </w:rPr>
        <w:t>9 291,43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215596">
        <w:rPr>
          <w:rFonts w:cs="Arial"/>
        </w:rPr>
        <w:t>1</w:t>
      </w:r>
      <w:r w:rsidR="009E1916">
        <w:rPr>
          <w:rFonts w:cs="Arial"/>
        </w:rPr>
        <w:t>1 150,2</w:t>
      </w:r>
      <w:r w:rsidR="00DD7F1B">
        <w:rPr>
          <w:rFonts w:cs="Arial"/>
        </w:rPr>
        <w:t>0</w:t>
      </w:r>
      <w:r w:rsidR="00EC7296">
        <w:rPr>
          <w:rFonts w:cs="Arial"/>
          <w:bCs/>
        </w:rPr>
        <w:t xml:space="preserve"> 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621C01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621C01">
        <w:rPr>
          <w:rFonts w:cs="Arial"/>
          <w:b/>
          <w:szCs w:val="20"/>
        </w:rPr>
        <w:t xml:space="preserve">XXXXXXXXXXXXXXX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621C01" w:rsidRPr="00621C01">
        <w:rPr>
          <w:rFonts w:cs="Arial"/>
          <w:b/>
          <w:bCs/>
          <w:szCs w:val="20"/>
        </w:rPr>
        <w:t xml:space="preserve">XXXXXXXXXXXXXXX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A7" w:rsidRDefault="00A202A7">
      <w:r>
        <w:separator/>
      </w:r>
    </w:p>
  </w:endnote>
  <w:endnote w:type="continuationSeparator" w:id="0">
    <w:p w:rsidR="00A202A7" w:rsidRDefault="00A2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A7" w:rsidRDefault="00A202A7">
      <w:r>
        <w:separator/>
      </w:r>
    </w:p>
  </w:footnote>
  <w:footnote w:type="continuationSeparator" w:id="0">
    <w:p w:rsidR="00A202A7" w:rsidRDefault="00A20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09F2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1C01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3963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B6273"/>
    <w:rsid w:val="009E1916"/>
    <w:rsid w:val="00A202A7"/>
    <w:rsid w:val="00A24131"/>
    <w:rsid w:val="00A2457E"/>
    <w:rsid w:val="00A3300C"/>
    <w:rsid w:val="00A33DF5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C7296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A43E-E112-41B3-8EC7-5C723999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2023-04-11T07:39:00Z</cp:lastPrinted>
  <dcterms:created xsi:type="dcterms:W3CDTF">2024-10-01T08:51:00Z</dcterms:created>
  <dcterms:modified xsi:type="dcterms:W3CDTF">2024-10-01T08:51:00Z</dcterms:modified>
</cp:coreProperties>
</file>