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215596" w:rsidRPr="00215596">
        <w:rPr>
          <w:rFonts w:ascii="Arial-BoldMT" w:hAnsi="Arial-BoldMT"/>
          <w:b/>
          <w:bCs/>
          <w:color w:val="000000"/>
          <w:sz w:val="24"/>
        </w:rPr>
        <w:t>1270497</w:t>
      </w:r>
      <w:r w:rsidR="00A80DE2">
        <w:rPr>
          <w:rFonts w:ascii="Arial-BoldMT" w:hAnsi="Arial-BoldMT"/>
          <w:b/>
          <w:bCs/>
          <w:color w:val="000000"/>
          <w:sz w:val="24"/>
        </w:rPr>
        <w:t xml:space="preserve"> </w:t>
      </w:r>
      <w:r w:rsidR="00A80DE2">
        <w:rPr>
          <w:rFonts w:cs="Arial"/>
          <w:b/>
          <w:sz w:val="24"/>
        </w:rPr>
        <w:t>ve znění předchozího dodatku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1E653B" w:rsidRPr="001E653B">
        <w:rPr>
          <w:rFonts w:cs="Arial"/>
          <w:bCs/>
          <w:szCs w:val="20"/>
        </w:rPr>
        <w:t xml:space="preserve">XXXXXXXXXXXXXXX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1E653B" w:rsidRPr="001E653B">
        <w:rPr>
          <w:rFonts w:cs="Arial"/>
          <w:bCs/>
          <w:szCs w:val="20"/>
        </w:rPr>
        <w:t xml:space="preserve">XXXXXXXXXXXXXXX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 xml:space="preserve">dne </w:t>
      </w:r>
      <w:r w:rsidR="00A80DE2">
        <w:rPr>
          <w:rFonts w:cs="Arial"/>
          <w:szCs w:val="20"/>
        </w:rPr>
        <w:t>24</w:t>
      </w:r>
      <w:r w:rsidR="00E36E60">
        <w:rPr>
          <w:rFonts w:cs="Arial"/>
          <w:szCs w:val="20"/>
        </w:rPr>
        <w:t>.</w:t>
      </w:r>
      <w:r w:rsidR="00A80DE2">
        <w:rPr>
          <w:rFonts w:cs="Arial"/>
          <w:szCs w:val="20"/>
        </w:rPr>
        <w:t>8</w:t>
      </w:r>
      <w:r w:rsidR="001778BD" w:rsidRPr="001778BD">
        <w:rPr>
          <w:rFonts w:cs="Arial"/>
          <w:szCs w:val="20"/>
        </w:rPr>
        <w:t>.202</w:t>
      </w:r>
      <w:r w:rsidR="00A80DE2">
        <w:rPr>
          <w:rFonts w:cs="Arial"/>
          <w:szCs w:val="20"/>
        </w:rPr>
        <w:t>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215596">
        <w:rPr>
          <w:rStyle w:val="fontstyle01"/>
        </w:rPr>
        <w:t>1270497</w:t>
      </w:r>
      <w:r w:rsidR="00215596">
        <w:t xml:space="preserve">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E36E60" w:rsidRPr="00E36E60">
        <w:rPr>
          <w:rFonts w:cs="Arial"/>
          <w:szCs w:val="20"/>
        </w:rPr>
        <w:t xml:space="preserve">Škoda </w:t>
      </w:r>
      <w:r w:rsidR="00215596">
        <w:rPr>
          <w:rStyle w:val="fontstyle01"/>
        </w:rPr>
        <w:t xml:space="preserve">Superb 2.0 TDI </w:t>
      </w:r>
      <w:proofErr w:type="spellStart"/>
      <w:r w:rsidR="00215596">
        <w:rPr>
          <w:rStyle w:val="fontstyle01"/>
        </w:rPr>
        <w:t>Ambi</w:t>
      </w:r>
      <w:proofErr w:type="spellEnd"/>
      <w:r w:rsidR="00215596">
        <w:rPr>
          <w:rStyle w:val="fontstyle01"/>
        </w:rPr>
        <w:t>, č. karoserie: TMBJH7NP9M7052624, RZ: 8AN7412</w:t>
      </w:r>
      <w:r w:rsidR="001778BD">
        <w:rPr>
          <w:rFonts w:cs="Arial"/>
          <w:szCs w:val="20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215596">
        <w:rPr>
          <w:rFonts w:cs="Arial"/>
          <w:b/>
        </w:rPr>
        <w:t xml:space="preserve">  </w:t>
      </w:r>
      <w:r w:rsidR="00C43D37">
        <w:rPr>
          <w:rFonts w:cs="Arial"/>
          <w:bCs/>
        </w:rPr>
        <w:t>1</w:t>
      </w:r>
      <w:r w:rsidR="00215596">
        <w:rPr>
          <w:rFonts w:cs="Arial"/>
          <w:bCs/>
        </w:rPr>
        <w:t>53</w:t>
      </w:r>
      <w:r w:rsidR="00C43D37">
        <w:rPr>
          <w:rFonts w:cs="Arial"/>
          <w:bCs/>
        </w:rPr>
        <w:t xml:space="preserve"> 000</w:t>
      </w:r>
      <w:r w:rsidR="00EC7296" w:rsidRPr="00EC7296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A821AE">
        <w:rPr>
          <w:rFonts w:cs="Arial"/>
          <w:bCs/>
        </w:rPr>
        <w:t xml:space="preserve"> </w:t>
      </w:r>
      <w:r w:rsidR="00215596">
        <w:rPr>
          <w:rFonts w:cs="Arial"/>
          <w:bCs/>
        </w:rPr>
        <w:t xml:space="preserve"> </w:t>
      </w:r>
      <w:r w:rsidR="00C43D37">
        <w:rPr>
          <w:rFonts w:cs="Arial"/>
          <w:bCs/>
        </w:rPr>
        <w:t>1</w:t>
      </w:r>
      <w:r w:rsidR="00215596">
        <w:rPr>
          <w:rFonts w:cs="Arial"/>
          <w:bCs/>
        </w:rPr>
        <w:t>2 686,44</w:t>
      </w:r>
      <w:r w:rsidR="00A821AE">
        <w:rPr>
          <w:rFonts w:cs="Arial"/>
          <w:bCs/>
        </w:rPr>
        <w:t xml:space="preserve"> </w:t>
      </w:r>
      <w:r w:rsidR="00EC7296" w:rsidRPr="00EC7296">
        <w:rPr>
          <w:rFonts w:cs="Arial"/>
          <w:bCs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215596">
        <w:rPr>
          <w:rFonts w:cs="Arial"/>
        </w:rPr>
        <w:t>14 378,61</w:t>
      </w:r>
      <w:r w:rsidR="00EC7296">
        <w:rPr>
          <w:rFonts w:cs="Arial"/>
          <w:bCs/>
        </w:rPr>
        <w:t xml:space="preserve"> 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října</w:t>
      </w:r>
      <w:r w:rsidR="0028616E" w:rsidRPr="001A55D3">
        <w:rPr>
          <w:rFonts w:cs="Arial"/>
          <w:color w:val="000000"/>
        </w:rPr>
        <w:t xml:space="preserve"> 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1E653B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1E653B">
        <w:rPr>
          <w:rFonts w:cs="Arial"/>
          <w:b/>
          <w:szCs w:val="20"/>
        </w:rPr>
        <w:t xml:space="preserve">XXXXXXXXXXXXXXX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1E653B" w:rsidRPr="001E653B">
        <w:rPr>
          <w:rFonts w:cs="Arial"/>
          <w:b/>
          <w:bCs/>
          <w:szCs w:val="20"/>
        </w:rPr>
        <w:t xml:space="preserve">XXXXXXXXXXXXXXX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071" w:rsidRDefault="00434071">
      <w:r>
        <w:separator/>
      </w:r>
    </w:p>
  </w:endnote>
  <w:endnote w:type="continuationSeparator" w:id="0">
    <w:p w:rsidR="00434071" w:rsidRDefault="0043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071" w:rsidRDefault="00434071">
      <w:r>
        <w:separator/>
      </w:r>
    </w:p>
  </w:footnote>
  <w:footnote w:type="continuationSeparator" w:id="0">
    <w:p w:rsidR="00434071" w:rsidRDefault="00434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E653B"/>
    <w:rsid w:val="001F2188"/>
    <w:rsid w:val="00206F06"/>
    <w:rsid w:val="0021506B"/>
    <w:rsid w:val="00215596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4071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93F06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0DE2"/>
    <w:rsid w:val="00A821AE"/>
    <w:rsid w:val="00A86160"/>
    <w:rsid w:val="00A9301A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43D37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74471"/>
    <w:rsid w:val="00E77450"/>
    <w:rsid w:val="00E84403"/>
    <w:rsid w:val="00E9761E"/>
    <w:rsid w:val="00EB10B1"/>
    <w:rsid w:val="00EC7296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6618D-A3AD-47C7-B644-CAC6C5AD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2023-04-11T07:39:00Z</cp:lastPrinted>
  <dcterms:created xsi:type="dcterms:W3CDTF">2024-10-01T08:44:00Z</dcterms:created>
  <dcterms:modified xsi:type="dcterms:W3CDTF">2024-10-01T08:44:00Z</dcterms:modified>
</cp:coreProperties>
</file>