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36E60">
        <w:rPr>
          <w:rFonts w:cs="Arial"/>
          <w:b/>
          <w:sz w:val="24"/>
        </w:rPr>
        <w:t>1270287</w:t>
      </w:r>
      <w:r w:rsidR="00A67FF4">
        <w:rPr>
          <w:rFonts w:cs="Arial"/>
          <w:b/>
          <w:sz w:val="24"/>
        </w:rPr>
        <w:t xml:space="preserve"> 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4569B3">
        <w:rPr>
          <w:rFonts w:cs="Arial"/>
          <w:bCs/>
          <w:szCs w:val="20"/>
        </w:rPr>
        <w:t>xxxxxxxxxxxxxx</w:t>
      </w:r>
      <w:proofErr w:type="spellEnd"/>
      <w:r w:rsidR="004569B3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4569B3">
        <w:rPr>
          <w:rFonts w:cs="Arial"/>
          <w:bCs/>
          <w:szCs w:val="20"/>
        </w:rPr>
        <w:t>xxxxxxxxxxxxxx</w:t>
      </w:r>
      <w:proofErr w:type="spellEnd"/>
      <w:r w:rsidR="004569B3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A67FF4">
        <w:rPr>
          <w:rFonts w:cs="Arial"/>
          <w:szCs w:val="20"/>
        </w:rPr>
        <w:t>20</w:t>
      </w:r>
      <w:r w:rsidR="00E36E60">
        <w:rPr>
          <w:rFonts w:cs="Arial"/>
          <w:szCs w:val="20"/>
        </w:rPr>
        <w:t>.</w:t>
      </w:r>
      <w:r w:rsidR="00A67FF4">
        <w:rPr>
          <w:rFonts w:cs="Arial"/>
          <w:szCs w:val="20"/>
        </w:rPr>
        <w:t>7</w:t>
      </w:r>
      <w:r w:rsidR="001778BD" w:rsidRPr="001778BD">
        <w:rPr>
          <w:rFonts w:cs="Arial"/>
          <w:szCs w:val="20"/>
        </w:rPr>
        <w:t>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778BD" w:rsidRPr="001778BD">
        <w:rPr>
          <w:rFonts w:cs="Arial"/>
          <w:szCs w:val="20"/>
        </w:rPr>
        <w:t>1270</w:t>
      </w:r>
      <w:r w:rsidR="00A67FF4">
        <w:rPr>
          <w:rFonts w:cs="Arial"/>
          <w:szCs w:val="20"/>
        </w:rPr>
        <w:t>287</w:t>
      </w:r>
      <w:r w:rsidR="001778BD" w:rsidRPr="001778BD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Superb 2.0 TDI </w:t>
      </w:r>
      <w:proofErr w:type="spellStart"/>
      <w:r w:rsidR="00E36E60" w:rsidRPr="00E36E60">
        <w:rPr>
          <w:rFonts w:cs="Arial"/>
          <w:szCs w:val="20"/>
        </w:rPr>
        <w:t>Ambi</w:t>
      </w:r>
      <w:proofErr w:type="spellEnd"/>
      <w:r w:rsidR="00E36E60" w:rsidRPr="00E36E60">
        <w:rPr>
          <w:rFonts w:cs="Arial"/>
          <w:szCs w:val="20"/>
        </w:rPr>
        <w:t>, č. karoserie: TMBCR7NP7M7023516, RZ: 8AK4707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E36E60">
        <w:rPr>
          <w:rFonts w:cs="Arial"/>
          <w:bCs/>
        </w:rPr>
        <w:t>103 000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E36E60">
        <w:rPr>
          <w:rFonts w:cs="Arial"/>
          <w:bCs/>
        </w:rPr>
        <w:t>11 570,98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E36E60">
        <w:rPr>
          <w:rFonts w:cs="Arial"/>
          <w:bCs/>
        </w:rPr>
        <w:t xml:space="preserve">18 645,22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4569B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4569B3">
        <w:rPr>
          <w:rFonts w:cs="Arial"/>
          <w:bCs/>
          <w:szCs w:val="20"/>
        </w:rPr>
        <w:t>xxxxxxxxxxxxxx</w:t>
      </w:r>
      <w:proofErr w:type="spellEnd"/>
      <w:r w:rsidR="004569B3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B55" w:rsidRDefault="00D17B55">
      <w:r>
        <w:separator/>
      </w:r>
    </w:p>
  </w:endnote>
  <w:endnote w:type="continuationSeparator" w:id="0">
    <w:p w:rsidR="00D17B55" w:rsidRDefault="00D1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B55" w:rsidRDefault="00D17B55">
      <w:r>
        <w:separator/>
      </w:r>
    </w:p>
  </w:footnote>
  <w:footnote w:type="continuationSeparator" w:id="0">
    <w:p w:rsidR="00D17B55" w:rsidRDefault="00D1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0E344C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69B3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67FF4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17B55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C2C4-7526-46DE-AE24-A3C174E3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2024-10-01T07:42:00Z</dcterms:created>
  <dcterms:modified xsi:type="dcterms:W3CDTF">2024-10-01T07:42:00Z</dcterms:modified>
</cp:coreProperties>
</file>