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645E9E" w:rsidRPr="00645E9E">
        <w:rPr>
          <w:rFonts w:ascii="Arial-BoldMT" w:hAnsi="Arial-BoldMT"/>
          <w:b/>
          <w:bCs/>
          <w:color w:val="000000"/>
          <w:sz w:val="24"/>
        </w:rPr>
        <w:t>1270517</w:t>
      </w:r>
      <w:r w:rsidR="000A626C">
        <w:rPr>
          <w:rFonts w:ascii="Arial-BoldMT" w:hAnsi="Arial-BoldMT"/>
          <w:b/>
          <w:bCs/>
          <w:color w:val="000000"/>
          <w:sz w:val="24"/>
        </w:rPr>
        <w:t xml:space="preserve"> </w:t>
      </w:r>
      <w:r w:rsidR="000A626C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4821A0">
        <w:rPr>
          <w:rFonts w:cs="Arial"/>
          <w:bCs/>
          <w:szCs w:val="20"/>
        </w:rPr>
        <w:t>xxxxxxxxxxxx</w:t>
      </w:r>
      <w:proofErr w:type="spellEnd"/>
      <w:r w:rsidR="004821A0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4821A0">
        <w:rPr>
          <w:rFonts w:cs="Arial"/>
          <w:bCs/>
          <w:szCs w:val="20"/>
        </w:rPr>
        <w:t xml:space="preserve"> </w:t>
      </w:r>
      <w:proofErr w:type="spellStart"/>
      <w:r w:rsidR="004821A0">
        <w:rPr>
          <w:rFonts w:cs="Arial"/>
          <w:bCs/>
          <w:szCs w:val="20"/>
        </w:rPr>
        <w:t>xxxxxxxxxxxx</w:t>
      </w:r>
      <w:proofErr w:type="spellEnd"/>
      <w:r w:rsidR="004821A0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0A626C">
        <w:rPr>
          <w:rFonts w:cs="Arial"/>
          <w:szCs w:val="20"/>
        </w:rPr>
        <w:t>1</w:t>
      </w:r>
      <w:r w:rsidR="00645E9E">
        <w:rPr>
          <w:rFonts w:cs="Arial"/>
          <w:szCs w:val="20"/>
        </w:rPr>
        <w:t>3</w:t>
      </w:r>
      <w:r w:rsidR="001778BD" w:rsidRPr="001778BD">
        <w:rPr>
          <w:rFonts w:cs="Arial"/>
          <w:szCs w:val="20"/>
        </w:rPr>
        <w:t>.</w:t>
      </w:r>
      <w:r w:rsidR="000A626C">
        <w:rPr>
          <w:rFonts w:cs="Arial"/>
          <w:szCs w:val="20"/>
        </w:rPr>
        <w:t>8.</w:t>
      </w:r>
      <w:r w:rsidR="001778BD" w:rsidRPr="001778BD">
        <w:rPr>
          <w:rFonts w:cs="Arial"/>
          <w:szCs w:val="20"/>
        </w:rPr>
        <w:t>202</w:t>
      </w:r>
      <w:r w:rsidR="000A626C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645E9E">
        <w:rPr>
          <w:rStyle w:val="fontstyle01"/>
        </w:rPr>
        <w:t>1270517</w:t>
      </w:r>
      <w:r w:rsidR="00645E9E"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645E9E">
        <w:rPr>
          <w:rStyle w:val="fontstyle01"/>
        </w:rPr>
        <w:t xml:space="preserve">Superb 2.0 TDI </w:t>
      </w:r>
      <w:proofErr w:type="spellStart"/>
      <w:r w:rsidR="00645E9E">
        <w:rPr>
          <w:rStyle w:val="fontstyle01"/>
        </w:rPr>
        <w:t>Ambi</w:t>
      </w:r>
      <w:proofErr w:type="spellEnd"/>
      <w:r w:rsidR="00645E9E">
        <w:rPr>
          <w:rStyle w:val="fontstyle01"/>
        </w:rPr>
        <w:t>, č. karoserie: TMBCR7NP6M7048780, RZ: 8AM8827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>
        <w:rPr>
          <w:rFonts w:cs="Arial"/>
          <w:b/>
        </w:rPr>
        <w:t xml:space="preserve">   </w:t>
      </w:r>
      <w:r w:rsidR="00215596">
        <w:rPr>
          <w:rFonts w:cs="Arial"/>
          <w:b/>
        </w:rPr>
        <w:t xml:space="preserve">  </w:t>
      </w:r>
      <w:r w:rsidR="00645E9E">
        <w:rPr>
          <w:rFonts w:cs="Arial"/>
          <w:bCs/>
        </w:rPr>
        <w:t>94</w:t>
      </w:r>
      <w:r w:rsidR="00C43D37">
        <w:rPr>
          <w:rFonts w:cs="Arial"/>
          <w:bCs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 </w:t>
      </w:r>
      <w:r w:rsidR="0096338E">
        <w:rPr>
          <w:rFonts w:cs="Arial"/>
          <w:bCs/>
        </w:rPr>
        <w:t>11</w:t>
      </w:r>
      <w:r w:rsidR="00645E9E">
        <w:rPr>
          <w:rFonts w:cs="Arial"/>
          <w:bCs/>
        </w:rPr>
        <w:t> 398,29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stanovená měsíční leasingová splátka bez </w:t>
      </w:r>
      <w:proofErr w:type="gramStart"/>
      <w:r w:rsidRPr="00F52E06">
        <w:rPr>
          <w:rFonts w:cs="Arial"/>
          <w:b/>
        </w:rPr>
        <w:t>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</w:t>
      </w:r>
      <w:proofErr w:type="gramEnd"/>
      <w:r w:rsidR="00C43D37" w:rsidRPr="00C43D37">
        <w:rPr>
          <w:rFonts w:cs="Arial"/>
        </w:rPr>
        <w:t xml:space="preserve">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645E9E">
        <w:rPr>
          <w:rFonts w:cs="Arial"/>
        </w:rPr>
        <w:t>13 257,22</w:t>
      </w:r>
      <w:r w:rsidR="00EC7296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4821A0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4821A0">
        <w:rPr>
          <w:rFonts w:cs="Arial"/>
          <w:bCs/>
          <w:szCs w:val="20"/>
        </w:rPr>
        <w:t>xxxxxxxxxxxx</w:t>
      </w:r>
      <w:proofErr w:type="spellEnd"/>
      <w:r w:rsidR="004821A0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A626C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2DF0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1A0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5E9E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A5A7A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B10B1"/>
    <w:rsid w:val="00EC7296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1B6C-9BAB-42BF-86C9-6BAC3A7C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2024-10-01T07:59:00Z</dcterms:created>
  <dcterms:modified xsi:type="dcterms:W3CDTF">2024-10-01T07:59:00Z</dcterms:modified>
</cp:coreProperties>
</file>