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F12B99">
        <w:rPr>
          <w:rStyle w:val="fontstyle01"/>
        </w:rPr>
        <w:t>1270061</w:t>
      </w:r>
      <w:r w:rsidR="00072209">
        <w:rPr>
          <w:rStyle w:val="fontstyle01"/>
        </w:rPr>
        <w:t xml:space="preserve"> </w:t>
      </w:r>
      <w:r w:rsidR="00072209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154AFB">
        <w:rPr>
          <w:rFonts w:cs="Arial"/>
          <w:bCs/>
          <w:szCs w:val="20"/>
        </w:rPr>
        <w:t>xxxxxxxxxxxxxx</w:t>
      </w:r>
      <w:r w:rsidR="00154AFB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r w:rsidR="00154AFB">
        <w:rPr>
          <w:rFonts w:cs="Arial"/>
          <w:bCs/>
          <w:szCs w:val="20"/>
        </w:rPr>
        <w:t>xxxxxxxxxxxxxx</w:t>
      </w:r>
      <w:r w:rsidR="00154AFB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r w:rsidRPr="00D34986">
        <w:rPr>
          <w:rFonts w:cs="Arial"/>
        </w:rPr>
        <w:t>zaps.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6370A0">
        <w:rPr>
          <w:rFonts w:cs="Arial"/>
          <w:szCs w:val="20"/>
        </w:rPr>
        <w:t>2</w:t>
      </w:r>
      <w:r w:rsidR="00072209">
        <w:rPr>
          <w:rFonts w:cs="Arial"/>
          <w:szCs w:val="20"/>
        </w:rPr>
        <w:t>6</w:t>
      </w:r>
      <w:r w:rsidR="006370A0">
        <w:rPr>
          <w:rFonts w:cs="Arial"/>
          <w:szCs w:val="20"/>
        </w:rPr>
        <w:t>.</w:t>
      </w:r>
      <w:r w:rsidR="00072209">
        <w:rPr>
          <w:rFonts w:cs="Arial"/>
          <w:szCs w:val="20"/>
        </w:rPr>
        <w:t>8</w:t>
      </w:r>
      <w:r w:rsidR="002813CA">
        <w:rPr>
          <w:rFonts w:cs="Arial"/>
          <w:szCs w:val="20"/>
        </w:rPr>
        <w:t>.202</w:t>
      </w:r>
      <w:r w:rsidR="00072209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F12B99" w:rsidRPr="00F12B99">
        <w:rPr>
          <w:rFonts w:cs="Arial"/>
          <w:szCs w:val="20"/>
        </w:rPr>
        <w:t xml:space="preserve">1270061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6370A0" w:rsidRPr="006370A0">
        <w:rPr>
          <w:rFonts w:ascii="ArialMT" w:hAnsi="ArialMT"/>
          <w:color w:val="000000"/>
          <w:szCs w:val="20"/>
        </w:rPr>
        <w:t>Fabia 1.0 TSI Ambit, č. karoserie: TMBJP6NJ8MZ067032, RZ: 8AN9602</w:t>
      </w:r>
      <w:r w:rsidR="00125260">
        <w:rPr>
          <w:rFonts w:ascii="ArialMT" w:hAnsi="ArialMT"/>
          <w:color w:val="000000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6370A0">
        <w:rPr>
          <w:rFonts w:cs="Arial"/>
        </w:rPr>
        <w:t>36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813CA">
        <w:rPr>
          <w:rFonts w:cs="Arial"/>
        </w:rPr>
        <w:t xml:space="preserve"> </w:t>
      </w:r>
      <w:r w:rsidR="002813CA">
        <w:rPr>
          <w:rFonts w:cs="Arial"/>
          <w:bCs/>
        </w:rPr>
        <w:t>4</w:t>
      </w:r>
      <w:r w:rsidR="006370A0">
        <w:rPr>
          <w:rFonts w:cs="Arial"/>
          <w:bCs/>
        </w:rPr>
        <w:t> 634,68</w:t>
      </w:r>
      <w:r w:rsidR="001E5474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813CA">
        <w:rPr>
          <w:rFonts w:cs="Arial"/>
          <w:b/>
        </w:rPr>
        <w:t xml:space="preserve"> </w:t>
      </w:r>
      <w:r w:rsidR="00432AF7">
        <w:rPr>
          <w:rFonts w:cs="Arial"/>
        </w:rPr>
        <w:t>5</w:t>
      </w:r>
      <w:r w:rsidR="006370A0">
        <w:rPr>
          <w:rFonts w:cs="Arial"/>
        </w:rPr>
        <w:t> 438,77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154AFB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xxxxxxxxxxxxxx</w:t>
      </w:r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154AFB">
        <w:rPr>
          <w:rFonts w:cs="Arial"/>
          <w:bCs/>
          <w:szCs w:val="20"/>
        </w:rPr>
        <w:t>xxxxxxxxxxxxxx</w:t>
      </w:r>
      <w:r w:rsidR="00154AFB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862" w:rsidRDefault="00162862">
      <w:r>
        <w:separator/>
      </w:r>
    </w:p>
  </w:endnote>
  <w:endnote w:type="continuationSeparator" w:id="0">
    <w:p w:rsidR="00162862" w:rsidRDefault="001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862" w:rsidRDefault="00162862">
      <w:r>
        <w:separator/>
      </w:r>
    </w:p>
  </w:footnote>
  <w:footnote w:type="continuationSeparator" w:id="0">
    <w:p w:rsidR="00162862" w:rsidRDefault="0016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72209"/>
    <w:rsid w:val="000A4B40"/>
    <w:rsid w:val="000D0A89"/>
    <w:rsid w:val="000E1B6D"/>
    <w:rsid w:val="00103D9E"/>
    <w:rsid w:val="001103DA"/>
    <w:rsid w:val="00114AFA"/>
    <w:rsid w:val="00120331"/>
    <w:rsid w:val="00125260"/>
    <w:rsid w:val="00154AFB"/>
    <w:rsid w:val="0015694C"/>
    <w:rsid w:val="00162862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5474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2AF7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928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370A0"/>
    <w:rsid w:val="006408E4"/>
    <w:rsid w:val="006467BD"/>
    <w:rsid w:val="00653B28"/>
    <w:rsid w:val="00657AEC"/>
    <w:rsid w:val="0067478F"/>
    <w:rsid w:val="00677903"/>
    <w:rsid w:val="00681295"/>
    <w:rsid w:val="00685E88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7E54D3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F054C"/>
    <w:rsid w:val="00A24131"/>
    <w:rsid w:val="00A2457E"/>
    <w:rsid w:val="00A3300C"/>
    <w:rsid w:val="00A33DF5"/>
    <w:rsid w:val="00A43544"/>
    <w:rsid w:val="00A6309C"/>
    <w:rsid w:val="00A6502A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67EFB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5597B"/>
    <w:rsid w:val="00D6067C"/>
    <w:rsid w:val="00D61AEF"/>
    <w:rsid w:val="00D65B37"/>
    <w:rsid w:val="00D70939"/>
    <w:rsid w:val="00D80EC1"/>
    <w:rsid w:val="00D83169"/>
    <w:rsid w:val="00D853C2"/>
    <w:rsid w:val="00D92F2D"/>
    <w:rsid w:val="00DB0804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4FC2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12B99"/>
    <w:rsid w:val="00F2618C"/>
    <w:rsid w:val="00F33749"/>
    <w:rsid w:val="00F34575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7EE5-CBE5-4014-8FE5-B365349B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2023-04-11T07:39:00Z</cp:lastPrinted>
  <dcterms:created xsi:type="dcterms:W3CDTF">2024-10-01T07:40:00Z</dcterms:created>
  <dcterms:modified xsi:type="dcterms:W3CDTF">2024-10-01T07:40:00Z</dcterms:modified>
</cp:coreProperties>
</file>