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3924E8">
        <w:rPr>
          <w:rFonts w:cs="Arial"/>
          <w:b/>
          <w:sz w:val="24"/>
        </w:rPr>
        <w:t>2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96338E" w:rsidRPr="0096338E">
        <w:rPr>
          <w:rFonts w:ascii="Arial-BoldMT" w:hAnsi="Arial-BoldMT"/>
          <w:b/>
          <w:bCs/>
          <w:color w:val="000000"/>
          <w:sz w:val="24"/>
        </w:rPr>
        <w:t>1270515</w:t>
      </w:r>
      <w:r w:rsidR="006C5A99">
        <w:rPr>
          <w:rFonts w:ascii="Arial-BoldMT" w:hAnsi="Arial-BoldMT"/>
          <w:b/>
          <w:bCs/>
          <w:color w:val="000000"/>
          <w:sz w:val="24"/>
        </w:rPr>
        <w:t xml:space="preserve"> </w:t>
      </w:r>
      <w:r w:rsidR="006C5A99">
        <w:rPr>
          <w:rFonts w:cs="Arial"/>
          <w:b/>
          <w:sz w:val="24"/>
        </w:rPr>
        <w:t>ve znění předchozího dodatku</w:t>
      </w:r>
    </w:p>
    <w:p w:rsidR="0047342C" w:rsidRPr="00103D9E" w:rsidRDefault="0047342C" w:rsidP="00B543A0">
      <w:pPr>
        <w:jc w:val="center"/>
        <w:rPr>
          <w:rFonts w:cs="Arial"/>
        </w:rPr>
      </w:pPr>
    </w:p>
    <w:p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:rsidR="00B543A0" w:rsidRPr="00103D9E" w:rsidRDefault="00B543A0" w:rsidP="00B543A0">
      <w:pPr>
        <w:jc w:val="both"/>
        <w:rPr>
          <w:rFonts w:cs="Arial"/>
        </w:rPr>
      </w:pPr>
    </w:p>
    <w:p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r w:rsidR="00283E62" w:rsidRPr="00283E62">
        <w:rPr>
          <w:rFonts w:cs="Arial"/>
          <w:bCs/>
          <w:szCs w:val="20"/>
        </w:rPr>
        <w:t xml:space="preserve">XXXXXXXXXXXXXXX </w:t>
      </w:r>
      <w:r w:rsidR="001A55D3" w:rsidRPr="00E36E60">
        <w:rPr>
          <w:rFonts w:cs="Arial"/>
          <w:bCs/>
          <w:szCs w:val="20"/>
        </w:rPr>
        <w:t>na základě pověření</w:t>
      </w:r>
    </w:p>
    <w:p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</w:t>
      </w:r>
      <w:r w:rsidR="00283E62" w:rsidRPr="00283E62">
        <w:rPr>
          <w:rFonts w:cs="Arial"/>
          <w:bCs/>
          <w:szCs w:val="20"/>
        </w:rPr>
        <w:t xml:space="preserve">XXXXXXXXXXXXXXX </w:t>
      </w:r>
      <w:r w:rsidRPr="00E36E60">
        <w:rPr>
          <w:rFonts w:cs="Arial"/>
          <w:bCs/>
          <w:szCs w:val="20"/>
        </w:rPr>
        <w:t>na základě pověření</w:t>
      </w:r>
    </w:p>
    <w:p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B543A0" w:rsidRPr="00103D9E" w:rsidRDefault="00B543A0" w:rsidP="003D2D68">
      <w:pPr>
        <w:spacing w:line="120" w:lineRule="auto"/>
        <w:rPr>
          <w:rFonts w:cs="Arial"/>
          <w:b/>
        </w:rPr>
      </w:pPr>
    </w:p>
    <w:p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3924E8">
        <w:rPr>
          <w:rFonts w:cs="Arial"/>
        </w:rPr>
        <w:t>2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 xml:space="preserve">dne </w:t>
      </w:r>
      <w:r w:rsidR="0096338E">
        <w:rPr>
          <w:rFonts w:cs="Arial"/>
          <w:szCs w:val="20"/>
        </w:rPr>
        <w:t>1</w:t>
      </w:r>
      <w:r w:rsidR="006C5A99">
        <w:rPr>
          <w:rFonts w:cs="Arial"/>
          <w:szCs w:val="20"/>
        </w:rPr>
        <w:t>3</w:t>
      </w:r>
      <w:r w:rsidR="0096338E">
        <w:rPr>
          <w:rFonts w:cs="Arial"/>
          <w:szCs w:val="20"/>
        </w:rPr>
        <w:t>.</w:t>
      </w:r>
      <w:r w:rsidR="006C5A99">
        <w:rPr>
          <w:rFonts w:cs="Arial"/>
          <w:szCs w:val="20"/>
        </w:rPr>
        <w:t>8</w:t>
      </w:r>
      <w:r w:rsidR="001778BD" w:rsidRPr="001778BD">
        <w:rPr>
          <w:rFonts w:cs="Arial"/>
          <w:szCs w:val="20"/>
        </w:rPr>
        <w:t>.202</w:t>
      </w:r>
      <w:r w:rsidR="006C5A99">
        <w:rPr>
          <w:rFonts w:cs="Arial"/>
          <w:szCs w:val="20"/>
        </w:rPr>
        <w:t>0</w:t>
      </w:r>
      <w:r w:rsidR="00D34986" w:rsidRPr="001778BD">
        <w:rPr>
          <w:rFonts w:cs="Arial"/>
          <w:szCs w:val="20"/>
        </w:rPr>
        <w:t xml:space="preserve"> 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96338E" w:rsidRPr="0096338E">
        <w:rPr>
          <w:rStyle w:val="fontstyle01"/>
        </w:rPr>
        <w:t xml:space="preserve">1270515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E36E60" w:rsidRPr="00E36E60">
        <w:rPr>
          <w:rFonts w:cs="Arial"/>
          <w:szCs w:val="20"/>
        </w:rPr>
        <w:t xml:space="preserve">Škoda </w:t>
      </w:r>
      <w:r w:rsidR="0096338E">
        <w:rPr>
          <w:rStyle w:val="fontstyle01"/>
        </w:rPr>
        <w:t xml:space="preserve">Superb 2.0 TDI </w:t>
      </w:r>
      <w:proofErr w:type="spellStart"/>
      <w:r w:rsidR="0096338E">
        <w:rPr>
          <w:rStyle w:val="fontstyle01"/>
        </w:rPr>
        <w:t>Ambi</w:t>
      </w:r>
      <w:proofErr w:type="spellEnd"/>
      <w:r w:rsidR="0096338E">
        <w:rPr>
          <w:rStyle w:val="fontstyle01"/>
        </w:rPr>
        <w:t>, č. karoserie: TMBCR7NP6M7047564, RZ: 8AM8753.</w:t>
      </w:r>
    </w:p>
    <w:p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45256D">
        <w:rPr>
          <w:rFonts w:cs="Arial"/>
          <w:b/>
        </w:rPr>
        <w:t xml:space="preserve">   </w:t>
      </w:r>
      <w:r w:rsidR="00215596">
        <w:rPr>
          <w:rFonts w:cs="Arial"/>
          <w:b/>
        </w:rPr>
        <w:t xml:space="preserve">  </w:t>
      </w:r>
      <w:r w:rsidR="0096338E">
        <w:rPr>
          <w:rFonts w:cs="Arial"/>
          <w:bCs/>
        </w:rPr>
        <w:t>111</w:t>
      </w:r>
      <w:r w:rsidR="00C43D37">
        <w:rPr>
          <w:rFonts w:cs="Arial"/>
          <w:bCs/>
        </w:rPr>
        <w:t xml:space="preserve"> 000</w:t>
      </w:r>
      <w:r w:rsidR="00EC7296" w:rsidRPr="00EC7296">
        <w:rPr>
          <w:rFonts w:cs="Arial"/>
          <w:bCs/>
        </w:rPr>
        <w:t xml:space="preserve"> km</w:t>
      </w:r>
    </w:p>
    <w:p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A821AE">
        <w:rPr>
          <w:rFonts w:cs="Arial"/>
          <w:bCs/>
        </w:rPr>
        <w:t xml:space="preserve"> </w:t>
      </w:r>
      <w:r w:rsidR="00215596">
        <w:rPr>
          <w:rFonts w:cs="Arial"/>
          <w:bCs/>
        </w:rPr>
        <w:t xml:space="preserve"> </w:t>
      </w:r>
      <w:r w:rsidR="00A358A1">
        <w:rPr>
          <w:rFonts w:cs="Arial"/>
          <w:bCs/>
        </w:rPr>
        <w:t xml:space="preserve"> </w:t>
      </w:r>
      <w:r w:rsidR="0045256D">
        <w:rPr>
          <w:rFonts w:cs="Arial"/>
          <w:bCs/>
        </w:rPr>
        <w:t xml:space="preserve">   </w:t>
      </w:r>
      <w:r w:rsidR="0096338E">
        <w:rPr>
          <w:rFonts w:cs="Arial"/>
          <w:bCs/>
        </w:rPr>
        <w:t>11 923,29</w:t>
      </w:r>
      <w:r w:rsidR="00A821AE">
        <w:rPr>
          <w:rFonts w:cs="Arial"/>
          <w:bCs/>
        </w:rPr>
        <w:t xml:space="preserve"> </w:t>
      </w:r>
      <w:r w:rsidR="00EC7296" w:rsidRPr="00EC7296">
        <w:rPr>
          <w:rFonts w:cs="Arial"/>
          <w:bCs/>
        </w:rPr>
        <w:t>Kč</w:t>
      </w:r>
    </w:p>
    <w:p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="00A821AE">
        <w:rPr>
          <w:rFonts w:cs="Arial"/>
          <w:b/>
        </w:rPr>
        <w:t xml:space="preserve">  </w:t>
      </w:r>
      <w:r w:rsidR="00C43D37" w:rsidRPr="00C43D37">
        <w:rPr>
          <w:rFonts w:cs="Arial"/>
        </w:rPr>
        <w:t xml:space="preserve">  </w:t>
      </w:r>
      <w:r w:rsidR="00C43D37">
        <w:rPr>
          <w:rFonts w:cs="Arial"/>
        </w:rPr>
        <w:t xml:space="preserve">  </w:t>
      </w:r>
      <w:r w:rsidR="0045256D">
        <w:rPr>
          <w:rFonts w:cs="Arial"/>
        </w:rPr>
        <w:t xml:space="preserve"> </w:t>
      </w:r>
      <w:r w:rsidR="00A358A1">
        <w:rPr>
          <w:rFonts w:cs="Arial"/>
        </w:rPr>
        <w:t xml:space="preserve"> </w:t>
      </w:r>
      <w:r w:rsidR="0096338E">
        <w:rPr>
          <w:rFonts w:cs="Arial"/>
        </w:rPr>
        <w:t xml:space="preserve">  13 620,22</w:t>
      </w:r>
      <w:r w:rsidR="00EC7296">
        <w:rPr>
          <w:rFonts w:cs="Arial"/>
          <w:bCs/>
        </w:rPr>
        <w:t xml:space="preserve"> Kč</w:t>
      </w:r>
    </w:p>
    <w:p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>.</w:t>
      </w:r>
    </w:p>
    <w:p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října</w:t>
      </w:r>
      <w:r w:rsidR="0028616E" w:rsidRPr="001A55D3">
        <w:rPr>
          <w:rFonts w:cs="Arial"/>
          <w:color w:val="000000"/>
        </w:rPr>
        <w:t xml:space="preserve"> 202</w:t>
      </w:r>
      <w:r w:rsidR="00E36E60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2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. </w:t>
      </w:r>
    </w:p>
    <w:p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:rsidR="00B62F80" w:rsidRPr="00181C43" w:rsidRDefault="00283E62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283E62">
        <w:rPr>
          <w:rFonts w:cs="Arial"/>
          <w:b/>
          <w:szCs w:val="20"/>
        </w:rPr>
        <w:t xml:space="preserve">XXXXXXXXXXXXXXX </w:t>
      </w:r>
      <w:r w:rsidR="00E36E60" w:rsidRPr="00E36E60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Ing. Marek Cvrček</w:t>
      </w:r>
    </w:p>
    <w:p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:rsidR="000D0A89" w:rsidRPr="00707A56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283E62" w:rsidRPr="00283E62">
        <w:rPr>
          <w:rFonts w:cs="Arial"/>
          <w:b/>
          <w:bCs/>
          <w:szCs w:val="20"/>
        </w:rPr>
        <w:t xml:space="preserve">XXXXXXXXXXXXXXX </w:t>
      </w:r>
      <w:r w:rsidR="00E36E60" w:rsidRPr="00707A56">
        <w:rPr>
          <w:rFonts w:cs="Arial"/>
          <w:b/>
          <w:bCs/>
          <w:szCs w:val="20"/>
        </w:rPr>
        <w:t>na základě pověření</w:t>
      </w:r>
    </w:p>
    <w:p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8C4" w:rsidRDefault="007C38C4">
      <w:r>
        <w:separator/>
      </w:r>
    </w:p>
  </w:endnote>
  <w:endnote w:type="continuationSeparator" w:id="0">
    <w:p w:rsidR="007C38C4" w:rsidRDefault="007C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8C4" w:rsidRDefault="007C38C4">
      <w:r>
        <w:separator/>
      </w:r>
    </w:p>
  </w:footnote>
  <w:footnote w:type="continuationSeparator" w:id="0">
    <w:p w:rsidR="007C38C4" w:rsidRDefault="007C3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61787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6F06"/>
    <w:rsid w:val="0021506B"/>
    <w:rsid w:val="00215596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3E62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5256D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A45D3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67BD"/>
    <w:rsid w:val="00653B28"/>
    <w:rsid w:val="00657AEC"/>
    <w:rsid w:val="0067478F"/>
    <w:rsid w:val="00677903"/>
    <w:rsid w:val="00681295"/>
    <w:rsid w:val="006943B5"/>
    <w:rsid w:val="006A2ACC"/>
    <w:rsid w:val="006C5A99"/>
    <w:rsid w:val="006E4E19"/>
    <w:rsid w:val="00707A56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E5205"/>
    <w:rsid w:val="008011ED"/>
    <w:rsid w:val="0080799A"/>
    <w:rsid w:val="00817314"/>
    <w:rsid w:val="008222B1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6338E"/>
    <w:rsid w:val="009752D2"/>
    <w:rsid w:val="009778BF"/>
    <w:rsid w:val="00992437"/>
    <w:rsid w:val="009E1916"/>
    <w:rsid w:val="00A24131"/>
    <w:rsid w:val="00A2457E"/>
    <w:rsid w:val="00A3300C"/>
    <w:rsid w:val="00A33DF5"/>
    <w:rsid w:val="00A358A1"/>
    <w:rsid w:val="00A6309C"/>
    <w:rsid w:val="00A821AE"/>
    <w:rsid w:val="00A86160"/>
    <w:rsid w:val="00AB7D2C"/>
    <w:rsid w:val="00AC7294"/>
    <w:rsid w:val="00AD7450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43D37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D7F1B"/>
    <w:rsid w:val="00DE3BA5"/>
    <w:rsid w:val="00DE7818"/>
    <w:rsid w:val="00E01864"/>
    <w:rsid w:val="00E11FC2"/>
    <w:rsid w:val="00E1327F"/>
    <w:rsid w:val="00E20DE5"/>
    <w:rsid w:val="00E25251"/>
    <w:rsid w:val="00E36E60"/>
    <w:rsid w:val="00E37000"/>
    <w:rsid w:val="00E74471"/>
    <w:rsid w:val="00E77450"/>
    <w:rsid w:val="00E84403"/>
    <w:rsid w:val="00E9761E"/>
    <w:rsid w:val="00EB10B1"/>
    <w:rsid w:val="00EC7296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94D27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2E6F2-C126-4BEA-9960-9E396F8D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2023-04-11T07:39:00Z</cp:lastPrinted>
  <dcterms:created xsi:type="dcterms:W3CDTF">2024-10-01T08:07:00Z</dcterms:created>
  <dcterms:modified xsi:type="dcterms:W3CDTF">2024-10-01T08:07:00Z</dcterms:modified>
</cp:coreProperties>
</file>