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1B36E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F16B966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25D36AB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AB13D8E" w14:textId="77777777" w:rsidR="000B5F91" w:rsidRPr="00441FA0" w:rsidRDefault="000B5F91" w:rsidP="000B5F91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3C9332F9" w14:textId="77777777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761751BF" w14:textId="77777777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77A7FDAD" w14:textId="77777777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02BBC844" w14:textId="01D88BF0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6E331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78FE9A43" w14:textId="77777777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5A70FA12" w14:textId="77777777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3B366D84" w14:textId="77777777" w:rsidR="000B5F91" w:rsidRDefault="000B5F91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321426C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A20D1F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6823247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73A536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39F5BE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395AEE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70644CD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52E44A9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1B0E5A2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10A52EB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2BFEAE5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473742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C3CFF79" w14:textId="25CB27F1" w:rsidR="007F2D41" w:rsidRPr="00803E38" w:rsidRDefault="007F2D41" w:rsidP="007F2D41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v platném znění a v souladu s Výzvou k podání nabídek na </w:t>
      </w:r>
      <w:r w:rsidRPr="00803E38">
        <w:rPr>
          <w:rFonts w:ascii="Tahoma" w:hAnsi="Tahoma" w:cs="Tahoma"/>
          <w:sz w:val="16"/>
          <w:szCs w:val="16"/>
        </w:rPr>
        <w:t xml:space="preserve">veřejnou zakázku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DYNAMICKÝ NÁKUPNÍ SYSTÉM PRO PRŮBĚŽNÉ A OPAKOVANÉ NÁKUPY MLÉČNÝCH VÝROBKŮ – </w:t>
      </w:r>
      <w:r>
        <w:rPr>
          <w:rFonts w:ascii="Tahoma" w:hAnsi="Tahoma" w:cs="Tahoma"/>
          <w:b/>
          <w:bCs/>
          <w:sz w:val="16"/>
          <w:szCs w:val="16"/>
        </w:rPr>
        <w:t>SRPEN</w:t>
      </w:r>
      <w:r w:rsidRPr="00803E38">
        <w:rPr>
          <w:rFonts w:ascii="Tahoma" w:hAnsi="Tahoma" w:cs="Tahoma"/>
          <w:b/>
          <w:bCs/>
          <w:sz w:val="16"/>
          <w:szCs w:val="16"/>
        </w:rPr>
        <w:t>_</w:t>
      </w:r>
      <w:r>
        <w:rPr>
          <w:rFonts w:ascii="Tahoma" w:hAnsi="Tahoma" w:cs="Tahoma"/>
          <w:b/>
          <w:bCs/>
          <w:sz w:val="16"/>
          <w:szCs w:val="16"/>
        </w:rPr>
        <w:t>2</w:t>
      </w:r>
      <w:r w:rsidRPr="00803E38">
        <w:rPr>
          <w:rFonts w:ascii="Tahoma" w:hAnsi="Tahoma" w:cs="Tahoma"/>
          <w:b/>
          <w:bCs/>
          <w:sz w:val="16"/>
          <w:szCs w:val="16"/>
        </w:rPr>
        <w:t>/202</w:t>
      </w:r>
      <w:r>
        <w:rPr>
          <w:rFonts w:ascii="Tahoma" w:hAnsi="Tahoma" w:cs="Tahoma"/>
          <w:b/>
          <w:bCs/>
          <w:sz w:val="16"/>
          <w:szCs w:val="16"/>
        </w:rPr>
        <w:t>4</w:t>
      </w:r>
      <w:r w:rsidRPr="00803E38">
        <w:rPr>
          <w:rFonts w:ascii="Tahoma" w:hAnsi="Tahoma" w:cs="Tahoma"/>
          <w:sz w:val="16"/>
          <w:szCs w:val="16"/>
        </w:rPr>
        <w:t>, ID veřejné zakázky na profilu zadavatele:</w:t>
      </w:r>
      <w:r w:rsidR="00CA40B3">
        <w:rPr>
          <w:rFonts w:ascii="Tahoma" w:hAnsi="Tahoma" w:cs="Tahoma"/>
          <w:sz w:val="16"/>
          <w:szCs w:val="16"/>
        </w:rPr>
        <w:t xml:space="preserve"> </w:t>
      </w:r>
      <w:r w:rsidRPr="00803E38">
        <w:rPr>
          <w:rFonts w:ascii="Tahoma" w:hAnsi="Tahoma" w:cs="Tahoma"/>
          <w:b/>
          <w:bCs/>
          <w:sz w:val="16"/>
          <w:szCs w:val="16"/>
        </w:rPr>
        <w:t>VZ</w:t>
      </w:r>
      <w:r w:rsidR="00CA40B3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0196 465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 ze dne </w:t>
      </w:r>
      <w:r>
        <w:rPr>
          <w:rFonts w:ascii="Tahoma" w:hAnsi="Tahoma" w:cs="Tahoma"/>
          <w:b/>
          <w:bCs/>
          <w:sz w:val="16"/>
          <w:szCs w:val="16"/>
        </w:rPr>
        <w:t>08.08.2024,</w:t>
      </w:r>
      <w:r w:rsidRPr="00803E38">
        <w:rPr>
          <w:rFonts w:ascii="Tahoma" w:hAnsi="Tahoma" w:cs="Tahoma"/>
          <w:sz w:val="16"/>
          <w:szCs w:val="16"/>
        </w:rPr>
        <w:t xml:space="preserve"> zadávané v zavedeném DNS (DYNAMICKÝ NÁKUPNÍ SYSTÉM PRO PRŮBĚŽNÉ A OPAKOVANÉ NÁKUPY MLÉČNÝCH VÝROBKŮ ev. č. VZ na zavedení DNS ve VVZ:</w:t>
      </w:r>
      <w:r>
        <w:rPr>
          <w:rFonts w:ascii="Tahoma" w:hAnsi="Tahoma" w:cs="Tahoma"/>
          <w:sz w:val="16"/>
          <w:szCs w:val="16"/>
        </w:rPr>
        <w:t xml:space="preserve"> </w:t>
      </w:r>
      <w:r w:rsidRPr="00803E38">
        <w:rPr>
          <w:rFonts w:ascii="Tahoma" w:hAnsi="Tahoma" w:cs="Tahoma"/>
          <w:sz w:val="16"/>
          <w:szCs w:val="16"/>
        </w:rPr>
        <w:t>Z2021-023091 podle zákona č. 134/2016 Sb.</w:t>
      </w:r>
      <w:r w:rsidR="00AE5B5C">
        <w:rPr>
          <w:rFonts w:ascii="Tahoma" w:hAnsi="Tahoma" w:cs="Tahoma"/>
          <w:sz w:val="16"/>
          <w:szCs w:val="16"/>
        </w:rPr>
        <w:t>,</w:t>
      </w:r>
      <w:r w:rsidRPr="00803E38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</w:p>
    <w:p w14:paraId="0B219AFA" w14:textId="77777777" w:rsidR="007F2D41" w:rsidRDefault="007F2D41" w:rsidP="007F2D41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</w:p>
    <w:p w14:paraId="23433061" w14:textId="5D249D8B" w:rsidR="007F2D41" w:rsidRDefault="00AE5B5C" w:rsidP="00AE5B5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KUPNÍ </w:t>
      </w:r>
      <w:r w:rsidR="007F2D41" w:rsidRPr="00AB4BBA">
        <w:rPr>
          <w:rFonts w:ascii="Tahoma" w:hAnsi="Tahoma" w:cs="Tahoma"/>
          <w:b/>
          <w:bCs/>
          <w:sz w:val="16"/>
          <w:szCs w:val="16"/>
        </w:rPr>
        <w:t>SMLOUVU</w:t>
      </w:r>
      <w:r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435949D6" w14:textId="0B937FC7" w:rsidR="00AE5B5C" w:rsidRPr="00AE5B5C" w:rsidRDefault="00AE5B5C" w:rsidP="00AE5B5C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AE5B5C">
        <w:rPr>
          <w:rFonts w:ascii="Tahoma" w:hAnsi="Tahoma" w:cs="Tahoma"/>
          <w:sz w:val="16"/>
          <w:szCs w:val="16"/>
        </w:rPr>
        <w:t>(dále jen „smlouva“)</w:t>
      </w:r>
    </w:p>
    <w:p w14:paraId="63A3BE9F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1BD4BB3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B201F6D" w14:textId="77777777" w:rsidR="00F70947" w:rsidRDefault="00F70947" w:rsidP="00AE5B5C">
      <w:pPr>
        <w:jc w:val="center"/>
        <w:rPr>
          <w:rFonts w:ascii="Tahoma" w:hAnsi="Tahoma" w:cs="Tahoma"/>
          <w:sz w:val="16"/>
          <w:szCs w:val="16"/>
        </w:rPr>
      </w:pPr>
    </w:p>
    <w:p w14:paraId="2A6273A3" w14:textId="0950C025" w:rsidR="00F70947" w:rsidRDefault="00AE5B5C" w:rsidP="00AE5B5C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F70947">
        <w:rPr>
          <w:rFonts w:ascii="Tahoma" w:hAnsi="Tahoma" w:cs="Tahoma"/>
          <w:b/>
          <w:sz w:val="16"/>
          <w:szCs w:val="16"/>
        </w:rPr>
        <w:t>Předmět plnění</w:t>
      </w:r>
    </w:p>
    <w:p w14:paraId="1DFB024B" w14:textId="01A60813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4173D5">
        <w:rPr>
          <w:rFonts w:ascii="Tahoma" w:hAnsi="Tahoma" w:cs="Tahoma"/>
          <w:sz w:val="16"/>
          <w:szCs w:val="16"/>
        </w:rPr>
        <w:t xml:space="preserve"> jogurtů</w:t>
      </w:r>
      <w:r w:rsidR="00653958">
        <w:rPr>
          <w:rFonts w:ascii="Tahoma" w:hAnsi="Tahoma" w:cs="Tahoma"/>
          <w:sz w:val="16"/>
          <w:szCs w:val="16"/>
        </w:rPr>
        <w:t xml:space="preserve"> a dalších mléčných výrobků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4193B510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5A95FB08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6CC420A" w14:textId="7D7C43E3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DD78A3">
        <w:rPr>
          <w:rFonts w:ascii="Tahoma" w:hAnsi="Tahoma" w:cs="Tahoma"/>
          <w:sz w:val="16"/>
          <w:szCs w:val="16"/>
        </w:rPr>
        <w:t>veřejné za</w:t>
      </w:r>
      <w:r w:rsidR="00A72D5B">
        <w:rPr>
          <w:rFonts w:ascii="Tahoma" w:hAnsi="Tahoma" w:cs="Tahoma"/>
          <w:sz w:val="16"/>
          <w:szCs w:val="16"/>
        </w:rPr>
        <w:t>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250E553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1E737A8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0E4EEF5E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054199A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40AF7CF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75A1AE0" w14:textId="1392E39F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</w:t>
      </w:r>
      <w:r w:rsidR="00532F2C">
        <w:rPr>
          <w:rFonts w:ascii="Tahoma" w:hAnsi="Tahoma" w:cs="Tahoma"/>
          <w:sz w:val="16"/>
          <w:szCs w:val="16"/>
        </w:rPr>
        <w:t>u</w:t>
      </w:r>
      <w:r w:rsidR="00F70947">
        <w:rPr>
          <w:rFonts w:ascii="Tahoma" w:hAnsi="Tahoma" w:cs="Tahoma"/>
          <w:sz w:val="16"/>
          <w:szCs w:val="16"/>
        </w:rPr>
        <w:t xml:space="preserve"> prodávající za</w:t>
      </w:r>
      <w:r w:rsidR="00532F2C">
        <w:rPr>
          <w:rFonts w:ascii="Tahoma" w:hAnsi="Tahoma" w:cs="Tahoma"/>
          <w:sz w:val="16"/>
          <w:szCs w:val="16"/>
        </w:rPr>
        <w:t>šle</w:t>
      </w:r>
      <w:r w:rsidR="00F70947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2" w:history="1">
        <w:r w:rsidR="0029651D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</w:t>
      </w:r>
      <w:r w:rsidR="00532F2C">
        <w:rPr>
          <w:rFonts w:ascii="Tahoma" w:hAnsi="Tahoma" w:cs="Tahoma"/>
          <w:sz w:val="16"/>
          <w:szCs w:val="16"/>
        </w:rPr>
        <w:t>D</w:t>
      </w:r>
      <w:r w:rsidR="00F70947">
        <w:rPr>
          <w:rFonts w:ascii="Tahoma" w:hAnsi="Tahoma" w:cs="Tahoma"/>
          <w:sz w:val="16"/>
          <w:szCs w:val="16"/>
        </w:rPr>
        <w:t>odací list</w:t>
      </w:r>
      <w:r w:rsidR="00F17407">
        <w:rPr>
          <w:rFonts w:ascii="Tahoma" w:hAnsi="Tahoma" w:cs="Tahoma"/>
          <w:sz w:val="16"/>
          <w:szCs w:val="16"/>
        </w:rPr>
        <w:t xml:space="preserve"> bude</w:t>
      </w:r>
      <w:r w:rsidR="00F70947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46C5C29D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2BC7E69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2EE500E0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225F4DB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D34619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1D915D23" w14:textId="77777777" w:rsidR="00F70947" w:rsidRPr="000B5F91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B5F91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0B5F91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0B5F91">
        <w:rPr>
          <w:rFonts w:ascii="Tahoma" w:hAnsi="Tahoma" w:cs="Tahoma"/>
          <w:sz w:val="16"/>
          <w:szCs w:val="16"/>
        </w:rPr>
        <w:t xml:space="preserve"> </w:t>
      </w:r>
    </w:p>
    <w:p w14:paraId="6CAEDBC8" w14:textId="4B7A42EB" w:rsidR="008051E6" w:rsidRPr="000B5F91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B5F91">
        <w:rPr>
          <w:rFonts w:ascii="Tahoma" w:hAnsi="Tahoma" w:cs="Tahoma"/>
          <w:sz w:val="16"/>
          <w:szCs w:val="16"/>
        </w:rPr>
        <w:t>na e-mailové adrese:</w:t>
      </w:r>
      <w:r w:rsidR="0029651D">
        <w:rPr>
          <w:rFonts w:ascii="Tahoma" w:hAnsi="Tahoma" w:cs="Tahoma"/>
          <w:sz w:val="16"/>
          <w:szCs w:val="16"/>
        </w:rPr>
        <w:t xml:space="preserve"> xxxxx</w:t>
      </w:r>
    </w:p>
    <w:p w14:paraId="0B328038" w14:textId="0D89684C" w:rsidR="00F70947" w:rsidRPr="000B5F91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B5F91">
        <w:rPr>
          <w:rFonts w:ascii="Tahoma" w:hAnsi="Tahoma" w:cs="Tahoma"/>
          <w:sz w:val="16"/>
          <w:szCs w:val="16"/>
        </w:rPr>
        <w:t xml:space="preserve">popř. </w:t>
      </w:r>
      <w:r w:rsidR="00F70947" w:rsidRPr="000B5F91">
        <w:rPr>
          <w:rFonts w:ascii="Tahoma" w:hAnsi="Tahoma" w:cs="Tahoma"/>
          <w:sz w:val="16"/>
          <w:szCs w:val="16"/>
        </w:rPr>
        <w:t>telefonicky</w:t>
      </w:r>
      <w:r w:rsidRPr="000B5F91">
        <w:rPr>
          <w:rFonts w:ascii="Tahoma" w:hAnsi="Tahoma" w:cs="Tahoma"/>
          <w:sz w:val="16"/>
          <w:szCs w:val="16"/>
        </w:rPr>
        <w:t xml:space="preserve"> upřesnit</w:t>
      </w:r>
      <w:r w:rsidR="00F70947" w:rsidRPr="000B5F91">
        <w:rPr>
          <w:rFonts w:ascii="Tahoma" w:hAnsi="Tahoma" w:cs="Tahoma"/>
          <w:sz w:val="16"/>
          <w:szCs w:val="16"/>
        </w:rPr>
        <w:t xml:space="preserve"> na tel.:</w:t>
      </w:r>
      <w:r w:rsidR="000B5F91" w:rsidRPr="000B5F91">
        <w:rPr>
          <w:rFonts w:ascii="Tahoma" w:hAnsi="Tahoma" w:cs="Tahoma"/>
          <w:sz w:val="16"/>
          <w:szCs w:val="16"/>
        </w:rPr>
        <w:t xml:space="preserve"> </w:t>
      </w:r>
      <w:r w:rsidR="0029651D">
        <w:rPr>
          <w:rFonts w:ascii="Tahoma" w:hAnsi="Tahoma" w:cs="Tahoma"/>
          <w:sz w:val="16"/>
          <w:szCs w:val="16"/>
        </w:rPr>
        <w:t>xxxxx</w:t>
      </w:r>
      <w:r w:rsidR="000B5F91" w:rsidRPr="000B5F91">
        <w:rPr>
          <w:rFonts w:ascii="Tahoma" w:hAnsi="Tahoma" w:cs="Tahoma"/>
          <w:sz w:val="16"/>
          <w:szCs w:val="16"/>
        </w:rPr>
        <w:t xml:space="preserve">, </w:t>
      </w:r>
      <w:r w:rsidR="0029651D">
        <w:rPr>
          <w:rFonts w:ascii="Tahoma" w:hAnsi="Tahoma" w:cs="Tahoma"/>
          <w:sz w:val="16"/>
          <w:szCs w:val="16"/>
        </w:rPr>
        <w:t>xxxxx</w:t>
      </w:r>
      <w:r w:rsidR="00F70947" w:rsidRPr="000B5F91">
        <w:rPr>
          <w:rFonts w:ascii="Tahoma" w:hAnsi="Tahoma" w:cs="Tahoma"/>
          <w:sz w:val="16"/>
          <w:szCs w:val="16"/>
        </w:rPr>
        <w:t>, v </w:t>
      </w:r>
      <w:r w:rsidR="00950C09" w:rsidRPr="000B5F91">
        <w:rPr>
          <w:rFonts w:ascii="Tahoma" w:hAnsi="Tahoma" w:cs="Tahoma"/>
          <w:sz w:val="16"/>
          <w:szCs w:val="16"/>
        </w:rPr>
        <w:t xml:space="preserve">čase od </w:t>
      </w:r>
      <w:r w:rsidR="000B5F91" w:rsidRPr="000B5F91">
        <w:rPr>
          <w:rFonts w:ascii="Tahoma" w:hAnsi="Tahoma" w:cs="Tahoma"/>
          <w:sz w:val="16"/>
          <w:szCs w:val="16"/>
        </w:rPr>
        <w:t xml:space="preserve">7:00 </w:t>
      </w:r>
      <w:r w:rsidR="00950C09" w:rsidRPr="000B5F91">
        <w:rPr>
          <w:rFonts w:ascii="Tahoma" w:hAnsi="Tahoma" w:cs="Tahoma"/>
          <w:sz w:val="16"/>
          <w:szCs w:val="16"/>
        </w:rPr>
        <w:t>hod do</w:t>
      </w:r>
      <w:r w:rsidR="000B5F91" w:rsidRPr="000B5F91">
        <w:rPr>
          <w:rFonts w:ascii="Tahoma" w:hAnsi="Tahoma" w:cs="Tahoma"/>
          <w:sz w:val="16"/>
          <w:szCs w:val="16"/>
        </w:rPr>
        <w:t xml:space="preserve"> 13:00</w:t>
      </w:r>
      <w:r w:rsidR="00597171" w:rsidRPr="000B5F91">
        <w:rPr>
          <w:rFonts w:ascii="Tahoma" w:hAnsi="Tahoma" w:cs="Tahoma"/>
          <w:sz w:val="16"/>
          <w:szCs w:val="16"/>
        </w:rPr>
        <w:t xml:space="preserve"> </w:t>
      </w:r>
      <w:r w:rsidR="00CA1546" w:rsidRPr="000B5F91">
        <w:rPr>
          <w:rFonts w:ascii="Tahoma" w:hAnsi="Tahoma" w:cs="Tahoma"/>
          <w:sz w:val="16"/>
          <w:szCs w:val="16"/>
        </w:rPr>
        <w:t xml:space="preserve"> </w:t>
      </w:r>
      <w:r w:rsidRPr="000B5F91">
        <w:rPr>
          <w:rFonts w:ascii="Tahoma" w:hAnsi="Tahoma" w:cs="Tahoma"/>
          <w:sz w:val="16"/>
          <w:szCs w:val="16"/>
        </w:rPr>
        <w:t>hod</w:t>
      </w:r>
    </w:p>
    <w:p w14:paraId="2B6DA1DD" w14:textId="7D3C267C" w:rsidR="00955556" w:rsidRPr="000B5F91" w:rsidRDefault="002E209F" w:rsidP="0011314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B5F91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pondělí - pátek </w:t>
      </w:r>
      <w:r w:rsidRPr="003C09C4">
        <w:rPr>
          <w:rFonts w:ascii="Tahoma" w:hAnsi="Tahoma" w:cs="Tahoma"/>
          <w:b/>
          <w:bCs/>
          <w:sz w:val="16"/>
          <w:szCs w:val="16"/>
        </w:rPr>
        <w:t>od 4</w:t>
      </w:r>
      <w:r w:rsidR="00A22DDB">
        <w:rPr>
          <w:rFonts w:ascii="Tahoma" w:hAnsi="Tahoma" w:cs="Tahoma"/>
          <w:b/>
          <w:bCs/>
          <w:sz w:val="16"/>
          <w:szCs w:val="16"/>
        </w:rPr>
        <w:t>:</w:t>
      </w:r>
      <w:r w:rsidR="00A30110" w:rsidRPr="003C09C4">
        <w:rPr>
          <w:rFonts w:ascii="Tahoma" w:hAnsi="Tahoma" w:cs="Tahoma"/>
          <w:b/>
          <w:bCs/>
          <w:sz w:val="16"/>
          <w:szCs w:val="16"/>
        </w:rPr>
        <w:t>0</w:t>
      </w:r>
      <w:r w:rsidRPr="003C09C4">
        <w:rPr>
          <w:rFonts w:ascii="Tahoma" w:hAnsi="Tahoma" w:cs="Tahoma"/>
          <w:b/>
          <w:bCs/>
          <w:sz w:val="16"/>
          <w:szCs w:val="16"/>
        </w:rPr>
        <w:t xml:space="preserve">0 hod do </w:t>
      </w:r>
      <w:r w:rsidR="00A30110" w:rsidRPr="003C09C4">
        <w:rPr>
          <w:rFonts w:ascii="Tahoma" w:hAnsi="Tahoma" w:cs="Tahoma"/>
          <w:b/>
          <w:bCs/>
          <w:sz w:val="16"/>
          <w:szCs w:val="16"/>
        </w:rPr>
        <w:t>6</w:t>
      </w:r>
      <w:r w:rsidR="00A22DDB">
        <w:rPr>
          <w:rFonts w:ascii="Tahoma" w:hAnsi="Tahoma" w:cs="Tahoma"/>
          <w:b/>
          <w:bCs/>
          <w:sz w:val="16"/>
          <w:szCs w:val="16"/>
        </w:rPr>
        <w:t>:</w:t>
      </w:r>
      <w:r w:rsidRPr="003C09C4">
        <w:rPr>
          <w:rFonts w:ascii="Tahoma" w:hAnsi="Tahoma" w:cs="Tahoma"/>
          <w:b/>
          <w:bCs/>
          <w:sz w:val="16"/>
          <w:szCs w:val="16"/>
        </w:rPr>
        <w:t>00 hod.,</w:t>
      </w:r>
      <w:r w:rsidRPr="000B5F91">
        <w:rPr>
          <w:rFonts w:ascii="Tahoma" w:hAnsi="Tahoma" w:cs="Tahoma"/>
          <w:sz w:val="16"/>
          <w:szCs w:val="16"/>
        </w:rPr>
        <w:t xml:space="preserve"> a to na základě denních písemnýc</w:t>
      </w:r>
      <w:r w:rsidR="00597171" w:rsidRPr="000B5F91">
        <w:rPr>
          <w:rFonts w:ascii="Tahoma" w:hAnsi="Tahoma" w:cs="Tahoma"/>
          <w:sz w:val="16"/>
          <w:szCs w:val="16"/>
        </w:rPr>
        <w:t xml:space="preserve">h objednávek (e-mailem) do </w:t>
      </w:r>
      <w:r w:rsidR="00115BEE" w:rsidRPr="000B5F91">
        <w:rPr>
          <w:rFonts w:ascii="Tahoma" w:hAnsi="Tahoma" w:cs="Tahoma"/>
          <w:sz w:val="16"/>
          <w:szCs w:val="16"/>
        </w:rPr>
        <w:t>12:00</w:t>
      </w:r>
      <w:r w:rsidRPr="000B5F91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</w:t>
      </w:r>
      <w:r w:rsidR="0030092C">
        <w:rPr>
          <w:rFonts w:ascii="Tahoma" w:hAnsi="Tahoma" w:cs="Tahoma"/>
          <w:sz w:val="16"/>
          <w:szCs w:val="16"/>
        </w:rPr>
        <w:t>-</w:t>
      </w:r>
      <w:r w:rsidRPr="000B5F91">
        <w:rPr>
          <w:rFonts w:ascii="Tahoma" w:hAnsi="Tahoma" w:cs="Tahoma"/>
          <w:sz w:val="16"/>
          <w:szCs w:val="16"/>
        </w:rPr>
        <w:t>mail kupu</w:t>
      </w:r>
      <w:r w:rsidR="00597171" w:rsidRPr="000B5F91">
        <w:rPr>
          <w:rFonts w:ascii="Tahoma" w:hAnsi="Tahoma" w:cs="Tahoma"/>
          <w:sz w:val="16"/>
          <w:szCs w:val="16"/>
        </w:rPr>
        <w:t xml:space="preserve">jícího, a to nejpozději do </w:t>
      </w:r>
      <w:r w:rsidR="00115BEE" w:rsidRPr="000B5F91">
        <w:rPr>
          <w:rFonts w:ascii="Tahoma" w:hAnsi="Tahoma" w:cs="Tahoma"/>
          <w:sz w:val="16"/>
          <w:szCs w:val="16"/>
        </w:rPr>
        <w:t>13:00</w:t>
      </w:r>
      <w:r w:rsidRPr="000B5F91">
        <w:rPr>
          <w:rFonts w:ascii="Tahoma" w:hAnsi="Tahoma" w:cs="Tahoma"/>
          <w:sz w:val="16"/>
          <w:szCs w:val="16"/>
        </w:rPr>
        <w:t xml:space="preserve"> hod</w:t>
      </w:r>
      <w:r w:rsidR="00703374" w:rsidRPr="000B5F91">
        <w:rPr>
          <w:rFonts w:ascii="Tahoma" w:hAnsi="Tahoma" w:cs="Tahoma"/>
          <w:sz w:val="16"/>
          <w:szCs w:val="16"/>
        </w:rPr>
        <w:t>.</w:t>
      </w:r>
      <w:r w:rsidR="00303992" w:rsidRPr="000B5F91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0B5F91">
        <w:rPr>
          <w:rFonts w:ascii="Tahoma" w:hAnsi="Tahoma" w:cs="Tahoma"/>
          <w:sz w:val="16"/>
          <w:szCs w:val="16"/>
        </w:rPr>
        <w:t xml:space="preserve"> </w:t>
      </w:r>
    </w:p>
    <w:p w14:paraId="27E753A2" w14:textId="77777777" w:rsidR="00F70947" w:rsidRPr="000B5F91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B5F91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7080381A" w14:textId="77777777" w:rsidR="00F70947" w:rsidRPr="000B5F91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0B5F91"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 w:rsidRPr="000B5F91">
        <w:rPr>
          <w:rFonts w:ascii="Tahoma" w:hAnsi="Tahoma" w:cs="Tahoma"/>
          <w:sz w:val="16"/>
          <w:szCs w:val="16"/>
        </w:rPr>
        <w:t xml:space="preserve">ých druhů zboží musí odpovídat </w:t>
      </w:r>
      <w:r w:rsidRPr="000B5F91">
        <w:rPr>
          <w:rFonts w:ascii="Tahoma" w:hAnsi="Tahoma" w:cs="Tahoma"/>
          <w:sz w:val="16"/>
          <w:szCs w:val="16"/>
        </w:rPr>
        <w:t>zadávací dokumentaci.</w:t>
      </w:r>
    </w:p>
    <w:p w14:paraId="01F53DE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38537ABD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5987F9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7664FB3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1B070C09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6563A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4ACC1D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295AD6C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32AF14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31774A5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86B0C9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4DCF172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1CB74D1E" w14:textId="769709CA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9E039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3F16429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5405EB7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0226B55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2208335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2FA6247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13D1B8E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FAE6CC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1190BEE1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78F77F72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49E1441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1FDA34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5A6DF03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46A4B5B6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7DBD126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06F363F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424EC74F" w14:textId="1373AA05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30303E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6340ED9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4CE806DC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C5BFE8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041AF94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22F9B5E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0C34EF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FB9CFA5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565FCC53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342E6EC2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2613A0">
        <w:rPr>
          <w:rFonts w:ascii="Tahoma" w:hAnsi="Tahoma" w:cs="Tahoma"/>
          <w:sz w:val="16"/>
          <w:szCs w:val="16"/>
        </w:rPr>
        <w:t xml:space="preserve"> </w:t>
      </w:r>
      <w:r w:rsidR="0033286A">
        <w:rPr>
          <w:rFonts w:ascii="Tahoma" w:hAnsi="Tahoma" w:cs="Tahoma"/>
          <w:sz w:val="16"/>
          <w:szCs w:val="16"/>
        </w:rPr>
        <w:t>22.9.2024</w:t>
      </w:r>
      <w:r w:rsidR="002613A0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2613A0">
        <w:rPr>
          <w:rFonts w:ascii="Tahoma" w:hAnsi="Tahoma" w:cs="Tahoma"/>
          <w:sz w:val="16"/>
          <w:szCs w:val="16"/>
        </w:rPr>
        <w:t>, nastal-li později.</w:t>
      </w:r>
    </w:p>
    <w:p w14:paraId="745BE3D0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043F8C84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14FE5170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7B86F2FA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032450FE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2343D09B" w14:textId="536459B7" w:rsidR="00F70947" w:rsidRDefault="00057B4A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7BA683DA" w14:textId="58C2BDB0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057B4A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3E1D4638" w14:textId="23FC504B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057B4A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041BAE49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34F9D520" w14:textId="77777777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6F7205B6" w14:textId="65D0F04C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057B4A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04521633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5C2A5866" w14:textId="74F94782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057B4A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5F8E31E5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6D1D0D28" w14:textId="1043FC6A" w:rsidR="005C0F80" w:rsidRDefault="00161672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057B4A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0E8EB81D" w14:textId="77777777" w:rsidR="00F70947" w:rsidRDefault="00F70947" w:rsidP="007E4425">
      <w:pPr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1439D85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A2CACF1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6EF34349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05692808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2E316C96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391F7A61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07A6A472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1EFF6EA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4844A9D9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0D34D7FB" w14:textId="19984A82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</w:t>
      </w:r>
      <w:r w:rsidR="003456E2">
        <w:rPr>
          <w:rFonts w:ascii="Tahoma" w:hAnsi="Tahoma" w:cs="Tahoma"/>
          <w:sz w:val="16"/>
          <w:szCs w:val="16"/>
          <w:lang w:eastAsia="en-US" w:bidi="en-US"/>
        </w:rPr>
        <w:t xml:space="preserve"> s platností originálu</w:t>
      </w:r>
      <w:r>
        <w:rPr>
          <w:rFonts w:ascii="Tahoma" w:hAnsi="Tahoma" w:cs="Tahoma"/>
          <w:sz w:val="16"/>
          <w:szCs w:val="16"/>
          <w:lang w:eastAsia="en-US" w:bidi="en-US"/>
        </w:rPr>
        <w:t>, přičemž každá smluvní strana obdrží po jednom.</w:t>
      </w:r>
    </w:p>
    <w:p w14:paraId="3F4E6C1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3E96434A" w14:textId="3ABE7E92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odst. 1, písm. a) zákona č. 134/2016 Sb., o </w:t>
      </w:r>
      <w:r w:rsidR="001E3A40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1E3A40">
        <w:rPr>
          <w:rFonts w:ascii="Tahoma" w:hAnsi="Tahoma" w:cs="Tahoma"/>
          <w:sz w:val="16"/>
          <w:szCs w:val="16"/>
          <w:lang w:eastAsia="en-US" w:bidi="en-US"/>
        </w:rPr>
        <w:t>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 uveřejnit tuto smlouvu včetně případných dodatků a objednávek vystavených na základě této smlouvy, zákonem stanoveným způsobem.</w:t>
      </w:r>
    </w:p>
    <w:p w14:paraId="25A054E9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2E63F1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6103E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8494DE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F3E5CA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</w:t>
      </w:r>
      <w:r w:rsidR="00601CB5">
        <w:rPr>
          <w:rFonts w:ascii="Tahoma" w:hAnsi="Tahoma" w:cs="Tahoma"/>
          <w:sz w:val="16"/>
          <w:szCs w:val="16"/>
        </w:rPr>
        <w:t>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667636C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021747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E7F090B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6A8AF43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FC6C5C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79D61A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BB8ADF8" w14:textId="6B35F36A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0B5F91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57CF8">
        <w:rPr>
          <w:rFonts w:ascii="Tahoma" w:hAnsi="Tahoma" w:cs="Tahoma"/>
          <w:sz w:val="16"/>
          <w:szCs w:val="16"/>
        </w:rPr>
        <w:t xml:space="preserve">       </w:t>
      </w:r>
      <w:r>
        <w:rPr>
          <w:rFonts w:ascii="Tahoma" w:hAnsi="Tahoma" w:cs="Tahoma"/>
          <w:sz w:val="16"/>
          <w:szCs w:val="16"/>
        </w:rPr>
        <w:t>V Praze dne:</w:t>
      </w:r>
    </w:p>
    <w:p w14:paraId="66F6DC8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7782F2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48B56613" w14:textId="41A17C9A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</w:t>
      </w:r>
      <w:r w:rsidR="00D57CF8">
        <w:rPr>
          <w:rFonts w:ascii="Tahoma" w:hAnsi="Tahoma" w:cs="Tahoma"/>
          <w:sz w:val="16"/>
          <w:szCs w:val="16"/>
        </w:rPr>
        <w:t xml:space="preserve">       </w:t>
      </w:r>
      <w:r>
        <w:rPr>
          <w:rFonts w:ascii="Tahoma" w:hAnsi="Tahoma" w:cs="Tahoma"/>
          <w:sz w:val="16"/>
          <w:szCs w:val="16"/>
        </w:rPr>
        <w:t xml:space="preserve">za kupujícího: </w:t>
      </w:r>
    </w:p>
    <w:p w14:paraId="7219B34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EFEA1F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6998B3E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239CA8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E1C812E" w14:textId="7F1E9179" w:rsidR="000B5F91" w:rsidRPr="00DA56A8" w:rsidRDefault="00D11CD5" w:rsidP="000B5F9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</w:rPr>
        <w:t xml:space="preserve">                                                   </w:t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  <w:u w:val="single"/>
        </w:rPr>
        <w:tab/>
      </w:r>
      <w:r w:rsidR="000B5F91">
        <w:rPr>
          <w:rFonts w:ascii="Tahoma" w:hAnsi="Tahoma" w:cs="Tahoma"/>
          <w:sz w:val="16"/>
          <w:szCs w:val="16"/>
        </w:rPr>
        <w:t xml:space="preserve">                        Dominik Roušar, Milan Kincl               </w:t>
      </w:r>
      <w:r w:rsidR="000B5F91">
        <w:rPr>
          <w:rFonts w:ascii="Tahoma" w:hAnsi="Tahoma" w:cs="Tahoma"/>
          <w:sz w:val="16"/>
          <w:szCs w:val="16"/>
        </w:rPr>
        <w:tab/>
      </w:r>
      <w:r w:rsidR="000B5F91">
        <w:rPr>
          <w:rFonts w:ascii="Tahoma" w:hAnsi="Tahoma" w:cs="Tahoma"/>
          <w:sz w:val="16"/>
          <w:szCs w:val="16"/>
        </w:rPr>
        <w:tab/>
        <w:t xml:space="preserve">                      </w:t>
      </w:r>
      <w:r w:rsidR="00D57CF8">
        <w:rPr>
          <w:rFonts w:ascii="Tahoma" w:hAnsi="Tahoma" w:cs="Tahoma"/>
          <w:sz w:val="16"/>
          <w:szCs w:val="16"/>
        </w:rPr>
        <w:tab/>
        <w:t xml:space="preserve">        </w:t>
      </w:r>
      <w:r w:rsidR="000B5F91">
        <w:rPr>
          <w:rFonts w:ascii="Tahoma" w:hAnsi="Tahoma" w:cs="Tahoma"/>
          <w:sz w:val="16"/>
          <w:szCs w:val="16"/>
        </w:rPr>
        <w:t>prof. MUDr. David Feltl, Ph.D., MBA</w:t>
      </w:r>
    </w:p>
    <w:p w14:paraId="46948226" w14:textId="77777777" w:rsidR="000B5F91" w:rsidRDefault="000B5F91" w:rsidP="000B5F91">
      <w:pPr>
        <w:rPr>
          <w:rFonts w:ascii="Tahoma" w:hAnsi="Tahoma" w:cs="Tahoma"/>
          <w:sz w:val="16"/>
          <w:szCs w:val="16"/>
        </w:rPr>
      </w:pPr>
    </w:p>
    <w:p w14:paraId="4A51CDBC" w14:textId="2926AE88" w:rsidR="000B5F91" w:rsidRDefault="000B5F91" w:rsidP="00D57CF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57CF8">
        <w:rPr>
          <w:rFonts w:ascii="Tahoma" w:hAnsi="Tahoma" w:cs="Tahoma"/>
          <w:sz w:val="16"/>
          <w:szCs w:val="16"/>
        </w:rPr>
        <w:t xml:space="preserve">        </w:t>
      </w:r>
      <w:r>
        <w:rPr>
          <w:rFonts w:ascii="Tahoma" w:hAnsi="Tahoma" w:cs="Tahoma"/>
          <w:sz w:val="16"/>
          <w:szCs w:val="16"/>
        </w:rPr>
        <w:t>ředitel</w:t>
      </w:r>
    </w:p>
    <w:p w14:paraId="3F4E8EA5" w14:textId="77777777" w:rsidR="000B5F91" w:rsidRDefault="000B5F91" w:rsidP="000B5F91">
      <w:pPr>
        <w:pStyle w:val="Zkladntext"/>
        <w:rPr>
          <w:rFonts w:ascii="Tahoma" w:hAnsi="Tahoma" w:cs="Tahoma"/>
          <w:sz w:val="16"/>
          <w:szCs w:val="16"/>
        </w:rPr>
      </w:pPr>
    </w:p>
    <w:p w14:paraId="43C3389E" w14:textId="77777777" w:rsidR="00AD009B" w:rsidRDefault="00AD009B" w:rsidP="000B5F91">
      <w:pPr>
        <w:jc w:val="both"/>
        <w:rPr>
          <w:rFonts w:ascii="Tahoma" w:hAnsi="Tahoma" w:cs="Tahoma"/>
          <w:sz w:val="16"/>
          <w:szCs w:val="16"/>
        </w:rPr>
      </w:pPr>
    </w:p>
    <w:p w14:paraId="335FD5B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E96E94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7E7F54A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5DF7630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18C60275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F58EF15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11D8FBC2" w14:textId="77777777" w:rsidR="00F70947" w:rsidRDefault="00F70947">
      <w:pPr>
        <w:pStyle w:val="Zkladntext"/>
      </w:pPr>
    </w:p>
    <w:p w14:paraId="44D65992" w14:textId="77777777" w:rsidR="00175BE2" w:rsidRDefault="00175BE2">
      <w:pPr>
        <w:pStyle w:val="Zkladntext"/>
      </w:pPr>
    </w:p>
    <w:p w14:paraId="5168FC69" w14:textId="77777777" w:rsidR="00175BE2" w:rsidRDefault="00175BE2">
      <w:pPr>
        <w:pStyle w:val="Zkladntext"/>
      </w:pPr>
    </w:p>
    <w:p w14:paraId="242112BD" w14:textId="77777777" w:rsidR="00175BE2" w:rsidRDefault="00175BE2">
      <w:pPr>
        <w:pStyle w:val="Zkladntext"/>
      </w:pPr>
    </w:p>
    <w:p w14:paraId="488584B6" w14:textId="77777777" w:rsidR="00175BE2" w:rsidRDefault="00175BE2">
      <w:pPr>
        <w:pStyle w:val="Zkladntext"/>
      </w:pPr>
    </w:p>
    <w:p w14:paraId="6CA76FAC" w14:textId="77777777" w:rsidR="00175BE2" w:rsidRDefault="00175BE2">
      <w:pPr>
        <w:pStyle w:val="Zkladntext"/>
      </w:pPr>
    </w:p>
    <w:p w14:paraId="76F90775" w14:textId="77777777" w:rsidR="00175BE2" w:rsidRDefault="00175BE2">
      <w:pPr>
        <w:pStyle w:val="Zkladntext"/>
      </w:pPr>
    </w:p>
    <w:p w14:paraId="7912A4A7" w14:textId="77777777" w:rsidR="00175BE2" w:rsidRDefault="00175BE2">
      <w:pPr>
        <w:pStyle w:val="Zkladntext"/>
      </w:pPr>
    </w:p>
    <w:p w14:paraId="4D22FCF7" w14:textId="77777777" w:rsidR="00175BE2" w:rsidRDefault="00175BE2">
      <w:pPr>
        <w:pStyle w:val="Zkladntext"/>
      </w:pPr>
    </w:p>
    <w:p w14:paraId="4D2165BC" w14:textId="77777777" w:rsidR="00175BE2" w:rsidRDefault="00175BE2">
      <w:pPr>
        <w:pStyle w:val="Zkladntext"/>
      </w:pPr>
    </w:p>
    <w:p w14:paraId="21F9E7A3" w14:textId="77777777" w:rsidR="00175BE2" w:rsidRDefault="00175BE2">
      <w:pPr>
        <w:pStyle w:val="Zkladntext"/>
      </w:pPr>
    </w:p>
    <w:p w14:paraId="052A3D2B" w14:textId="77777777" w:rsidR="00175BE2" w:rsidRDefault="00175BE2">
      <w:pPr>
        <w:pStyle w:val="Zkladntext"/>
      </w:pPr>
    </w:p>
    <w:p w14:paraId="088AC8B3" w14:textId="77777777" w:rsidR="00175BE2" w:rsidRDefault="00175BE2">
      <w:pPr>
        <w:pStyle w:val="Zkladntext"/>
      </w:pPr>
    </w:p>
    <w:p w14:paraId="36B1970C" w14:textId="77777777" w:rsidR="00175BE2" w:rsidRDefault="00175BE2">
      <w:pPr>
        <w:pStyle w:val="Zkladntext"/>
      </w:pPr>
    </w:p>
    <w:p w14:paraId="5303B28D" w14:textId="77777777" w:rsidR="00175BE2" w:rsidRDefault="00175BE2">
      <w:pPr>
        <w:pStyle w:val="Zkladntext"/>
      </w:pPr>
    </w:p>
    <w:p w14:paraId="1479832F" w14:textId="77777777" w:rsidR="00175BE2" w:rsidRDefault="00175BE2" w:rsidP="00175BE2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Příloha č. 1 Položkový ceník a specifikace zboží </w:t>
      </w:r>
    </w:p>
    <w:p w14:paraId="14AA53C1" w14:textId="77777777" w:rsidR="00175BE2" w:rsidRDefault="00175BE2" w:rsidP="00175BE2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jogurty a mléčné dezerty </w:t>
      </w:r>
    </w:p>
    <w:p w14:paraId="655BD6FF" w14:textId="77777777" w:rsidR="00175BE2" w:rsidRPr="00737299" w:rsidRDefault="00175BE2" w:rsidP="00175BE2">
      <w:pPr>
        <w:pStyle w:val="Nadpis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ze dne 08.08.2024, ID: VZ 0196 465</w:t>
      </w:r>
    </w:p>
    <w:p w14:paraId="0F53E435" w14:textId="77777777" w:rsidR="00175BE2" w:rsidRPr="006A7672" w:rsidRDefault="00175BE2" w:rsidP="00175BE2">
      <w:pPr>
        <w:pStyle w:val="Nadpis1"/>
        <w:jc w:val="center"/>
      </w:pPr>
    </w:p>
    <w:p w14:paraId="20668A7D" w14:textId="77777777" w:rsidR="00175BE2" w:rsidRPr="00A211F2" w:rsidRDefault="00175BE2" w:rsidP="00175BE2">
      <w:pPr>
        <w:jc w:val="center"/>
        <w:rPr>
          <w:rFonts w:ascii="Tahoma" w:hAnsi="Tahoma" w:cs="Tahoma"/>
          <w:b/>
          <w:sz w:val="40"/>
          <w:szCs w:val="40"/>
        </w:rPr>
      </w:pPr>
    </w:p>
    <w:p w14:paraId="18DBB0F5" w14:textId="77777777" w:rsidR="00175BE2" w:rsidRDefault="00175BE2" w:rsidP="00175BE2">
      <w:pPr>
        <w:pStyle w:val="Zkladntext"/>
        <w:spacing w:line="360" w:lineRule="auto"/>
        <w:rPr>
          <w:sz w:val="28"/>
        </w:rPr>
      </w:pPr>
      <w:r>
        <w:rPr>
          <w:sz w:val="28"/>
        </w:rPr>
        <w:t xml:space="preserve">Ceny jsou uvedeny bez 12 % DPH </w:t>
      </w:r>
    </w:p>
    <w:p w14:paraId="3F206EC9" w14:textId="77777777" w:rsidR="00175BE2" w:rsidRDefault="00175BE2" w:rsidP="00175BE2">
      <w:pPr>
        <w:pStyle w:val="Zkladntext"/>
        <w:spacing w:line="360" w:lineRule="auto"/>
        <w:rPr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40"/>
        <w:gridCol w:w="2954"/>
      </w:tblGrid>
      <w:tr w:rsidR="00175BE2" w14:paraId="4749A730" w14:textId="77777777" w:rsidTr="00D41768">
        <w:tc>
          <w:tcPr>
            <w:tcW w:w="4890" w:type="dxa"/>
          </w:tcPr>
          <w:p w14:paraId="5A46EF4F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40" w:type="dxa"/>
          </w:tcPr>
          <w:p w14:paraId="6E577ED1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MJ</w:t>
            </w:r>
          </w:p>
        </w:tc>
        <w:tc>
          <w:tcPr>
            <w:tcW w:w="2954" w:type="dxa"/>
          </w:tcPr>
          <w:p w14:paraId="2DA8FEF4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cena v Kč </w:t>
            </w:r>
          </w:p>
        </w:tc>
      </w:tr>
      <w:tr w:rsidR="00175BE2" w14:paraId="18796E3C" w14:textId="77777777" w:rsidTr="00D41768">
        <w:tc>
          <w:tcPr>
            <w:tcW w:w="4890" w:type="dxa"/>
          </w:tcPr>
          <w:p w14:paraId="6F9FC064" w14:textId="77777777" w:rsidR="00175BE2" w:rsidRDefault="00175BE2" w:rsidP="00D4176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Dezert krupicový 150 g</w:t>
            </w:r>
          </w:p>
        </w:tc>
        <w:tc>
          <w:tcPr>
            <w:tcW w:w="1440" w:type="dxa"/>
          </w:tcPr>
          <w:p w14:paraId="5EA4A201" w14:textId="77777777" w:rsidR="00175BE2" w:rsidRDefault="00175BE2" w:rsidP="00D41768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6CE7ECEF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16,50</w:t>
            </w:r>
          </w:p>
        </w:tc>
      </w:tr>
      <w:tr w:rsidR="00175BE2" w14:paraId="2B747DC2" w14:textId="77777777" w:rsidTr="00D41768">
        <w:tc>
          <w:tcPr>
            <w:tcW w:w="4890" w:type="dxa"/>
          </w:tcPr>
          <w:p w14:paraId="0586AC5F" w14:textId="77777777" w:rsidR="00175BE2" w:rsidRDefault="00175BE2" w:rsidP="00D4176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bílý 110 - 150 g</w:t>
            </w:r>
          </w:p>
        </w:tc>
        <w:tc>
          <w:tcPr>
            <w:tcW w:w="1440" w:type="dxa"/>
          </w:tcPr>
          <w:p w14:paraId="1A8F714F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BFAB167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7,20</w:t>
            </w:r>
          </w:p>
        </w:tc>
      </w:tr>
      <w:tr w:rsidR="00175BE2" w14:paraId="24C46EEC" w14:textId="77777777" w:rsidTr="00D41768">
        <w:tc>
          <w:tcPr>
            <w:tcW w:w="4890" w:type="dxa"/>
          </w:tcPr>
          <w:p w14:paraId="2F093DF0" w14:textId="77777777" w:rsidR="00175BE2" w:rsidRDefault="00175BE2" w:rsidP="00D4176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</w:t>
            </w:r>
          </w:p>
        </w:tc>
        <w:tc>
          <w:tcPr>
            <w:tcW w:w="1440" w:type="dxa"/>
          </w:tcPr>
          <w:p w14:paraId="1099FE73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7EC34895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8,20</w:t>
            </w:r>
          </w:p>
        </w:tc>
      </w:tr>
      <w:tr w:rsidR="00175BE2" w14:paraId="3D6D6C0B" w14:textId="77777777" w:rsidTr="00D41768">
        <w:tc>
          <w:tcPr>
            <w:tcW w:w="4890" w:type="dxa"/>
          </w:tcPr>
          <w:p w14:paraId="1EE011B4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Smetanový krém 80 g</w:t>
            </w:r>
          </w:p>
        </w:tc>
        <w:tc>
          <w:tcPr>
            <w:tcW w:w="1440" w:type="dxa"/>
          </w:tcPr>
          <w:p w14:paraId="1513E230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36D8FCF7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175BE2" w14:paraId="521D0012" w14:textId="77777777" w:rsidTr="00D41768">
        <w:tc>
          <w:tcPr>
            <w:tcW w:w="4890" w:type="dxa"/>
          </w:tcPr>
          <w:p w14:paraId="29D6B372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Termizovaný tvarohový dezert  Termix 90 g</w:t>
            </w:r>
          </w:p>
        </w:tc>
        <w:tc>
          <w:tcPr>
            <w:tcW w:w="1440" w:type="dxa"/>
          </w:tcPr>
          <w:p w14:paraId="2CAEE0E6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4BF6B225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8,40</w:t>
            </w:r>
          </w:p>
        </w:tc>
      </w:tr>
      <w:tr w:rsidR="00175BE2" w14:paraId="66A8F892" w14:textId="77777777" w:rsidTr="00D41768">
        <w:tc>
          <w:tcPr>
            <w:tcW w:w="4890" w:type="dxa"/>
          </w:tcPr>
          <w:p w14:paraId="3D988915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Jihočeský tvaroh ochucený jogurtem 135 g</w:t>
            </w:r>
          </w:p>
        </w:tc>
        <w:tc>
          <w:tcPr>
            <w:tcW w:w="1440" w:type="dxa"/>
          </w:tcPr>
          <w:p w14:paraId="1FCFBC9A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7F832ED7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12,50</w:t>
            </w:r>
          </w:p>
        </w:tc>
      </w:tr>
      <w:tr w:rsidR="00175BE2" w14:paraId="4D99A77D" w14:textId="77777777" w:rsidTr="00D41768">
        <w:tc>
          <w:tcPr>
            <w:tcW w:w="4890" w:type="dxa"/>
          </w:tcPr>
          <w:p w14:paraId="7B54ECA6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Vanilkový pudink 125 g</w:t>
            </w:r>
          </w:p>
        </w:tc>
        <w:tc>
          <w:tcPr>
            <w:tcW w:w="1440" w:type="dxa"/>
          </w:tcPr>
          <w:p w14:paraId="0407A6ED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plato 4 ks</w:t>
            </w:r>
          </w:p>
        </w:tc>
        <w:tc>
          <w:tcPr>
            <w:tcW w:w="2954" w:type="dxa"/>
          </w:tcPr>
          <w:p w14:paraId="349B8713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27,60</w:t>
            </w:r>
          </w:p>
        </w:tc>
      </w:tr>
      <w:tr w:rsidR="00175BE2" w14:paraId="0C55CC3A" w14:textId="77777777" w:rsidTr="00D41768">
        <w:tc>
          <w:tcPr>
            <w:tcW w:w="4890" w:type="dxa"/>
          </w:tcPr>
          <w:p w14:paraId="1ABB3A1C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 Florian</w:t>
            </w:r>
          </w:p>
        </w:tc>
        <w:tc>
          <w:tcPr>
            <w:tcW w:w="1440" w:type="dxa"/>
          </w:tcPr>
          <w:p w14:paraId="1BB0F387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6E7B5416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8,20</w:t>
            </w:r>
          </w:p>
        </w:tc>
      </w:tr>
      <w:tr w:rsidR="00175BE2" w14:paraId="2FB36F5E" w14:textId="77777777" w:rsidTr="00D41768">
        <w:tc>
          <w:tcPr>
            <w:tcW w:w="4890" w:type="dxa"/>
          </w:tcPr>
          <w:p w14:paraId="528886D7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Tvarohový krém Tvaroháček 90 g</w:t>
            </w:r>
          </w:p>
        </w:tc>
        <w:tc>
          <w:tcPr>
            <w:tcW w:w="1440" w:type="dxa"/>
          </w:tcPr>
          <w:p w14:paraId="5AA9C1AB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3D77959D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9,90</w:t>
            </w:r>
          </w:p>
        </w:tc>
      </w:tr>
      <w:tr w:rsidR="00175BE2" w14:paraId="11F2AA6F" w14:textId="77777777" w:rsidTr="00D41768">
        <w:tc>
          <w:tcPr>
            <w:tcW w:w="4890" w:type="dxa"/>
          </w:tcPr>
          <w:p w14:paraId="11C43FFE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Smetanový krém 130 g</w:t>
            </w:r>
          </w:p>
        </w:tc>
        <w:tc>
          <w:tcPr>
            <w:tcW w:w="1440" w:type="dxa"/>
          </w:tcPr>
          <w:p w14:paraId="30D7BAC2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F2462E4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15,90</w:t>
            </w:r>
          </w:p>
        </w:tc>
      </w:tr>
      <w:tr w:rsidR="00175BE2" w14:paraId="28C2BA3D" w14:textId="77777777" w:rsidTr="00D41768">
        <w:tc>
          <w:tcPr>
            <w:tcW w:w="4890" w:type="dxa"/>
          </w:tcPr>
          <w:p w14:paraId="2581237E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DIA jogurt ovocný 125 g</w:t>
            </w:r>
          </w:p>
        </w:tc>
        <w:tc>
          <w:tcPr>
            <w:tcW w:w="1440" w:type="dxa"/>
          </w:tcPr>
          <w:p w14:paraId="663B50F8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C9E1CC7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6,95</w:t>
            </w:r>
          </w:p>
        </w:tc>
      </w:tr>
      <w:tr w:rsidR="00175BE2" w14:paraId="3CECC43A" w14:textId="77777777" w:rsidTr="00D41768">
        <w:tc>
          <w:tcPr>
            <w:tcW w:w="4890" w:type="dxa"/>
          </w:tcPr>
          <w:p w14:paraId="516F75A0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bílý 5 kg</w:t>
            </w:r>
          </w:p>
        </w:tc>
        <w:tc>
          <w:tcPr>
            <w:tcW w:w="1440" w:type="dxa"/>
          </w:tcPr>
          <w:p w14:paraId="3C004F32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kg</w:t>
            </w:r>
          </w:p>
        </w:tc>
        <w:tc>
          <w:tcPr>
            <w:tcW w:w="2954" w:type="dxa"/>
          </w:tcPr>
          <w:p w14:paraId="72EB035C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44,00</w:t>
            </w:r>
          </w:p>
        </w:tc>
      </w:tr>
      <w:tr w:rsidR="00175BE2" w14:paraId="3FF9387A" w14:textId="77777777" w:rsidTr="00D41768">
        <w:tc>
          <w:tcPr>
            <w:tcW w:w="4890" w:type="dxa"/>
          </w:tcPr>
          <w:p w14:paraId="6230BCCF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Jogurtový nápoj  Activia bílý i s příchutí 310 g</w:t>
            </w:r>
          </w:p>
        </w:tc>
        <w:tc>
          <w:tcPr>
            <w:tcW w:w="1440" w:type="dxa"/>
          </w:tcPr>
          <w:p w14:paraId="02C845F1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82FE1E0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23,90</w:t>
            </w:r>
          </w:p>
        </w:tc>
      </w:tr>
      <w:tr w:rsidR="00175BE2" w14:paraId="772701EB" w14:textId="77777777" w:rsidTr="00D41768">
        <w:tc>
          <w:tcPr>
            <w:tcW w:w="4890" w:type="dxa"/>
          </w:tcPr>
          <w:p w14:paraId="56F87297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na pití s příchutí 300 g</w:t>
            </w:r>
          </w:p>
        </w:tc>
        <w:tc>
          <w:tcPr>
            <w:tcW w:w="1440" w:type="dxa"/>
          </w:tcPr>
          <w:p w14:paraId="1450F5A2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00EBF51D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17,90</w:t>
            </w:r>
          </w:p>
        </w:tc>
      </w:tr>
      <w:tr w:rsidR="00175BE2" w14:paraId="08B153B4" w14:textId="77777777" w:rsidTr="00D41768">
        <w:tc>
          <w:tcPr>
            <w:tcW w:w="4890" w:type="dxa"/>
          </w:tcPr>
          <w:p w14:paraId="2E8190E8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Kefírové mléko 450 g -500 g</w:t>
            </w:r>
          </w:p>
        </w:tc>
        <w:tc>
          <w:tcPr>
            <w:tcW w:w="1440" w:type="dxa"/>
          </w:tcPr>
          <w:p w14:paraId="3BA0CEF3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233022BC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14,50</w:t>
            </w:r>
          </w:p>
        </w:tc>
      </w:tr>
      <w:tr w:rsidR="00175BE2" w14:paraId="28663905" w14:textId="77777777" w:rsidTr="00D41768">
        <w:tc>
          <w:tcPr>
            <w:tcW w:w="4890" w:type="dxa"/>
          </w:tcPr>
          <w:p w14:paraId="15E4C5DC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Mléčná rýže 150 g -175 g</w:t>
            </w:r>
          </w:p>
        </w:tc>
        <w:tc>
          <w:tcPr>
            <w:tcW w:w="1440" w:type="dxa"/>
          </w:tcPr>
          <w:p w14:paraId="04873582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521C72A0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175BE2" w14:paraId="6BA69FDD" w14:textId="77777777" w:rsidTr="00D41768">
        <w:tc>
          <w:tcPr>
            <w:tcW w:w="4890" w:type="dxa"/>
          </w:tcPr>
          <w:p w14:paraId="74A646EF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řeckého typu 150 g – 200 g</w:t>
            </w:r>
          </w:p>
        </w:tc>
        <w:tc>
          <w:tcPr>
            <w:tcW w:w="1440" w:type="dxa"/>
          </w:tcPr>
          <w:p w14:paraId="29FC4206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4D7DBC1E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10,90</w:t>
            </w:r>
          </w:p>
        </w:tc>
      </w:tr>
      <w:tr w:rsidR="00175BE2" w14:paraId="7D3B72D9" w14:textId="77777777" w:rsidTr="00D41768">
        <w:tc>
          <w:tcPr>
            <w:tcW w:w="4890" w:type="dxa"/>
          </w:tcPr>
          <w:p w14:paraId="724FE0BC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selského typu 150 g</w:t>
            </w:r>
          </w:p>
        </w:tc>
        <w:tc>
          <w:tcPr>
            <w:tcW w:w="1440" w:type="dxa"/>
          </w:tcPr>
          <w:p w14:paraId="7D6D8B72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6E8B9E0E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12,20</w:t>
            </w:r>
          </w:p>
        </w:tc>
      </w:tr>
      <w:tr w:rsidR="00175BE2" w14:paraId="71A7F2E5" w14:textId="77777777" w:rsidTr="00D41768">
        <w:tc>
          <w:tcPr>
            <w:tcW w:w="4890" w:type="dxa"/>
          </w:tcPr>
          <w:p w14:paraId="6CB1E118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Pudink 180 g – 200 g</w:t>
            </w:r>
          </w:p>
        </w:tc>
        <w:tc>
          <w:tcPr>
            <w:tcW w:w="1440" w:type="dxa"/>
          </w:tcPr>
          <w:p w14:paraId="7F155611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</w:tcPr>
          <w:p w14:paraId="7093D038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8,20</w:t>
            </w:r>
          </w:p>
        </w:tc>
      </w:tr>
      <w:tr w:rsidR="00175BE2" w14:paraId="551780F8" w14:textId="77777777" w:rsidTr="00D41768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373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řeckého typu 0% tuku 140 -150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126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7A3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11,40</w:t>
            </w:r>
          </w:p>
        </w:tc>
      </w:tr>
      <w:tr w:rsidR="00175BE2" w14:paraId="45D67500" w14:textId="77777777" w:rsidTr="00D41768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240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150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0CC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7A6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9,50</w:t>
            </w:r>
          </w:p>
        </w:tc>
      </w:tr>
      <w:tr w:rsidR="00175BE2" w14:paraId="4C8E080A" w14:textId="77777777" w:rsidTr="00D41768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599" w14:textId="77777777" w:rsidR="00175BE2" w:rsidRDefault="00175BE2" w:rsidP="00D41768">
            <w:pPr>
              <w:spacing w:line="36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Jogurt ovocný 120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BD5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EA1" w14:textId="77777777" w:rsidR="00175BE2" w:rsidRDefault="00175BE2" w:rsidP="00D41768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12,20</w:t>
            </w:r>
          </w:p>
        </w:tc>
      </w:tr>
    </w:tbl>
    <w:p w14:paraId="7FD743B7" w14:textId="77777777" w:rsidR="00175BE2" w:rsidRDefault="00175BE2" w:rsidP="00175BE2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3A922A9C" w14:textId="77777777" w:rsidR="00175BE2" w:rsidRDefault="00175BE2">
      <w:pPr>
        <w:pStyle w:val="Zkladntext"/>
      </w:pPr>
    </w:p>
    <w:sectPr w:rsidR="00175BE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3AA0B" w14:textId="77777777" w:rsidR="009375AE" w:rsidRDefault="009375AE">
      <w:r>
        <w:separator/>
      </w:r>
    </w:p>
  </w:endnote>
  <w:endnote w:type="continuationSeparator" w:id="0">
    <w:p w14:paraId="2C5A9024" w14:textId="77777777" w:rsidR="009375AE" w:rsidRDefault="009375AE">
      <w:r>
        <w:continuationSeparator/>
      </w:r>
    </w:p>
  </w:endnote>
  <w:endnote w:type="continuationNotice" w:id="1">
    <w:p w14:paraId="43C35250" w14:textId="77777777" w:rsidR="009375AE" w:rsidRDefault="0093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4DDDE" w14:textId="77777777" w:rsidR="009C2E71" w:rsidRDefault="000B5F9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E5CABB" wp14:editId="339F405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440C5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B5F9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5C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033440C5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B5F9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38301" w14:textId="77777777" w:rsidR="009C2E71" w:rsidRDefault="000B5F9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F747D0E" wp14:editId="32EE83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31DE0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B5F91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47D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13A31DE0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0B5F91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B3AFD" w14:textId="77777777" w:rsidR="009375AE" w:rsidRDefault="009375AE">
      <w:r>
        <w:separator/>
      </w:r>
    </w:p>
  </w:footnote>
  <w:footnote w:type="continuationSeparator" w:id="0">
    <w:p w14:paraId="79336862" w14:textId="77777777" w:rsidR="009375AE" w:rsidRDefault="009375AE">
      <w:r>
        <w:continuationSeparator/>
      </w:r>
    </w:p>
  </w:footnote>
  <w:footnote w:type="continuationNotice" w:id="1">
    <w:p w14:paraId="43704191" w14:textId="77777777" w:rsidR="009375AE" w:rsidRDefault="00937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9436A" w14:textId="3D4C3224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B17065">
      <w:rPr>
        <w:rFonts w:ascii="Arial" w:hAnsi="Arial" w:cs="Arial"/>
        <w:b/>
        <w:sz w:val="18"/>
        <w:szCs w:val="18"/>
      </w:rPr>
      <w:t>648</w:t>
    </w:r>
    <w:r>
      <w:rPr>
        <w:rFonts w:ascii="Arial" w:hAnsi="Arial" w:cs="Arial"/>
        <w:b/>
        <w:sz w:val="18"/>
        <w:szCs w:val="18"/>
      </w:rPr>
      <w:t>/S/</w:t>
    </w:r>
    <w:r w:rsidR="00B17065">
      <w:rPr>
        <w:rFonts w:ascii="Arial" w:hAnsi="Arial" w:cs="Arial"/>
        <w:b/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28ED" w14:textId="20B6D994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</w:t>
    </w:r>
    <w:r w:rsidR="006B0498">
      <w:rPr>
        <w:rFonts w:ascii="Arial" w:hAnsi="Arial" w:cs="Arial"/>
        <w:b/>
        <w:sz w:val="18"/>
        <w:szCs w:val="18"/>
      </w:rPr>
      <w:t xml:space="preserve"> 648</w:t>
    </w:r>
    <w:r>
      <w:rPr>
        <w:rFonts w:ascii="Arial" w:hAnsi="Arial" w:cs="Arial"/>
        <w:b/>
        <w:sz w:val="18"/>
        <w:szCs w:val="18"/>
      </w:rPr>
      <w:t>/S/</w:t>
    </w:r>
    <w:r w:rsidR="006B0498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57B4A"/>
    <w:rsid w:val="0007689B"/>
    <w:rsid w:val="00090749"/>
    <w:rsid w:val="000B5F91"/>
    <w:rsid w:val="000F6E93"/>
    <w:rsid w:val="0011171E"/>
    <w:rsid w:val="00113146"/>
    <w:rsid w:val="00115BEE"/>
    <w:rsid w:val="00120BFE"/>
    <w:rsid w:val="00131A77"/>
    <w:rsid w:val="0015659E"/>
    <w:rsid w:val="00161672"/>
    <w:rsid w:val="00161933"/>
    <w:rsid w:val="00162397"/>
    <w:rsid w:val="00175BE2"/>
    <w:rsid w:val="00185EAD"/>
    <w:rsid w:val="0019391F"/>
    <w:rsid w:val="001A36FA"/>
    <w:rsid w:val="001C104B"/>
    <w:rsid w:val="001C58B3"/>
    <w:rsid w:val="001E3A40"/>
    <w:rsid w:val="001F5656"/>
    <w:rsid w:val="002101AB"/>
    <w:rsid w:val="002164DA"/>
    <w:rsid w:val="002534FA"/>
    <w:rsid w:val="00260FD8"/>
    <w:rsid w:val="002613A0"/>
    <w:rsid w:val="002836A6"/>
    <w:rsid w:val="0029435D"/>
    <w:rsid w:val="0029651D"/>
    <w:rsid w:val="00296BB5"/>
    <w:rsid w:val="002A660B"/>
    <w:rsid w:val="002B3C8D"/>
    <w:rsid w:val="002E209F"/>
    <w:rsid w:val="002F0C1F"/>
    <w:rsid w:val="002F0E14"/>
    <w:rsid w:val="002F10E1"/>
    <w:rsid w:val="002F58B8"/>
    <w:rsid w:val="0030092C"/>
    <w:rsid w:val="0030303E"/>
    <w:rsid w:val="00303992"/>
    <w:rsid w:val="00313EE3"/>
    <w:rsid w:val="003231D5"/>
    <w:rsid w:val="003307C9"/>
    <w:rsid w:val="0033286A"/>
    <w:rsid w:val="003456E2"/>
    <w:rsid w:val="003502ED"/>
    <w:rsid w:val="00361E6D"/>
    <w:rsid w:val="0036295B"/>
    <w:rsid w:val="003652CE"/>
    <w:rsid w:val="00366C11"/>
    <w:rsid w:val="00371F60"/>
    <w:rsid w:val="00393BB4"/>
    <w:rsid w:val="00396674"/>
    <w:rsid w:val="003C09C4"/>
    <w:rsid w:val="003E1B6D"/>
    <w:rsid w:val="003F6F4D"/>
    <w:rsid w:val="004173D5"/>
    <w:rsid w:val="00424066"/>
    <w:rsid w:val="00432B57"/>
    <w:rsid w:val="00432F6D"/>
    <w:rsid w:val="0047428E"/>
    <w:rsid w:val="004948CF"/>
    <w:rsid w:val="004C1F3B"/>
    <w:rsid w:val="004D7D9D"/>
    <w:rsid w:val="004E34C7"/>
    <w:rsid w:val="00504F80"/>
    <w:rsid w:val="00521130"/>
    <w:rsid w:val="00532F2C"/>
    <w:rsid w:val="00553AA5"/>
    <w:rsid w:val="00556887"/>
    <w:rsid w:val="00576C05"/>
    <w:rsid w:val="00585B09"/>
    <w:rsid w:val="00586AB3"/>
    <w:rsid w:val="00597171"/>
    <w:rsid w:val="005C0F80"/>
    <w:rsid w:val="00601CB5"/>
    <w:rsid w:val="006131C6"/>
    <w:rsid w:val="00616080"/>
    <w:rsid w:val="006241B0"/>
    <w:rsid w:val="00626EBC"/>
    <w:rsid w:val="0062786F"/>
    <w:rsid w:val="00653958"/>
    <w:rsid w:val="006554BA"/>
    <w:rsid w:val="00664620"/>
    <w:rsid w:val="0066699B"/>
    <w:rsid w:val="00666F2A"/>
    <w:rsid w:val="00673564"/>
    <w:rsid w:val="0067374E"/>
    <w:rsid w:val="0069590A"/>
    <w:rsid w:val="006A5A0E"/>
    <w:rsid w:val="006A7D5B"/>
    <w:rsid w:val="006B0498"/>
    <w:rsid w:val="006B3330"/>
    <w:rsid w:val="006E3316"/>
    <w:rsid w:val="00703374"/>
    <w:rsid w:val="007261FB"/>
    <w:rsid w:val="007318BD"/>
    <w:rsid w:val="0078245D"/>
    <w:rsid w:val="007A289E"/>
    <w:rsid w:val="007B7B06"/>
    <w:rsid w:val="007D7F5A"/>
    <w:rsid w:val="007E4425"/>
    <w:rsid w:val="007F2D41"/>
    <w:rsid w:val="008042C1"/>
    <w:rsid w:val="008051E6"/>
    <w:rsid w:val="00826F9A"/>
    <w:rsid w:val="00833517"/>
    <w:rsid w:val="0084239E"/>
    <w:rsid w:val="008439A9"/>
    <w:rsid w:val="008439B3"/>
    <w:rsid w:val="00852AAC"/>
    <w:rsid w:val="00856B5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375AE"/>
    <w:rsid w:val="00941511"/>
    <w:rsid w:val="00950C09"/>
    <w:rsid w:val="00955556"/>
    <w:rsid w:val="009C2484"/>
    <w:rsid w:val="009C2E71"/>
    <w:rsid w:val="009C78A7"/>
    <w:rsid w:val="009E0394"/>
    <w:rsid w:val="009E7A39"/>
    <w:rsid w:val="009F2FEF"/>
    <w:rsid w:val="00A22DDB"/>
    <w:rsid w:val="00A235C4"/>
    <w:rsid w:val="00A25D57"/>
    <w:rsid w:val="00A30110"/>
    <w:rsid w:val="00A3090C"/>
    <w:rsid w:val="00A567C9"/>
    <w:rsid w:val="00A620EF"/>
    <w:rsid w:val="00A72D5B"/>
    <w:rsid w:val="00AD009B"/>
    <w:rsid w:val="00AE5B5C"/>
    <w:rsid w:val="00AF4808"/>
    <w:rsid w:val="00AF62E5"/>
    <w:rsid w:val="00AF6898"/>
    <w:rsid w:val="00B17065"/>
    <w:rsid w:val="00B37090"/>
    <w:rsid w:val="00B56465"/>
    <w:rsid w:val="00B73FEF"/>
    <w:rsid w:val="00BB32BC"/>
    <w:rsid w:val="00BC5FDF"/>
    <w:rsid w:val="00BD52E0"/>
    <w:rsid w:val="00C0154B"/>
    <w:rsid w:val="00C02577"/>
    <w:rsid w:val="00C16656"/>
    <w:rsid w:val="00C2133A"/>
    <w:rsid w:val="00C338FF"/>
    <w:rsid w:val="00C34031"/>
    <w:rsid w:val="00C408EA"/>
    <w:rsid w:val="00C765DB"/>
    <w:rsid w:val="00C8396B"/>
    <w:rsid w:val="00CA1546"/>
    <w:rsid w:val="00CA40B3"/>
    <w:rsid w:val="00CB3818"/>
    <w:rsid w:val="00CD1105"/>
    <w:rsid w:val="00CE4C8B"/>
    <w:rsid w:val="00D11580"/>
    <w:rsid w:val="00D11CD5"/>
    <w:rsid w:val="00D12209"/>
    <w:rsid w:val="00D25ABA"/>
    <w:rsid w:val="00D57CF8"/>
    <w:rsid w:val="00D74719"/>
    <w:rsid w:val="00D83EEC"/>
    <w:rsid w:val="00D974ED"/>
    <w:rsid w:val="00DA0D0F"/>
    <w:rsid w:val="00DA2604"/>
    <w:rsid w:val="00DC0F37"/>
    <w:rsid w:val="00DC2946"/>
    <w:rsid w:val="00DD250C"/>
    <w:rsid w:val="00DD78A3"/>
    <w:rsid w:val="00E3472F"/>
    <w:rsid w:val="00E351DE"/>
    <w:rsid w:val="00E476D2"/>
    <w:rsid w:val="00E57BA6"/>
    <w:rsid w:val="00EA1C99"/>
    <w:rsid w:val="00EB13C2"/>
    <w:rsid w:val="00EB3050"/>
    <w:rsid w:val="00EB45D2"/>
    <w:rsid w:val="00EC23EF"/>
    <w:rsid w:val="00EC3F1B"/>
    <w:rsid w:val="00ED37F3"/>
    <w:rsid w:val="00EF3A78"/>
    <w:rsid w:val="00F049BA"/>
    <w:rsid w:val="00F14846"/>
    <w:rsid w:val="00F17407"/>
    <w:rsid w:val="00F45D52"/>
    <w:rsid w:val="00F46C78"/>
    <w:rsid w:val="00F70947"/>
    <w:rsid w:val="00F74169"/>
    <w:rsid w:val="00F7760B"/>
    <w:rsid w:val="00F86B21"/>
    <w:rsid w:val="00FA46B6"/>
    <w:rsid w:val="00FB2C6C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B216E6"/>
  <w15:chartTrackingRefBased/>
  <w15:docId w15:val="{2356C93C-B5AA-406E-BF14-A54B26A3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75BE2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customStyle="1" w:styleId="Nadpis1Char">
    <w:name w:val="Nadpis 1 Char"/>
    <w:basedOn w:val="Standardnpsmoodstavce"/>
    <w:link w:val="Nadpis1"/>
    <w:rsid w:val="00175BE2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856-648/648-24_RS.docx</ZkracenyRetezec>
    <Smazat xmlns="acca34e4-9ecd-41c8-99eb-d6aa654aaa55">&lt;a href="/sites/evidencesmluv/_layouts/15/IniWrkflIP.aspx?List=%7b5BACA63D-3952-4531-BB75-33B3C750A970%7d&amp;amp;ID=2211&amp;amp;ItemGuid=%7b8ACF9D20-3E25-4C17-878F-BC2E7992D66F%7d&amp;amp;TemplateID=%7bd3f8102e-f4a5-4901-b93c-fb146a9d820d%7d"&gt;&lt;img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7E9B6-46D2-4E94-AEC1-28AA939D03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C4B0C-FC63-42F2-B9CA-6119B4AAB0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250502-AF28-466E-BE21-F0E24A6DD789}"/>
</file>

<file path=customXml/itemProps4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048C6E-60AC-43CE-B85C-8FB0F133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2782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19158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2021-09-20T06:13:00Z</cp:lastPrinted>
  <dcterms:created xsi:type="dcterms:W3CDTF">2024-09-30T11:17:00Z</dcterms:created>
  <dcterms:modified xsi:type="dcterms:W3CDTF">2024-09-30T11:17:00Z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eaa5b637-abe6-40c4-b402-1ad005010779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