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04656" w14:paraId="747380FF" w14:textId="77777777">
        <w:trPr>
          <w:trHeight w:val="148"/>
        </w:trPr>
        <w:tc>
          <w:tcPr>
            <w:tcW w:w="115" w:type="dxa"/>
          </w:tcPr>
          <w:p w14:paraId="5965D232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DAAFF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5C285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941F89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8AC5F5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903CB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C777D6" w14:paraId="6DA3C8F7" w14:textId="77777777" w:rsidTr="00C777D6">
        <w:trPr>
          <w:trHeight w:val="340"/>
        </w:trPr>
        <w:tc>
          <w:tcPr>
            <w:tcW w:w="115" w:type="dxa"/>
          </w:tcPr>
          <w:p w14:paraId="0E28B951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A0382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4656" w14:paraId="1FDC1C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7D13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3DD867" w14:textId="77777777" w:rsidR="00804656" w:rsidRDefault="00804656">
            <w:pPr>
              <w:spacing w:after="0" w:line="240" w:lineRule="auto"/>
            </w:pPr>
          </w:p>
        </w:tc>
        <w:tc>
          <w:tcPr>
            <w:tcW w:w="8142" w:type="dxa"/>
          </w:tcPr>
          <w:p w14:paraId="51BB5857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D082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804656" w14:paraId="02022B8C" w14:textId="77777777">
        <w:trPr>
          <w:trHeight w:val="100"/>
        </w:trPr>
        <w:tc>
          <w:tcPr>
            <w:tcW w:w="115" w:type="dxa"/>
          </w:tcPr>
          <w:p w14:paraId="3F619F58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AD74D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9260C4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71719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5DD008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2945A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C777D6" w14:paraId="35B8B99E" w14:textId="77777777" w:rsidTr="00C777D6">
        <w:tc>
          <w:tcPr>
            <w:tcW w:w="115" w:type="dxa"/>
          </w:tcPr>
          <w:p w14:paraId="284D4E16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96CA0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04656" w14:paraId="080772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FD4F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89A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4656" w14:paraId="35640C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80F0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Střední škola zahradnická a zemědělská Antonína Emanuela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Komerse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Děčín - Libverda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příspěvková organizace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3D78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Českolipská 123, 40502 Děčín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XXVII - Březiny</w:t>
                  </w:r>
                  <w:proofErr w:type="gramEnd"/>
                </w:p>
              </w:tc>
            </w:tr>
          </w:tbl>
          <w:p w14:paraId="5A5260E8" w14:textId="77777777" w:rsidR="00804656" w:rsidRDefault="00804656">
            <w:pPr>
              <w:spacing w:after="0" w:line="240" w:lineRule="auto"/>
            </w:pPr>
          </w:p>
        </w:tc>
      </w:tr>
      <w:tr w:rsidR="00804656" w14:paraId="2D3D2F39" w14:textId="77777777">
        <w:trPr>
          <w:trHeight w:val="349"/>
        </w:trPr>
        <w:tc>
          <w:tcPr>
            <w:tcW w:w="115" w:type="dxa"/>
          </w:tcPr>
          <w:p w14:paraId="0AB5AF0E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95897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989503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996D2E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E566D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66FD5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804656" w14:paraId="48E09CE9" w14:textId="77777777">
        <w:trPr>
          <w:trHeight w:val="340"/>
        </w:trPr>
        <w:tc>
          <w:tcPr>
            <w:tcW w:w="115" w:type="dxa"/>
          </w:tcPr>
          <w:p w14:paraId="1F496651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E6E546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4656" w14:paraId="79D5E2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A2F1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66BD47" w14:textId="77777777" w:rsidR="00804656" w:rsidRDefault="00804656">
            <w:pPr>
              <w:spacing w:after="0" w:line="240" w:lineRule="auto"/>
            </w:pPr>
          </w:p>
        </w:tc>
        <w:tc>
          <w:tcPr>
            <w:tcW w:w="801" w:type="dxa"/>
          </w:tcPr>
          <w:p w14:paraId="097814F4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8850B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4DDDF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804656" w14:paraId="503F5E5A" w14:textId="77777777">
        <w:trPr>
          <w:trHeight w:val="229"/>
        </w:trPr>
        <w:tc>
          <w:tcPr>
            <w:tcW w:w="115" w:type="dxa"/>
          </w:tcPr>
          <w:p w14:paraId="6BF07BDF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CD0311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B49C3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49AC95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6EBBF4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D41BA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C777D6" w14:paraId="3F35ACAE" w14:textId="77777777" w:rsidTr="00C777D6">
        <w:tc>
          <w:tcPr>
            <w:tcW w:w="115" w:type="dxa"/>
          </w:tcPr>
          <w:p w14:paraId="2A137E1C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4656" w14:paraId="6175BD9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2BA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2924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4689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C44C" w14:textId="77777777" w:rsidR="00804656" w:rsidRDefault="00C777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58DE" w14:textId="77777777" w:rsidR="00804656" w:rsidRDefault="00C777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44DF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DB2E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4815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155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5790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088E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EFDF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385F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5FB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77D6" w14:paraId="06D20713" w14:textId="77777777" w:rsidTr="00C777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AEE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Březiny u Děčína</w:t>
                  </w:r>
                </w:p>
              </w:tc>
            </w:tr>
            <w:tr w:rsidR="00804656" w14:paraId="4AC81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22FE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4D5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E4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F61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1E3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836A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76C5F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563CE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DA3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082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068C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0EE9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E99E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EA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804656" w14:paraId="71393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F2BD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3C90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C8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B7B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3CFF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CE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4538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3602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BB3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708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3B63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3116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F6F5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BFF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40,90</w:t>
                  </w:r>
                </w:p>
              </w:tc>
            </w:tr>
            <w:tr w:rsidR="00804656" w14:paraId="504B5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CEA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6F7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FE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816F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4AE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A8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F9A0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B42E5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27E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0AA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FFF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1C76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A66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CBA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545,60</w:t>
                  </w:r>
                </w:p>
              </w:tc>
            </w:tr>
            <w:tr w:rsidR="00804656" w14:paraId="15B15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4461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3379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B1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3F4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BF7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155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0CED1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B1492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0D6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65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0754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C556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20F9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DB27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10 387,63</w:t>
                  </w:r>
                </w:p>
              </w:tc>
            </w:tr>
            <w:tr w:rsidR="00804656" w14:paraId="54EC5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FF2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0CB6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54C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B51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836C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ADA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132A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2100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E8A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E8FF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8A9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F610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6F0C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F1C8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353,59</w:t>
                  </w:r>
                </w:p>
              </w:tc>
            </w:tr>
            <w:tr w:rsidR="00804656" w14:paraId="2D45B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E9BF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ED86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FCCF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3D7C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7EEF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7C3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CA798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1762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E809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E8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317F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C347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B72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999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6 817,93</w:t>
                  </w:r>
                </w:p>
              </w:tc>
            </w:tr>
            <w:tr w:rsidR="00804656" w14:paraId="157A5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25B0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AE4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7FE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FEFB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30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5682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7BD7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5ACF1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81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441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A30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2C0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8507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16A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40 539,11</w:t>
                  </w:r>
                </w:p>
              </w:tc>
            </w:tr>
            <w:tr w:rsidR="00804656" w14:paraId="6FD06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A09A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F7E8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4F7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FC9E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D5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C70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3037B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963A5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23C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3B12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045E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7A63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2BEB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84E6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2 009,65</w:t>
                  </w:r>
                </w:p>
              </w:tc>
            </w:tr>
            <w:tr w:rsidR="00C777D6" w14:paraId="53BB3B81" w14:textId="77777777" w:rsidTr="00C777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B079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9485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587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7FC09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D49D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1BB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C7A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158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B75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741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DE62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60 782,64</w:t>
                  </w:r>
                </w:p>
              </w:tc>
            </w:tr>
            <w:tr w:rsidR="00C777D6" w14:paraId="42E07BFA" w14:textId="77777777" w:rsidTr="00C777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9EE7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Děčín</w:t>
                  </w:r>
                </w:p>
              </w:tc>
            </w:tr>
            <w:tr w:rsidR="00804656" w14:paraId="0090C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060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6272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ABE0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589D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474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7D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679C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C356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70D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B81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E9C1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48B6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3F6A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A26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45 588,98</w:t>
                  </w:r>
                </w:p>
              </w:tc>
            </w:tr>
            <w:tr w:rsidR="00C777D6" w14:paraId="41C43945" w14:textId="77777777" w:rsidTr="00C777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5445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F78A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57A8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8788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011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451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AD07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CB12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5019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B1C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82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45 588,98</w:t>
                  </w:r>
                </w:p>
              </w:tc>
            </w:tr>
            <w:tr w:rsidR="00C777D6" w14:paraId="5EAA7F67" w14:textId="77777777" w:rsidTr="00C777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023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Děčína</w:t>
                  </w:r>
                </w:p>
              </w:tc>
            </w:tr>
            <w:tr w:rsidR="00804656" w14:paraId="180EF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896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17F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020E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8EF5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058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7B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731F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5397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DD7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D9C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4E9A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6E58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FE4F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C7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804656" w14:paraId="23BB9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AE97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9C50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18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3085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47BE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0D4E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358A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BE8E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3C1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AE9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447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A0B1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8B87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317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386,51</w:t>
                  </w:r>
                </w:p>
              </w:tc>
            </w:tr>
            <w:tr w:rsidR="00804656" w14:paraId="36FE2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B32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280C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2A0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3371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00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6F3E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6EAB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38B76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F29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E0E6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5D2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0F5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E69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4FF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6 379,54</w:t>
                  </w:r>
                </w:p>
              </w:tc>
            </w:tr>
            <w:tr w:rsidR="00804656" w14:paraId="407B1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2DF0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324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51FD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3758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C0B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FA01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CC131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63EB" w14:textId="77777777" w:rsidR="00804656" w:rsidRDefault="00C777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685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D897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DE63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6B63" w14:textId="77777777" w:rsidR="00804656" w:rsidRDefault="00C777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6C44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2220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2 102,14</w:t>
                  </w:r>
                </w:p>
              </w:tc>
            </w:tr>
            <w:tr w:rsidR="00C777D6" w14:paraId="45DAF60A" w14:textId="77777777" w:rsidTr="00C777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826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10C2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32D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82818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1F92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1BC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024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62 082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9C8E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FEBB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0B40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5C63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8 883,93</w:t>
                  </w:r>
                </w:p>
              </w:tc>
            </w:tr>
            <w:tr w:rsidR="00C777D6" w14:paraId="2CD291DA" w14:textId="77777777" w:rsidTr="00C777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0AF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8586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339 604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52ED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217E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EFB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85B7" w14:textId="77777777" w:rsidR="00804656" w:rsidRDefault="00C777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115 256</w:t>
                  </w:r>
                </w:p>
              </w:tc>
            </w:tr>
            <w:tr w:rsidR="00C777D6" w14:paraId="768CBFE7" w14:textId="77777777" w:rsidTr="00C777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1FE7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D005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380A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CAF3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94A9" w14:textId="77777777" w:rsidR="00804656" w:rsidRDefault="008046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DCB5" w14:textId="77777777" w:rsidR="00804656" w:rsidRDefault="00804656">
                  <w:pPr>
                    <w:spacing w:after="0" w:line="240" w:lineRule="auto"/>
                  </w:pPr>
                </w:p>
              </w:tc>
            </w:tr>
          </w:tbl>
          <w:p w14:paraId="10AAEAF2" w14:textId="77777777" w:rsidR="00804656" w:rsidRDefault="00804656">
            <w:pPr>
              <w:spacing w:after="0" w:line="240" w:lineRule="auto"/>
            </w:pPr>
          </w:p>
        </w:tc>
      </w:tr>
      <w:tr w:rsidR="00804656" w14:paraId="49D14DD9" w14:textId="77777777">
        <w:trPr>
          <w:trHeight w:val="254"/>
        </w:trPr>
        <w:tc>
          <w:tcPr>
            <w:tcW w:w="115" w:type="dxa"/>
          </w:tcPr>
          <w:p w14:paraId="092E62E9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53400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8B60D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6CC03A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7510F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8D53B5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C777D6" w14:paraId="4228164D" w14:textId="77777777" w:rsidTr="00C777D6">
        <w:trPr>
          <w:trHeight w:val="1305"/>
        </w:trPr>
        <w:tc>
          <w:tcPr>
            <w:tcW w:w="115" w:type="dxa"/>
          </w:tcPr>
          <w:p w14:paraId="7DA46AD9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4656" w14:paraId="36792E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20D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554314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FB459C" w14:textId="77777777" w:rsidR="00804656" w:rsidRDefault="00C777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AA485D" w14:textId="77777777" w:rsidR="00804656" w:rsidRDefault="00C777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A6F7B2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F2E4A4" w14:textId="77777777" w:rsidR="00804656" w:rsidRDefault="00804656">
            <w:pPr>
              <w:spacing w:after="0" w:line="240" w:lineRule="auto"/>
            </w:pPr>
          </w:p>
        </w:tc>
        <w:tc>
          <w:tcPr>
            <w:tcW w:w="285" w:type="dxa"/>
          </w:tcPr>
          <w:p w14:paraId="38236D62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804656" w14:paraId="7B707221" w14:textId="77777777">
        <w:trPr>
          <w:trHeight w:val="100"/>
        </w:trPr>
        <w:tc>
          <w:tcPr>
            <w:tcW w:w="115" w:type="dxa"/>
          </w:tcPr>
          <w:p w14:paraId="16EC6FAD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850250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B66EF6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B9A2D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E67CC6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D9C42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C777D6" w14:paraId="3CCEDDFC" w14:textId="77777777" w:rsidTr="00C777D6">
        <w:trPr>
          <w:trHeight w:val="1685"/>
        </w:trPr>
        <w:tc>
          <w:tcPr>
            <w:tcW w:w="115" w:type="dxa"/>
          </w:tcPr>
          <w:p w14:paraId="23D75A3F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4656" w14:paraId="7BEE6D6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8EA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673B10" w14:textId="77777777" w:rsidR="00804656" w:rsidRDefault="00C777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A51952D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D4BA50" w14:textId="77777777" w:rsidR="00804656" w:rsidRDefault="00C777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FC562B" w14:textId="77777777" w:rsidR="00804656" w:rsidRDefault="00C777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8297EB" w14:textId="77777777" w:rsidR="00804656" w:rsidRDefault="00C777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0B0C95" w14:textId="77777777" w:rsidR="00804656" w:rsidRDefault="00C777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E8920B" w14:textId="77777777" w:rsidR="00804656" w:rsidRDefault="00804656">
            <w:pPr>
              <w:spacing w:after="0" w:line="240" w:lineRule="auto"/>
            </w:pPr>
          </w:p>
        </w:tc>
        <w:tc>
          <w:tcPr>
            <w:tcW w:w="285" w:type="dxa"/>
          </w:tcPr>
          <w:p w14:paraId="482E8C72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  <w:tr w:rsidR="00804656" w14:paraId="7E6EC783" w14:textId="77777777">
        <w:trPr>
          <w:trHeight w:val="59"/>
        </w:trPr>
        <w:tc>
          <w:tcPr>
            <w:tcW w:w="115" w:type="dxa"/>
          </w:tcPr>
          <w:p w14:paraId="6726EDF4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838893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1B4E8F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1B804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D32CA" w14:textId="77777777" w:rsidR="00804656" w:rsidRDefault="008046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325835" w14:textId="77777777" w:rsidR="00804656" w:rsidRDefault="00804656">
            <w:pPr>
              <w:pStyle w:val="EmptyCellLayoutStyle"/>
              <w:spacing w:after="0" w:line="240" w:lineRule="auto"/>
            </w:pPr>
          </w:p>
        </w:tc>
      </w:tr>
    </w:tbl>
    <w:p w14:paraId="7AE8D9C2" w14:textId="77777777" w:rsidR="00804656" w:rsidRDefault="00804656">
      <w:pPr>
        <w:spacing w:after="0" w:line="240" w:lineRule="auto"/>
      </w:pPr>
    </w:p>
    <w:sectPr w:rsidR="008046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0646" w14:textId="77777777" w:rsidR="00C777D6" w:rsidRDefault="00C777D6">
      <w:pPr>
        <w:spacing w:after="0" w:line="240" w:lineRule="auto"/>
      </w:pPr>
      <w:r>
        <w:separator/>
      </w:r>
    </w:p>
  </w:endnote>
  <w:endnote w:type="continuationSeparator" w:id="0">
    <w:p w14:paraId="028BAFA8" w14:textId="77777777" w:rsidR="00C777D6" w:rsidRDefault="00C7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04656" w14:paraId="4E5785CB" w14:textId="77777777">
      <w:tc>
        <w:tcPr>
          <w:tcW w:w="9346" w:type="dxa"/>
        </w:tcPr>
        <w:p w14:paraId="794D1627" w14:textId="77777777" w:rsidR="00804656" w:rsidRDefault="008046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57DA1E" w14:textId="77777777" w:rsidR="00804656" w:rsidRDefault="00804656">
          <w:pPr>
            <w:pStyle w:val="EmptyCellLayoutStyle"/>
            <w:spacing w:after="0" w:line="240" w:lineRule="auto"/>
          </w:pPr>
        </w:p>
      </w:tc>
    </w:tr>
    <w:tr w:rsidR="00804656" w14:paraId="4D62F227" w14:textId="77777777">
      <w:tc>
        <w:tcPr>
          <w:tcW w:w="9346" w:type="dxa"/>
        </w:tcPr>
        <w:p w14:paraId="0EB48EDF" w14:textId="77777777" w:rsidR="00804656" w:rsidRDefault="008046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4656" w14:paraId="1E60EB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D9B77C" w14:textId="77777777" w:rsidR="00804656" w:rsidRDefault="00C777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4717A6" w14:textId="77777777" w:rsidR="00804656" w:rsidRDefault="00804656">
          <w:pPr>
            <w:spacing w:after="0" w:line="240" w:lineRule="auto"/>
          </w:pPr>
        </w:p>
      </w:tc>
    </w:tr>
    <w:tr w:rsidR="00804656" w14:paraId="66EA3EA1" w14:textId="77777777">
      <w:tc>
        <w:tcPr>
          <w:tcW w:w="9346" w:type="dxa"/>
        </w:tcPr>
        <w:p w14:paraId="67F09A82" w14:textId="77777777" w:rsidR="00804656" w:rsidRDefault="008046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644CFD" w14:textId="77777777" w:rsidR="00804656" w:rsidRDefault="008046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DA57" w14:textId="77777777" w:rsidR="00C777D6" w:rsidRDefault="00C777D6">
      <w:pPr>
        <w:spacing w:after="0" w:line="240" w:lineRule="auto"/>
      </w:pPr>
      <w:r>
        <w:separator/>
      </w:r>
    </w:p>
  </w:footnote>
  <w:footnote w:type="continuationSeparator" w:id="0">
    <w:p w14:paraId="0D9B29D4" w14:textId="77777777" w:rsidR="00C777D6" w:rsidRDefault="00C7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04656" w14:paraId="2FBCDCE2" w14:textId="77777777">
      <w:tc>
        <w:tcPr>
          <w:tcW w:w="144" w:type="dxa"/>
        </w:tcPr>
        <w:p w14:paraId="45C32DC4" w14:textId="77777777" w:rsidR="00804656" w:rsidRDefault="008046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BF94D0" w14:textId="77777777" w:rsidR="00804656" w:rsidRDefault="00804656">
          <w:pPr>
            <w:pStyle w:val="EmptyCellLayoutStyle"/>
            <w:spacing w:after="0" w:line="240" w:lineRule="auto"/>
          </w:pPr>
        </w:p>
      </w:tc>
    </w:tr>
    <w:tr w:rsidR="00804656" w14:paraId="56F838EC" w14:textId="77777777">
      <w:tc>
        <w:tcPr>
          <w:tcW w:w="144" w:type="dxa"/>
        </w:tcPr>
        <w:p w14:paraId="7B72A489" w14:textId="77777777" w:rsidR="00804656" w:rsidRDefault="008046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04656" w14:paraId="1C653C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1F252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E2815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89F8B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188C0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C1D8A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A1DAF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59C3B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B7289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9D029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7A589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A66A7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4FDCA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D0E90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89979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8AB14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C0278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B9DA2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F3287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C777D6" w14:paraId="7171A4A2" w14:textId="77777777" w:rsidTr="00C777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31C8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804656" w14:paraId="50DE31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998F8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51N24/11</w:t>
                      </w:r>
                    </w:p>
                  </w:tc>
                </w:tr>
              </w:tbl>
              <w:p w14:paraId="77272315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9417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804656" w14:paraId="67C339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5C76D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05BB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4B616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3C7A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EACA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E266D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0670D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CE3DD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7D620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4E3BC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7227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1464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81197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A824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4E9C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89D0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C0DED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EF96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C777D6" w14:paraId="6C34F378" w14:textId="77777777" w:rsidTr="00C777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8DC66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0BE6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04656" w14:paraId="7C2978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52141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EF88D3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9BE4E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04656" w14:paraId="079ED7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8BE70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5112411</w:t>
                      </w:r>
                    </w:p>
                  </w:tc>
                </w:tr>
              </w:tbl>
              <w:p w14:paraId="73AD2467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538C4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4656" w14:paraId="3E603E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A65CD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50EDC2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BDD17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99F9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0C4A4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804656" w14:paraId="4000E5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A919C" w14:textId="77777777" w:rsidR="00804656" w:rsidRDefault="00804656">
                      <w:pPr>
                        <w:spacing w:after="0" w:line="240" w:lineRule="auto"/>
                      </w:pPr>
                    </w:p>
                  </w:tc>
                </w:tr>
              </w:tbl>
              <w:p w14:paraId="7D682223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2A103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04656" w14:paraId="7140A8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7B326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8B0FFA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0DFA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04656" w14:paraId="2747A4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20BB3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115 256 Kč</w:t>
                      </w:r>
                    </w:p>
                  </w:tc>
                </w:tr>
              </w:tbl>
              <w:p w14:paraId="028541BD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7AEAD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804656" w14:paraId="0A7536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D448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A7AF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7BDE4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AF20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3E52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AA4D7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A178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5A5A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81E5E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5E3CD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FEC9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349F2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CA280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6F843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3017BC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B546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B1A360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D556F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804656" w14:paraId="36B51D7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4AC8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C285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435A6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F01D5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2C9C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4C1F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1402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6C68C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ABD36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A21D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1D00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A6BE4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DFE31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18F10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29DE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0D8B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70C53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07AD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804656" w14:paraId="48103D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37264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474C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04656" w14:paraId="0FA99F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07086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474514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2198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0A6D9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C1FDC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F367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9D45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B2F3C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EF6A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94AF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CFD6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344CC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305CC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124C1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DBC4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D239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BC623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C777D6" w14:paraId="51DD7F3B" w14:textId="77777777" w:rsidTr="00C777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0DF2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DE603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0DCAD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2AA9E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C63940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04656" w14:paraId="126AAC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F16CE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30.09.2024</w:t>
                      </w:r>
                    </w:p>
                  </w:tc>
                </w:tr>
              </w:tbl>
              <w:p w14:paraId="21650E3D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E008A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BA093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4656" w14:paraId="202A51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FCB62" w14:textId="77777777" w:rsidR="00804656" w:rsidRDefault="00C777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7759CD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6AF3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CCD0F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792A2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2401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2190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838B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42C9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F05C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C777D6" w14:paraId="15B9453E" w14:textId="77777777" w:rsidTr="00C777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6CF6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2F7B8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A202F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57B3CA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916DC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0EE4E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FD90B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6492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90FB9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5342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804656" w14:paraId="3E08E1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E6DD8" w14:textId="77777777" w:rsidR="00804656" w:rsidRDefault="00804656">
                      <w:pPr>
                        <w:spacing w:after="0" w:line="240" w:lineRule="auto"/>
                      </w:pPr>
                    </w:p>
                  </w:tc>
                </w:tr>
              </w:tbl>
              <w:p w14:paraId="75C8190C" w14:textId="77777777" w:rsidR="00804656" w:rsidRDefault="008046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44A68C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B6370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8FBC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0CA8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67BD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C777D6" w14:paraId="17073500" w14:textId="77777777" w:rsidTr="00C777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20B1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90CB6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D7D1B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4FBCD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8CA270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40A10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6DF9E3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82E5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B788C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069F06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F582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B5F27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E4F703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E50E3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F7C4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F3B8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CA44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  <w:tr w:rsidR="00804656" w14:paraId="625883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89087D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175277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C37BC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6FF48D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05CA1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25F053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818D9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22F511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203AA8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7722A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7A83BE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1CE6A4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C8FA85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3F8B19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C7FC33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22FA42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E7859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FE282F" w14:textId="77777777" w:rsidR="00804656" w:rsidRDefault="008046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CC76D8" w14:textId="77777777" w:rsidR="00804656" w:rsidRDefault="00804656">
          <w:pPr>
            <w:spacing w:after="0" w:line="240" w:lineRule="auto"/>
          </w:pPr>
        </w:p>
      </w:tc>
    </w:tr>
    <w:tr w:rsidR="00804656" w14:paraId="538F8AB6" w14:textId="77777777">
      <w:tc>
        <w:tcPr>
          <w:tcW w:w="144" w:type="dxa"/>
        </w:tcPr>
        <w:p w14:paraId="0BACAAB3" w14:textId="77777777" w:rsidR="00804656" w:rsidRDefault="008046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1D5D41" w14:textId="77777777" w:rsidR="00804656" w:rsidRDefault="008046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4462730">
    <w:abstractNumId w:val="0"/>
  </w:num>
  <w:num w:numId="2" w16cid:durableId="983268640">
    <w:abstractNumId w:val="1"/>
  </w:num>
  <w:num w:numId="3" w16cid:durableId="143471800">
    <w:abstractNumId w:val="2"/>
  </w:num>
  <w:num w:numId="4" w16cid:durableId="250504258">
    <w:abstractNumId w:val="3"/>
  </w:num>
  <w:num w:numId="5" w16cid:durableId="780304075">
    <w:abstractNumId w:val="4"/>
  </w:num>
  <w:num w:numId="6" w16cid:durableId="2031760637">
    <w:abstractNumId w:val="5"/>
  </w:num>
  <w:num w:numId="7" w16cid:durableId="468784977">
    <w:abstractNumId w:val="6"/>
  </w:num>
  <w:num w:numId="8" w16cid:durableId="1168788817">
    <w:abstractNumId w:val="7"/>
  </w:num>
  <w:num w:numId="9" w16cid:durableId="537935011">
    <w:abstractNumId w:val="8"/>
  </w:num>
  <w:num w:numId="10" w16cid:durableId="1095518207">
    <w:abstractNumId w:val="9"/>
  </w:num>
  <w:num w:numId="11" w16cid:durableId="1225070973">
    <w:abstractNumId w:val="10"/>
  </w:num>
  <w:num w:numId="12" w16cid:durableId="2095126090">
    <w:abstractNumId w:val="11"/>
  </w:num>
  <w:num w:numId="13" w16cid:durableId="1844852401">
    <w:abstractNumId w:val="12"/>
  </w:num>
  <w:num w:numId="14" w16cid:durableId="2125272566">
    <w:abstractNumId w:val="13"/>
  </w:num>
  <w:num w:numId="15" w16cid:durableId="381096657">
    <w:abstractNumId w:val="14"/>
  </w:num>
  <w:num w:numId="16" w16cid:durableId="1351683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56"/>
    <w:rsid w:val="00804656"/>
    <w:rsid w:val="00C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E180"/>
  <w15:docId w15:val="{9F32D5B2-5043-4BE9-8CB5-28DCF397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1340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Tkáčová Markéta Bc.</dc:creator>
  <dc:description/>
  <cp:lastModifiedBy>Tkáčová Markéta Bc.</cp:lastModifiedBy>
  <cp:revision>2</cp:revision>
  <dcterms:created xsi:type="dcterms:W3CDTF">2024-09-30T14:17:00Z</dcterms:created>
  <dcterms:modified xsi:type="dcterms:W3CDTF">2024-09-30T14:17:00Z</dcterms:modified>
</cp:coreProperties>
</file>