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2E3F1A" w14:paraId="2B619669" w14:textId="77777777">
        <w:trPr>
          <w:trHeight w:val="148"/>
        </w:trPr>
        <w:tc>
          <w:tcPr>
            <w:tcW w:w="115" w:type="dxa"/>
          </w:tcPr>
          <w:p w14:paraId="4C9D36A0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4566E0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88758A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22AFD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1080F7E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D47179B" w14:textId="77777777" w:rsidR="002E3F1A" w:rsidRDefault="002E3F1A">
            <w:pPr>
              <w:pStyle w:val="EmptyCellLayoutStyle"/>
              <w:spacing w:after="0" w:line="240" w:lineRule="auto"/>
            </w:pPr>
          </w:p>
        </w:tc>
      </w:tr>
      <w:tr w:rsidR="008D6B86" w14:paraId="2AA26CED" w14:textId="77777777" w:rsidTr="008D6B86">
        <w:trPr>
          <w:trHeight w:val="340"/>
        </w:trPr>
        <w:tc>
          <w:tcPr>
            <w:tcW w:w="115" w:type="dxa"/>
          </w:tcPr>
          <w:p w14:paraId="59D412C9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E17E4A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E3F1A" w14:paraId="5ADD7C4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AB7B" w14:textId="7C6333A9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Spoluvlastník:</w:t>
                  </w:r>
                </w:p>
              </w:tc>
            </w:tr>
          </w:tbl>
          <w:p w14:paraId="7DF58D86" w14:textId="77777777" w:rsidR="002E3F1A" w:rsidRDefault="002E3F1A">
            <w:pPr>
              <w:spacing w:after="0" w:line="240" w:lineRule="auto"/>
            </w:pPr>
          </w:p>
        </w:tc>
        <w:tc>
          <w:tcPr>
            <w:tcW w:w="8022" w:type="dxa"/>
          </w:tcPr>
          <w:p w14:paraId="4265B989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38B860C" w14:textId="77777777" w:rsidR="002E3F1A" w:rsidRDefault="002E3F1A">
            <w:pPr>
              <w:pStyle w:val="EmptyCellLayoutStyle"/>
              <w:spacing w:after="0" w:line="240" w:lineRule="auto"/>
            </w:pPr>
          </w:p>
        </w:tc>
      </w:tr>
      <w:tr w:rsidR="002E3F1A" w14:paraId="77F1BB36" w14:textId="77777777">
        <w:trPr>
          <w:trHeight w:val="100"/>
        </w:trPr>
        <w:tc>
          <w:tcPr>
            <w:tcW w:w="115" w:type="dxa"/>
          </w:tcPr>
          <w:p w14:paraId="34398F86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3CFD7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891B83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F1311B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CF59B59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5556432" w14:textId="77777777" w:rsidR="002E3F1A" w:rsidRDefault="002E3F1A">
            <w:pPr>
              <w:pStyle w:val="EmptyCellLayoutStyle"/>
              <w:spacing w:after="0" w:line="240" w:lineRule="auto"/>
            </w:pPr>
          </w:p>
        </w:tc>
      </w:tr>
      <w:tr w:rsidR="008D6B86" w14:paraId="41E9D1B4" w14:textId="77777777" w:rsidTr="008D6B86">
        <w:tc>
          <w:tcPr>
            <w:tcW w:w="115" w:type="dxa"/>
          </w:tcPr>
          <w:p w14:paraId="0FA7F9C9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264E8A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2E3F1A" w14:paraId="787A4C23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D8A6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5450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E3F1A" w14:paraId="7E43A209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DB12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Maulis Jiří, Mgr.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FADC" w14:textId="7975A7A7" w:rsidR="002E3F1A" w:rsidRDefault="00465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8D6B86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r w:rsidR="008D6B86">
                    <w:rPr>
                      <w:rFonts w:ascii="Arial" w:eastAsia="Arial" w:hAnsi="Arial"/>
                      <w:color w:val="000000"/>
                    </w:rPr>
                    <w:t xml:space="preserve"> Uničov</w:t>
                  </w:r>
                </w:p>
              </w:tc>
            </w:tr>
          </w:tbl>
          <w:p w14:paraId="03AC247D" w14:textId="77777777" w:rsidR="002E3F1A" w:rsidRDefault="002E3F1A">
            <w:pPr>
              <w:spacing w:after="0" w:line="240" w:lineRule="auto"/>
            </w:pPr>
          </w:p>
        </w:tc>
      </w:tr>
      <w:tr w:rsidR="002E3F1A" w14:paraId="2203B8A7" w14:textId="77777777">
        <w:trPr>
          <w:trHeight w:val="349"/>
        </w:trPr>
        <w:tc>
          <w:tcPr>
            <w:tcW w:w="115" w:type="dxa"/>
          </w:tcPr>
          <w:p w14:paraId="421EBDC2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28D60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D663CE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BFBE0F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CEB38B0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6EA9FDC" w14:textId="77777777" w:rsidR="002E3F1A" w:rsidRDefault="002E3F1A">
            <w:pPr>
              <w:pStyle w:val="EmptyCellLayoutStyle"/>
              <w:spacing w:after="0" w:line="240" w:lineRule="auto"/>
            </w:pPr>
          </w:p>
        </w:tc>
      </w:tr>
      <w:tr w:rsidR="002E3F1A" w14:paraId="14D30315" w14:textId="77777777">
        <w:trPr>
          <w:trHeight w:val="340"/>
        </w:trPr>
        <w:tc>
          <w:tcPr>
            <w:tcW w:w="115" w:type="dxa"/>
          </w:tcPr>
          <w:p w14:paraId="03CFB0B8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BB3259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E3F1A" w14:paraId="0586D1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6051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0EC075" w14:textId="77777777" w:rsidR="002E3F1A" w:rsidRDefault="002E3F1A">
            <w:pPr>
              <w:spacing w:after="0" w:line="240" w:lineRule="auto"/>
            </w:pPr>
          </w:p>
        </w:tc>
        <w:tc>
          <w:tcPr>
            <w:tcW w:w="801" w:type="dxa"/>
          </w:tcPr>
          <w:p w14:paraId="70FA0F15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4219CE1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88C2E24" w14:textId="77777777" w:rsidR="002E3F1A" w:rsidRDefault="002E3F1A">
            <w:pPr>
              <w:pStyle w:val="EmptyCellLayoutStyle"/>
              <w:spacing w:after="0" w:line="240" w:lineRule="auto"/>
            </w:pPr>
          </w:p>
        </w:tc>
      </w:tr>
      <w:tr w:rsidR="002E3F1A" w14:paraId="39272E63" w14:textId="77777777">
        <w:trPr>
          <w:trHeight w:val="229"/>
        </w:trPr>
        <w:tc>
          <w:tcPr>
            <w:tcW w:w="115" w:type="dxa"/>
          </w:tcPr>
          <w:p w14:paraId="7E29F499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9985B9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ABD2A9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BD900A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34B7FAA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26D60CC" w14:textId="77777777" w:rsidR="002E3F1A" w:rsidRDefault="002E3F1A">
            <w:pPr>
              <w:pStyle w:val="EmptyCellLayoutStyle"/>
              <w:spacing w:after="0" w:line="240" w:lineRule="auto"/>
            </w:pPr>
          </w:p>
        </w:tc>
      </w:tr>
      <w:tr w:rsidR="008D6B86" w14:paraId="6D66F08C" w14:textId="77777777" w:rsidTr="008D6B86">
        <w:tc>
          <w:tcPr>
            <w:tcW w:w="115" w:type="dxa"/>
          </w:tcPr>
          <w:p w14:paraId="2F2B66FA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2E3F1A" w14:paraId="0244A651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4B7B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6C2D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C08E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E8FF" w14:textId="77777777" w:rsidR="002E3F1A" w:rsidRDefault="008D6B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3736" w14:textId="77777777" w:rsidR="002E3F1A" w:rsidRDefault="008D6B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CB6A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7AB5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681B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96B8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F28C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DFAB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71CD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6E4E" w14:textId="08DEF5BF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Platba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D6B86" w14:paraId="03231D3B" w14:textId="77777777" w:rsidTr="008D6B86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2E32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Renoty</w:t>
                  </w:r>
                  <w:proofErr w:type="spellEnd"/>
                </w:p>
              </w:tc>
            </w:tr>
            <w:tr w:rsidR="002E3F1A" w14:paraId="5FB1C30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2571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450F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154E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4EC3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9197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2658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EBAA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2AF99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6E6D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3061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B87A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05DA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3464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1 788,90</w:t>
                  </w:r>
                </w:p>
              </w:tc>
            </w:tr>
            <w:tr w:rsidR="002E3F1A" w14:paraId="30E8A2F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061C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269B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D841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2E8C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914B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BB51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300CB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25B05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7840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1A3F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CB69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63E5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1F7B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2 618,62</w:t>
                  </w:r>
                </w:p>
              </w:tc>
            </w:tr>
            <w:tr w:rsidR="002E3F1A" w14:paraId="228E810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1CDF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7EDC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B4AF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73AA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35A5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E292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8B689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F61C9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8D1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49E0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E8F3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6C33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A3A9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10 171,65</w:t>
                  </w:r>
                </w:p>
              </w:tc>
            </w:tr>
            <w:tr w:rsidR="002E3F1A" w14:paraId="386F6BC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1CF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61FF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5EA3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5560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2C9F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CD6B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04CCC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F2086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9C9B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BDBF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479D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3C36" w14:textId="77777777" w:rsidR="002E3F1A" w:rsidRDefault="008D6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A5EE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12 132,32</w:t>
                  </w:r>
                </w:p>
              </w:tc>
            </w:tr>
            <w:tr w:rsidR="008D6B86" w14:paraId="165B29E2" w14:textId="77777777" w:rsidTr="008D6B86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CD12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E82C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B925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0C67E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8199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C2C4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C087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50 544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E764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B3FC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770E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26 711,49</w:t>
                  </w:r>
                </w:p>
              </w:tc>
            </w:tr>
            <w:tr w:rsidR="008D6B86" w14:paraId="00E201EC" w14:textId="77777777" w:rsidTr="008D6B86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75C1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51B5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50 544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967A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7467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6218" w14:textId="77777777" w:rsidR="002E3F1A" w:rsidRDefault="008D6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26 711</w:t>
                  </w:r>
                </w:p>
              </w:tc>
            </w:tr>
            <w:tr w:rsidR="008D6B86" w14:paraId="763FA768" w14:textId="77777777" w:rsidTr="008D6B86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6DFB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82B3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D8A1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7CE5" w14:textId="77777777" w:rsidR="002E3F1A" w:rsidRDefault="002E3F1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1FF4" w14:textId="77777777" w:rsidR="002E3F1A" w:rsidRDefault="002E3F1A">
                  <w:pPr>
                    <w:spacing w:after="0" w:line="240" w:lineRule="auto"/>
                  </w:pPr>
                </w:p>
              </w:tc>
            </w:tr>
          </w:tbl>
          <w:p w14:paraId="030643D6" w14:textId="77777777" w:rsidR="002E3F1A" w:rsidRDefault="002E3F1A">
            <w:pPr>
              <w:spacing w:after="0" w:line="240" w:lineRule="auto"/>
            </w:pPr>
          </w:p>
        </w:tc>
      </w:tr>
      <w:tr w:rsidR="002E3F1A" w14:paraId="037B4258" w14:textId="77777777">
        <w:trPr>
          <w:trHeight w:val="254"/>
        </w:trPr>
        <w:tc>
          <w:tcPr>
            <w:tcW w:w="115" w:type="dxa"/>
          </w:tcPr>
          <w:p w14:paraId="212717E2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CBF7AA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9284B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BBC90B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01C9851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40C35DE" w14:textId="77777777" w:rsidR="002E3F1A" w:rsidRDefault="002E3F1A">
            <w:pPr>
              <w:pStyle w:val="EmptyCellLayoutStyle"/>
              <w:spacing w:after="0" w:line="240" w:lineRule="auto"/>
            </w:pPr>
          </w:p>
        </w:tc>
      </w:tr>
      <w:tr w:rsidR="008D6B86" w14:paraId="255D1069" w14:textId="77777777" w:rsidTr="008D6B86">
        <w:trPr>
          <w:trHeight w:val="1305"/>
        </w:trPr>
        <w:tc>
          <w:tcPr>
            <w:tcW w:w="115" w:type="dxa"/>
          </w:tcPr>
          <w:p w14:paraId="2AACE264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2E3F1A" w14:paraId="6A37B271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E78D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40E22A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314C35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1457D1F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1DDEF71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C58492" w14:textId="77777777" w:rsidR="002E3F1A" w:rsidRDefault="002E3F1A">
            <w:pPr>
              <w:spacing w:after="0" w:line="240" w:lineRule="auto"/>
            </w:pPr>
          </w:p>
        </w:tc>
        <w:tc>
          <w:tcPr>
            <w:tcW w:w="405" w:type="dxa"/>
          </w:tcPr>
          <w:p w14:paraId="5F1435B4" w14:textId="77777777" w:rsidR="002E3F1A" w:rsidRDefault="002E3F1A">
            <w:pPr>
              <w:pStyle w:val="EmptyCellLayoutStyle"/>
              <w:spacing w:after="0" w:line="240" w:lineRule="auto"/>
            </w:pPr>
          </w:p>
        </w:tc>
      </w:tr>
      <w:tr w:rsidR="002E3F1A" w14:paraId="4D7626DA" w14:textId="77777777">
        <w:trPr>
          <w:trHeight w:val="100"/>
        </w:trPr>
        <w:tc>
          <w:tcPr>
            <w:tcW w:w="115" w:type="dxa"/>
          </w:tcPr>
          <w:p w14:paraId="7E4B53B3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D6E5C7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39BE90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067C9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AAA832D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A774A9B" w14:textId="77777777" w:rsidR="002E3F1A" w:rsidRDefault="002E3F1A">
            <w:pPr>
              <w:pStyle w:val="EmptyCellLayoutStyle"/>
              <w:spacing w:after="0" w:line="240" w:lineRule="auto"/>
            </w:pPr>
          </w:p>
        </w:tc>
      </w:tr>
      <w:tr w:rsidR="008D6B86" w14:paraId="352C80D9" w14:textId="77777777" w:rsidTr="008D6B86">
        <w:trPr>
          <w:trHeight w:val="1685"/>
        </w:trPr>
        <w:tc>
          <w:tcPr>
            <w:tcW w:w="115" w:type="dxa"/>
          </w:tcPr>
          <w:p w14:paraId="48BD4D7D" w14:textId="77777777" w:rsidR="002E3F1A" w:rsidRDefault="002E3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2E3F1A" w14:paraId="6625F31B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9B84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24C807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31AB3C6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6F76E5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930D901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201BC7B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7A87F3D" w14:textId="77777777" w:rsidR="002E3F1A" w:rsidRDefault="008D6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EC2DE2" w14:textId="77777777" w:rsidR="002E3F1A" w:rsidRDefault="002E3F1A">
            <w:pPr>
              <w:spacing w:after="0" w:line="240" w:lineRule="auto"/>
            </w:pPr>
          </w:p>
        </w:tc>
        <w:tc>
          <w:tcPr>
            <w:tcW w:w="405" w:type="dxa"/>
          </w:tcPr>
          <w:p w14:paraId="62962594" w14:textId="77777777" w:rsidR="002E3F1A" w:rsidRDefault="002E3F1A">
            <w:pPr>
              <w:pStyle w:val="EmptyCellLayoutStyle"/>
              <w:spacing w:after="0" w:line="240" w:lineRule="auto"/>
            </w:pPr>
          </w:p>
        </w:tc>
      </w:tr>
    </w:tbl>
    <w:p w14:paraId="0757D5C2" w14:textId="77777777" w:rsidR="002E3F1A" w:rsidRDefault="002E3F1A">
      <w:pPr>
        <w:spacing w:after="0" w:line="240" w:lineRule="auto"/>
      </w:pPr>
    </w:p>
    <w:sectPr w:rsidR="002E3F1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5060" w14:textId="77777777" w:rsidR="008D6B86" w:rsidRDefault="008D6B86">
      <w:pPr>
        <w:spacing w:after="0" w:line="240" w:lineRule="auto"/>
      </w:pPr>
      <w:r>
        <w:separator/>
      </w:r>
    </w:p>
  </w:endnote>
  <w:endnote w:type="continuationSeparator" w:id="0">
    <w:p w14:paraId="0F9323AB" w14:textId="77777777" w:rsidR="008D6B86" w:rsidRDefault="008D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E3F1A" w14:paraId="525EE978" w14:textId="77777777">
      <w:tc>
        <w:tcPr>
          <w:tcW w:w="9346" w:type="dxa"/>
        </w:tcPr>
        <w:p w14:paraId="374012D9" w14:textId="77777777" w:rsidR="002E3F1A" w:rsidRDefault="002E3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1FE347" w14:textId="77777777" w:rsidR="002E3F1A" w:rsidRDefault="002E3F1A">
          <w:pPr>
            <w:pStyle w:val="EmptyCellLayoutStyle"/>
            <w:spacing w:after="0" w:line="240" w:lineRule="auto"/>
          </w:pPr>
        </w:p>
      </w:tc>
    </w:tr>
    <w:tr w:rsidR="002E3F1A" w14:paraId="1F827613" w14:textId="77777777">
      <w:tc>
        <w:tcPr>
          <w:tcW w:w="9346" w:type="dxa"/>
        </w:tcPr>
        <w:p w14:paraId="1E2F6FCC" w14:textId="77777777" w:rsidR="002E3F1A" w:rsidRDefault="002E3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E3F1A" w14:paraId="6F41E4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E0985D" w14:textId="77777777" w:rsidR="002E3F1A" w:rsidRDefault="008D6B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E9DAFA" w14:textId="77777777" w:rsidR="002E3F1A" w:rsidRDefault="002E3F1A">
          <w:pPr>
            <w:spacing w:after="0" w:line="240" w:lineRule="auto"/>
          </w:pPr>
        </w:p>
      </w:tc>
    </w:tr>
    <w:tr w:rsidR="002E3F1A" w14:paraId="5D042EE9" w14:textId="77777777">
      <w:tc>
        <w:tcPr>
          <w:tcW w:w="9346" w:type="dxa"/>
        </w:tcPr>
        <w:p w14:paraId="6AF874CA" w14:textId="77777777" w:rsidR="002E3F1A" w:rsidRDefault="002E3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A56AEF" w14:textId="77777777" w:rsidR="002E3F1A" w:rsidRDefault="002E3F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2D8C" w14:textId="77777777" w:rsidR="008D6B86" w:rsidRDefault="008D6B86">
      <w:pPr>
        <w:spacing w:after="0" w:line="240" w:lineRule="auto"/>
      </w:pPr>
      <w:r>
        <w:separator/>
      </w:r>
    </w:p>
  </w:footnote>
  <w:footnote w:type="continuationSeparator" w:id="0">
    <w:p w14:paraId="3025ACD5" w14:textId="77777777" w:rsidR="008D6B86" w:rsidRDefault="008D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E3F1A" w14:paraId="47637974" w14:textId="77777777">
      <w:tc>
        <w:tcPr>
          <w:tcW w:w="144" w:type="dxa"/>
        </w:tcPr>
        <w:p w14:paraId="23742217" w14:textId="77777777" w:rsidR="002E3F1A" w:rsidRDefault="002E3F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4C83A7" w14:textId="77777777" w:rsidR="002E3F1A" w:rsidRDefault="002E3F1A">
          <w:pPr>
            <w:pStyle w:val="EmptyCellLayoutStyle"/>
            <w:spacing w:after="0" w:line="240" w:lineRule="auto"/>
          </w:pPr>
        </w:p>
      </w:tc>
    </w:tr>
    <w:tr w:rsidR="002E3F1A" w14:paraId="482F22ED" w14:textId="77777777">
      <w:tc>
        <w:tcPr>
          <w:tcW w:w="144" w:type="dxa"/>
        </w:tcPr>
        <w:p w14:paraId="4E374489" w14:textId="77777777" w:rsidR="002E3F1A" w:rsidRDefault="002E3F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44"/>
            <w:gridCol w:w="1344"/>
            <w:gridCol w:w="39"/>
            <w:gridCol w:w="1887"/>
            <w:gridCol w:w="644"/>
          </w:tblGrid>
          <w:tr w:rsidR="002E3F1A" w14:paraId="648D91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4D1D1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624669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340D6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F3DBE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48D7F5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91A91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0FF3E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0DA38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46BF5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26617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75E06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2DD464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39AA1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63E085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24D209D6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D00B45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4D1634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59B55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8D6B86" w14:paraId="3C31DDC9" w14:textId="77777777" w:rsidTr="008D6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4F596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2E3F1A" w14:paraId="5AAC09E0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E338B" w14:textId="65DF40AB" w:rsidR="002E3F1A" w:rsidRDefault="008D6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dohody o užívání společné věci č. 73N24/21</w:t>
                      </w:r>
                    </w:p>
                  </w:tc>
                </w:tr>
              </w:tbl>
              <w:p w14:paraId="1503C0ED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14E196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2E3F1A" w14:paraId="57B411C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163F89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904A9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8ADBF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26AE9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0582D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7A6395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4AF1F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309ED5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4A1856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94759B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09766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6CE09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F11E6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629470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89725B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FE56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18D04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96BCD6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8D6B86" w14:paraId="42661565" w14:textId="77777777" w:rsidTr="008D6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1A066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5AAB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E3F1A" w14:paraId="1F1B0F1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1FE06" w14:textId="77777777" w:rsidR="002E3F1A" w:rsidRDefault="008D6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1E8FD6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992A6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E3F1A" w14:paraId="731786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BC73F" w14:textId="77777777" w:rsidR="002E3F1A" w:rsidRDefault="008D6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7312421</w:t>
                      </w:r>
                    </w:p>
                  </w:tc>
                </w:tr>
              </w:tbl>
              <w:p w14:paraId="68A18BB8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33A029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E3F1A" w14:paraId="072CFDD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40FBF" w14:textId="77777777" w:rsidR="002E3F1A" w:rsidRDefault="008D6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12C080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6FCC76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039C2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8AD42B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E3F1A" w14:paraId="5E20240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A5873" w14:textId="77777777" w:rsidR="002E3F1A" w:rsidRDefault="002E3F1A">
                      <w:pPr>
                        <w:spacing w:after="0" w:line="240" w:lineRule="auto"/>
                      </w:pPr>
                    </w:p>
                  </w:tc>
                </w:tr>
              </w:tbl>
              <w:p w14:paraId="1212B168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2C913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2CC9C5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58A1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DF9D2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29D94E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8D6B86" w14:paraId="6A285484" w14:textId="77777777" w:rsidTr="008D6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4F955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21EA2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1218E9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39EF8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2A62F1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6B50D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90828E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15408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9D12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BAFD3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91450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B111446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943A44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1683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E3F1A" w14:paraId="6771C44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809ED" w14:textId="77777777" w:rsidR="002E3F1A" w:rsidRDefault="008D6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26 711 Kč</w:t>
                      </w:r>
                    </w:p>
                  </w:tc>
                </w:tr>
              </w:tbl>
              <w:p w14:paraId="1283C950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4CEBCA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8D6B86" w14:paraId="2DAF4BEC" w14:textId="77777777" w:rsidTr="008D6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3F43D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A5A9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410F66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8317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2BEB34B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221A6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E5C9D6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EDE5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4A7B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52F7E9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FD9D14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27FF6C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2E3F1A" w14:paraId="333D0CC5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B53DC" w14:textId="41811D6B" w:rsidR="002E3F1A" w:rsidRDefault="008D6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platba:</w:t>
                      </w:r>
                    </w:p>
                  </w:tc>
                </w:tr>
              </w:tbl>
              <w:p w14:paraId="481F9FFB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945C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607158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8D27A6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2E3F1A" w14:paraId="13345F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05BC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CCA55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F1187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33BE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5D139B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61E9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90554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2571F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93034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F0904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AFDE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4C780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A50226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9505DB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0B27531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BD35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0D710E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5B09AE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2E3F1A" w14:paraId="1A5D94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4440D4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77F375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C3C5A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82F5C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1AD5A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82B6F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B1F92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0E5D9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6EA00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FD2EF6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F8315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54B63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E0148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17F8A9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4F52BC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E735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BB09C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373BE6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2E3F1A" w14:paraId="2A8FE8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D56F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9EECD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E3F1A" w14:paraId="757A45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0F881" w14:textId="77777777" w:rsidR="002E3F1A" w:rsidRDefault="008D6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BADBC7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8E449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988C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3212A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02D6B4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3942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87711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0944F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661A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FD6C4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2EEDF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B6C6D1B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9A2841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34E8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8BD3B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4E043A6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8D6B86" w14:paraId="340B40EE" w14:textId="77777777" w:rsidTr="008D6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A30D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C111B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D21A9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51C1C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84E9B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E3F1A" w14:paraId="168920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70CF6" w14:textId="77777777" w:rsidR="002E3F1A" w:rsidRDefault="008D6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15.08.2024</w:t>
                      </w:r>
                    </w:p>
                  </w:tc>
                </w:tr>
              </w:tbl>
              <w:p w14:paraId="25AC932B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68F3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02275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E3F1A" w14:paraId="2DB1A8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B60E9" w14:textId="77777777" w:rsidR="002E3F1A" w:rsidRDefault="008D6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A0F37B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BDD6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389899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2EE9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8C6E10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B2C345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A1B1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DFFEB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A7FCDE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8D6B86" w14:paraId="58FAB171" w14:textId="77777777" w:rsidTr="008D6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C6C9C5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76635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58B85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A517E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92F68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075076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68F0B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CA5A1B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2EFB81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B46D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E3F1A" w14:paraId="09BF2E1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A89A4" w14:textId="77777777" w:rsidR="002E3F1A" w:rsidRDefault="002E3F1A">
                      <w:pPr>
                        <w:spacing w:after="0" w:line="240" w:lineRule="auto"/>
                      </w:pPr>
                    </w:p>
                  </w:tc>
                </w:tr>
              </w:tbl>
              <w:p w14:paraId="06574C0C" w14:textId="77777777" w:rsidR="002E3F1A" w:rsidRDefault="002E3F1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933A3E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D24B9A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30D7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595BB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E2127A4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8D6B86" w14:paraId="22827DB3" w14:textId="77777777" w:rsidTr="008D6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6276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33F3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2DDB4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3188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0FC630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32D13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900FA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5651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F4F58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7B4C3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90CC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DC7D9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03E9E21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D453234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3C30B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7E41C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9AE65C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  <w:tr w:rsidR="002E3F1A" w14:paraId="0F759FA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1CF4A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E3509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98609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BF661A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BCE6C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EEFF1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BE080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46BE1F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F89357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392F8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E1D78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15ABA3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664708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67BFEE4C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4925C522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0875EE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A0F75D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3E84B4" w14:textId="77777777" w:rsidR="002E3F1A" w:rsidRDefault="002E3F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7B3864" w14:textId="77777777" w:rsidR="002E3F1A" w:rsidRDefault="002E3F1A">
          <w:pPr>
            <w:spacing w:after="0" w:line="240" w:lineRule="auto"/>
          </w:pPr>
        </w:p>
      </w:tc>
    </w:tr>
    <w:tr w:rsidR="002E3F1A" w14:paraId="3DE4BC07" w14:textId="77777777">
      <w:tc>
        <w:tcPr>
          <w:tcW w:w="144" w:type="dxa"/>
        </w:tcPr>
        <w:p w14:paraId="535BCCB1" w14:textId="77777777" w:rsidR="002E3F1A" w:rsidRDefault="002E3F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C8800A" w14:textId="77777777" w:rsidR="002E3F1A" w:rsidRDefault="002E3F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4310619">
    <w:abstractNumId w:val="0"/>
  </w:num>
  <w:num w:numId="2" w16cid:durableId="742264686">
    <w:abstractNumId w:val="1"/>
  </w:num>
  <w:num w:numId="3" w16cid:durableId="1905141386">
    <w:abstractNumId w:val="2"/>
  </w:num>
  <w:num w:numId="4" w16cid:durableId="131220792">
    <w:abstractNumId w:val="3"/>
  </w:num>
  <w:num w:numId="5" w16cid:durableId="681978518">
    <w:abstractNumId w:val="4"/>
  </w:num>
  <w:num w:numId="6" w16cid:durableId="1268391811">
    <w:abstractNumId w:val="5"/>
  </w:num>
  <w:num w:numId="7" w16cid:durableId="1399136009">
    <w:abstractNumId w:val="6"/>
  </w:num>
  <w:num w:numId="8" w16cid:durableId="511797598">
    <w:abstractNumId w:val="7"/>
  </w:num>
  <w:num w:numId="9" w16cid:durableId="682128264">
    <w:abstractNumId w:val="8"/>
  </w:num>
  <w:num w:numId="10" w16cid:durableId="1372536597">
    <w:abstractNumId w:val="9"/>
  </w:num>
  <w:num w:numId="11" w16cid:durableId="1134366489">
    <w:abstractNumId w:val="10"/>
  </w:num>
  <w:num w:numId="12" w16cid:durableId="710301147">
    <w:abstractNumId w:val="11"/>
  </w:num>
  <w:num w:numId="13" w16cid:durableId="1367026934">
    <w:abstractNumId w:val="12"/>
  </w:num>
  <w:num w:numId="14" w16cid:durableId="1817840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1A"/>
    <w:rsid w:val="002E3F1A"/>
    <w:rsid w:val="00465AD7"/>
    <w:rsid w:val="008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688E"/>
  <w15:docId w15:val="{67DD83AA-5435-40CB-BCC0-05F4CA4E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D6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B86"/>
  </w:style>
  <w:style w:type="paragraph" w:styleId="Zpat">
    <w:name w:val="footer"/>
    <w:basedOn w:val="Normln"/>
    <w:link w:val="ZpatChar"/>
    <w:uiPriority w:val="99"/>
    <w:unhideWhenUsed/>
    <w:rsid w:val="008D6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720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Kudelová Veronika</dc:creator>
  <dc:description/>
  <cp:lastModifiedBy>Kudelová Veronika</cp:lastModifiedBy>
  <cp:revision>2</cp:revision>
  <cp:lastPrinted>2024-08-15T09:18:00Z</cp:lastPrinted>
  <dcterms:created xsi:type="dcterms:W3CDTF">2024-09-30T14:11:00Z</dcterms:created>
  <dcterms:modified xsi:type="dcterms:W3CDTF">2024-09-30T14:11:00Z</dcterms:modified>
</cp:coreProperties>
</file>