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Čenkovice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30.09.2022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30.09.2024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6 370,79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24 768,00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6 370,79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24 768,00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6 370,79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Čenkovice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9 116,60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34 374,00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218 989,36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1 694,63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15 219,81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7 644,94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2 102,36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15 531,97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42 536,00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270 987,71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42 536,00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270 987,71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277 359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3 pachtovní smlouvy č. 93N15/50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30.09.2024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