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Čenkovice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24 768,00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6 370,79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24 768,00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6 370,79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Čenkovice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9 116,60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218 989,36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15 219,81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15 531,97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42 536,00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270 987,71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42 536,00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270 987,71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277 359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93N15/50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