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RASL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Pražská 53, 56204 Ústí nad Orlicí - Kerhartice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Gerhartice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5 361,67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55 785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20 454,13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5 642,90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85 987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31 528,00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Ústí nad Orlicí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2 977,17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9 266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2 977,17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95 253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34 505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91N24/50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9112450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34 505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