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A078A" w14:paraId="6BAD5763" w14:textId="77777777">
        <w:trPr>
          <w:trHeight w:val="148"/>
        </w:trPr>
        <w:tc>
          <w:tcPr>
            <w:tcW w:w="115" w:type="dxa"/>
          </w:tcPr>
          <w:p w14:paraId="4205D2F8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7B4158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86B139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49B30B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6696F2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B9959B" w14:textId="77777777" w:rsidR="00CA078A" w:rsidRDefault="00CA078A">
            <w:pPr>
              <w:pStyle w:val="EmptyCellLayoutStyle"/>
              <w:spacing w:after="0" w:line="240" w:lineRule="auto"/>
            </w:pPr>
          </w:p>
        </w:tc>
      </w:tr>
      <w:tr w:rsidR="00B05FC1" w14:paraId="70C890DA" w14:textId="77777777" w:rsidTr="00B05FC1">
        <w:trPr>
          <w:trHeight w:val="340"/>
        </w:trPr>
        <w:tc>
          <w:tcPr>
            <w:tcW w:w="115" w:type="dxa"/>
          </w:tcPr>
          <w:p w14:paraId="73FE695F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1D5DD2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A078A" w14:paraId="4448BE1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01F4" w14:textId="77777777" w:rsidR="00CA078A" w:rsidRDefault="00B05F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5B25286" w14:textId="77777777" w:rsidR="00CA078A" w:rsidRDefault="00CA078A">
            <w:pPr>
              <w:spacing w:after="0" w:line="240" w:lineRule="auto"/>
            </w:pPr>
          </w:p>
        </w:tc>
        <w:tc>
          <w:tcPr>
            <w:tcW w:w="8142" w:type="dxa"/>
          </w:tcPr>
          <w:p w14:paraId="58000C17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DCAC3E" w14:textId="77777777" w:rsidR="00CA078A" w:rsidRDefault="00CA078A">
            <w:pPr>
              <w:pStyle w:val="EmptyCellLayoutStyle"/>
              <w:spacing w:after="0" w:line="240" w:lineRule="auto"/>
            </w:pPr>
          </w:p>
        </w:tc>
      </w:tr>
      <w:tr w:rsidR="00CA078A" w14:paraId="2E1B77DC" w14:textId="77777777">
        <w:trPr>
          <w:trHeight w:val="100"/>
        </w:trPr>
        <w:tc>
          <w:tcPr>
            <w:tcW w:w="115" w:type="dxa"/>
          </w:tcPr>
          <w:p w14:paraId="5969DC3A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327F9A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560B51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FCEA21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AEEDAC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E0B8BA" w14:textId="77777777" w:rsidR="00CA078A" w:rsidRDefault="00CA078A">
            <w:pPr>
              <w:pStyle w:val="EmptyCellLayoutStyle"/>
              <w:spacing w:after="0" w:line="240" w:lineRule="auto"/>
            </w:pPr>
          </w:p>
        </w:tc>
      </w:tr>
      <w:tr w:rsidR="00B05FC1" w14:paraId="31439A74" w14:textId="77777777" w:rsidTr="00B05FC1">
        <w:tc>
          <w:tcPr>
            <w:tcW w:w="115" w:type="dxa"/>
          </w:tcPr>
          <w:p w14:paraId="6ED206EA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60309A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A078A" w14:paraId="59D1901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4582" w14:textId="77777777" w:rsidR="00CA078A" w:rsidRDefault="00B05F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6398" w14:textId="77777777" w:rsidR="00CA078A" w:rsidRDefault="00B05F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A078A" w14:paraId="00D4B66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96D4" w14:textId="77777777" w:rsidR="00CA078A" w:rsidRDefault="00B05F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TEP - AGRO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2B3E" w14:textId="77777777" w:rsidR="00CA078A" w:rsidRDefault="00B05F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Fojtovice 173, 417 41 Krupka</w:t>
                  </w:r>
                </w:p>
              </w:tc>
            </w:tr>
          </w:tbl>
          <w:p w14:paraId="7B664ED4" w14:textId="77777777" w:rsidR="00CA078A" w:rsidRDefault="00CA078A">
            <w:pPr>
              <w:spacing w:after="0" w:line="240" w:lineRule="auto"/>
            </w:pPr>
          </w:p>
        </w:tc>
      </w:tr>
      <w:tr w:rsidR="00CA078A" w14:paraId="707379AC" w14:textId="77777777">
        <w:trPr>
          <w:trHeight w:val="349"/>
        </w:trPr>
        <w:tc>
          <w:tcPr>
            <w:tcW w:w="115" w:type="dxa"/>
          </w:tcPr>
          <w:p w14:paraId="098910D6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579A29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C20E7B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B25AA0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4B9313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562FC5" w14:textId="77777777" w:rsidR="00CA078A" w:rsidRDefault="00CA078A">
            <w:pPr>
              <w:pStyle w:val="EmptyCellLayoutStyle"/>
              <w:spacing w:after="0" w:line="240" w:lineRule="auto"/>
            </w:pPr>
          </w:p>
        </w:tc>
      </w:tr>
      <w:tr w:rsidR="00CA078A" w14:paraId="6440D83C" w14:textId="77777777">
        <w:trPr>
          <w:trHeight w:val="340"/>
        </w:trPr>
        <w:tc>
          <w:tcPr>
            <w:tcW w:w="115" w:type="dxa"/>
          </w:tcPr>
          <w:p w14:paraId="190FA4E9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364801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A078A" w14:paraId="13D4924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FB2C" w14:textId="77777777" w:rsidR="00CA078A" w:rsidRDefault="00B05F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CFCE969" w14:textId="77777777" w:rsidR="00CA078A" w:rsidRDefault="00CA078A">
            <w:pPr>
              <w:spacing w:after="0" w:line="240" w:lineRule="auto"/>
            </w:pPr>
          </w:p>
        </w:tc>
        <w:tc>
          <w:tcPr>
            <w:tcW w:w="801" w:type="dxa"/>
          </w:tcPr>
          <w:p w14:paraId="6D935AC0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0D7062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9D4A87" w14:textId="77777777" w:rsidR="00CA078A" w:rsidRDefault="00CA078A">
            <w:pPr>
              <w:pStyle w:val="EmptyCellLayoutStyle"/>
              <w:spacing w:after="0" w:line="240" w:lineRule="auto"/>
            </w:pPr>
          </w:p>
        </w:tc>
      </w:tr>
      <w:tr w:rsidR="00CA078A" w14:paraId="59B54D9A" w14:textId="77777777">
        <w:trPr>
          <w:trHeight w:val="229"/>
        </w:trPr>
        <w:tc>
          <w:tcPr>
            <w:tcW w:w="115" w:type="dxa"/>
          </w:tcPr>
          <w:p w14:paraId="26B462AB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3A1109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AC7B15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FAB55E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0C775E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4C2F09" w14:textId="77777777" w:rsidR="00CA078A" w:rsidRDefault="00CA078A">
            <w:pPr>
              <w:pStyle w:val="EmptyCellLayoutStyle"/>
              <w:spacing w:after="0" w:line="240" w:lineRule="auto"/>
            </w:pPr>
          </w:p>
        </w:tc>
      </w:tr>
      <w:tr w:rsidR="00B05FC1" w14:paraId="5C9678C5" w14:textId="77777777" w:rsidTr="00B05FC1">
        <w:tc>
          <w:tcPr>
            <w:tcW w:w="115" w:type="dxa"/>
          </w:tcPr>
          <w:p w14:paraId="1B6EE4EA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A078A" w14:paraId="564DDAA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A1EE" w14:textId="77777777" w:rsidR="00CA078A" w:rsidRDefault="00B05F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CE6D" w14:textId="77777777" w:rsidR="00CA078A" w:rsidRDefault="00B05F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F075" w14:textId="77777777" w:rsidR="00CA078A" w:rsidRDefault="00B05F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8F93" w14:textId="77777777" w:rsidR="00CA078A" w:rsidRDefault="00B05F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B06E" w14:textId="77777777" w:rsidR="00CA078A" w:rsidRDefault="00B05F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1E04" w14:textId="77777777" w:rsidR="00CA078A" w:rsidRDefault="00B05F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93FD2" w14:textId="77777777" w:rsidR="00CA078A" w:rsidRDefault="00B05F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0FE3" w14:textId="77777777" w:rsidR="00CA078A" w:rsidRDefault="00B05F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7BF1" w14:textId="77777777" w:rsidR="00CA078A" w:rsidRDefault="00B05F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856C" w14:textId="77777777" w:rsidR="00CA078A" w:rsidRDefault="00B05F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54E6" w14:textId="77777777" w:rsidR="00CA078A" w:rsidRDefault="00B05F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0580" w14:textId="77777777" w:rsidR="00CA078A" w:rsidRDefault="00B05F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C269" w14:textId="77777777" w:rsidR="00CA078A" w:rsidRDefault="00B05F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17D9" w14:textId="77777777" w:rsidR="00CA078A" w:rsidRDefault="00B05F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05FC1" w14:paraId="7F7AB354" w14:textId="77777777" w:rsidTr="00B05FC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9455" w14:textId="77777777" w:rsidR="00CA078A" w:rsidRDefault="00B05F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Telnice</w:t>
                  </w:r>
                </w:p>
              </w:tc>
            </w:tr>
            <w:tr w:rsidR="00CA078A" w14:paraId="1E1BEF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A969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D96A" w14:textId="77777777" w:rsidR="00CA078A" w:rsidRDefault="00B05F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A129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59DD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676C" w14:textId="77777777" w:rsidR="00CA078A" w:rsidRDefault="00B05F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890F" w14:textId="77777777" w:rsidR="00CA078A" w:rsidRDefault="00B05F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7AA5D" w14:textId="77777777" w:rsidR="00CA078A" w:rsidRDefault="00B05F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F882D" w14:textId="77777777" w:rsidR="00CA078A" w:rsidRDefault="00B05F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10C0" w14:textId="77777777" w:rsidR="00CA078A" w:rsidRDefault="00B05F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4688" w14:textId="77777777" w:rsidR="00CA078A" w:rsidRDefault="00B05F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8C66" w14:textId="77777777" w:rsidR="00CA078A" w:rsidRDefault="00B05F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F959" w14:textId="77777777" w:rsidR="00CA078A" w:rsidRDefault="00B05F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B270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23C4" w14:textId="77777777" w:rsidR="00CA078A" w:rsidRDefault="00B05F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69,04</w:t>
                  </w:r>
                </w:p>
              </w:tc>
            </w:tr>
            <w:tr w:rsidR="00CA078A" w14:paraId="41833B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495A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C3EE" w14:textId="77777777" w:rsidR="00CA078A" w:rsidRDefault="00B05F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712D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C4E2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DD8F" w14:textId="77777777" w:rsidR="00CA078A" w:rsidRDefault="00B05F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670F" w14:textId="77777777" w:rsidR="00CA078A" w:rsidRDefault="00B05F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F4F17" w14:textId="77777777" w:rsidR="00CA078A" w:rsidRDefault="00B05F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9F861" w14:textId="77777777" w:rsidR="00CA078A" w:rsidRDefault="00B05F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5E9A" w14:textId="77777777" w:rsidR="00CA078A" w:rsidRDefault="00B05F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3116" w14:textId="77777777" w:rsidR="00CA078A" w:rsidRDefault="00B05F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DC34" w14:textId="77777777" w:rsidR="00CA078A" w:rsidRDefault="00B05F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8E1C" w14:textId="77777777" w:rsidR="00CA078A" w:rsidRDefault="00B05F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8C22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C487" w14:textId="77777777" w:rsidR="00CA078A" w:rsidRDefault="00B05F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11 258,89</w:t>
                  </w:r>
                </w:p>
              </w:tc>
            </w:tr>
            <w:tr w:rsidR="00B05FC1" w14:paraId="030C1D78" w14:textId="77777777" w:rsidTr="00B05FC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7EA3" w14:textId="77777777" w:rsidR="00CA078A" w:rsidRDefault="00B05F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70AB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404A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72D94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4050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03B8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8EB2" w14:textId="77777777" w:rsidR="00CA078A" w:rsidRDefault="00B05F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43 154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2F3D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F248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73B3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4EB4" w14:textId="77777777" w:rsidR="00CA078A" w:rsidRDefault="00B05F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11 327,93</w:t>
                  </w:r>
                </w:p>
              </w:tc>
            </w:tr>
            <w:tr w:rsidR="00B05FC1" w14:paraId="139C7B72" w14:textId="77777777" w:rsidTr="00B05FC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426A" w14:textId="77777777" w:rsidR="00CA078A" w:rsidRDefault="00B05F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Žandov u Chlumce</w:t>
                  </w:r>
                </w:p>
              </w:tc>
            </w:tr>
            <w:tr w:rsidR="00CA078A" w14:paraId="347F4A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8752" w14:textId="77777777" w:rsidR="00CA078A" w:rsidRDefault="00B05F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5CDD" w14:textId="77777777" w:rsidR="00CA078A" w:rsidRDefault="00B05F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385E" w14:textId="77777777" w:rsidR="00CA078A" w:rsidRDefault="00B05F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3CD2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39DA" w14:textId="77777777" w:rsidR="00CA078A" w:rsidRDefault="00B05F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39CE" w14:textId="77777777" w:rsidR="00CA078A" w:rsidRDefault="00B05F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69D55" w14:textId="77777777" w:rsidR="00CA078A" w:rsidRDefault="00B05F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E8558" w14:textId="77777777" w:rsidR="00CA078A" w:rsidRDefault="00B05FC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550A" w14:textId="77777777" w:rsidR="00CA078A" w:rsidRDefault="00B05F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32D5" w14:textId="77777777" w:rsidR="00CA078A" w:rsidRDefault="00B05F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D2D2" w14:textId="77777777" w:rsidR="00CA078A" w:rsidRDefault="00B05F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9A09" w14:textId="77777777" w:rsidR="00CA078A" w:rsidRDefault="00B05F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F348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EAD8" w14:textId="77777777" w:rsidR="00CA078A" w:rsidRDefault="00B05F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4 165,91</w:t>
                  </w:r>
                </w:p>
              </w:tc>
            </w:tr>
            <w:tr w:rsidR="00B05FC1" w14:paraId="4C0857DB" w14:textId="77777777" w:rsidTr="00B05FC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7E4F" w14:textId="77777777" w:rsidR="00CA078A" w:rsidRDefault="00B05F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B64D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97B1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D348C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B122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29C2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F176" w14:textId="77777777" w:rsidR="00CA078A" w:rsidRDefault="00B05F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0A9D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2592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012A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B220" w14:textId="77777777" w:rsidR="00CA078A" w:rsidRDefault="00B05F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4 165,91</w:t>
                  </w:r>
                </w:p>
              </w:tc>
            </w:tr>
            <w:tr w:rsidR="00B05FC1" w14:paraId="26950F74" w14:textId="77777777" w:rsidTr="00B05FC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4B6A" w14:textId="77777777" w:rsidR="00CA078A" w:rsidRDefault="00B05F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7542" w14:textId="77777777" w:rsidR="00CA078A" w:rsidRDefault="00B05F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62 986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2E07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C692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849D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5002" w14:textId="77777777" w:rsidR="00CA078A" w:rsidRDefault="00B05F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15 494</w:t>
                  </w:r>
                </w:p>
              </w:tc>
            </w:tr>
            <w:tr w:rsidR="00B05FC1" w14:paraId="05DF3577" w14:textId="77777777" w:rsidTr="00B05FC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ADDB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0C81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9B1C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70BD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EE43" w14:textId="77777777" w:rsidR="00CA078A" w:rsidRDefault="00CA07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2D86" w14:textId="77777777" w:rsidR="00CA078A" w:rsidRDefault="00CA078A">
                  <w:pPr>
                    <w:spacing w:after="0" w:line="240" w:lineRule="auto"/>
                  </w:pPr>
                </w:p>
              </w:tc>
            </w:tr>
          </w:tbl>
          <w:p w14:paraId="5F12CA27" w14:textId="77777777" w:rsidR="00CA078A" w:rsidRDefault="00CA078A">
            <w:pPr>
              <w:spacing w:after="0" w:line="240" w:lineRule="auto"/>
            </w:pPr>
          </w:p>
        </w:tc>
      </w:tr>
      <w:tr w:rsidR="00CA078A" w14:paraId="74C5CFAC" w14:textId="77777777">
        <w:trPr>
          <w:trHeight w:val="254"/>
        </w:trPr>
        <w:tc>
          <w:tcPr>
            <w:tcW w:w="115" w:type="dxa"/>
          </w:tcPr>
          <w:p w14:paraId="13A40618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8A891C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BAA819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CFB860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E106EE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D399F2" w14:textId="77777777" w:rsidR="00CA078A" w:rsidRDefault="00CA078A">
            <w:pPr>
              <w:pStyle w:val="EmptyCellLayoutStyle"/>
              <w:spacing w:after="0" w:line="240" w:lineRule="auto"/>
            </w:pPr>
          </w:p>
        </w:tc>
      </w:tr>
      <w:tr w:rsidR="00B05FC1" w14:paraId="159BC037" w14:textId="77777777" w:rsidTr="00B05FC1">
        <w:trPr>
          <w:trHeight w:val="1305"/>
        </w:trPr>
        <w:tc>
          <w:tcPr>
            <w:tcW w:w="115" w:type="dxa"/>
          </w:tcPr>
          <w:p w14:paraId="63BCF5F0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A078A" w14:paraId="2AEF259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ED26" w14:textId="77777777" w:rsidR="00CA078A" w:rsidRDefault="00B05F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A1DB966" w14:textId="77777777" w:rsidR="00CA078A" w:rsidRDefault="00B05F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15E5BCA" w14:textId="77777777" w:rsidR="00CA078A" w:rsidRDefault="00B05F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BF43723" w14:textId="77777777" w:rsidR="00CA078A" w:rsidRDefault="00B05F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2F422FD" w14:textId="77777777" w:rsidR="00CA078A" w:rsidRDefault="00B05F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382F2D8" w14:textId="77777777" w:rsidR="00CA078A" w:rsidRDefault="00CA078A">
            <w:pPr>
              <w:spacing w:after="0" w:line="240" w:lineRule="auto"/>
            </w:pPr>
          </w:p>
        </w:tc>
        <w:tc>
          <w:tcPr>
            <w:tcW w:w="285" w:type="dxa"/>
          </w:tcPr>
          <w:p w14:paraId="6104F0EE" w14:textId="77777777" w:rsidR="00CA078A" w:rsidRDefault="00CA078A">
            <w:pPr>
              <w:pStyle w:val="EmptyCellLayoutStyle"/>
              <w:spacing w:after="0" w:line="240" w:lineRule="auto"/>
            </w:pPr>
          </w:p>
        </w:tc>
      </w:tr>
      <w:tr w:rsidR="00CA078A" w14:paraId="4699015E" w14:textId="77777777">
        <w:trPr>
          <w:trHeight w:val="100"/>
        </w:trPr>
        <w:tc>
          <w:tcPr>
            <w:tcW w:w="115" w:type="dxa"/>
          </w:tcPr>
          <w:p w14:paraId="1329CB16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60BAF2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F0B958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03403B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C3FA6A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6A8C66" w14:textId="77777777" w:rsidR="00CA078A" w:rsidRDefault="00CA078A">
            <w:pPr>
              <w:pStyle w:val="EmptyCellLayoutStyle"/>
              <w:spacing w:after="0" w:line="240" w:lineRule="auto"/>
            </w:pPr>
          </w:p>
        </w:tc>
      </w:tr>
      <w:tr w:rsidR="00B05FC1" w14:paraId="4BF35BCF" w14:textId="77777777" w:rsidTr="00B05FC1">
        <w:trPr>
          <w:trHeight w:val="1685"/>
        </w:trPr>
        <w:tc>
          <w:tcPr>
            <w:tcW w:w="115" w:type="dxa"/>
          </w:tcPr>
          <w:p w14:paraId="76D64498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A078A" w14:paraId="40CE9D6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6612" w14:textId="77777777" w:rsidR="00CA078A" w:rsidRDefault="00B05F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DE274E9" w14:textId="77777777" w:rsidR="00CA078A" w:rsidRDefault="00B05F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3AC0D92" w14:textId="77777777" w:rsidR="00CA078A" w:rsidRDefault="00B05F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A918EDB" w14:textId="77777777" w:rsidR="00CA078A" w:rsidRDefault="00B05F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D2221EE" w14:textId="77777777" w:rsidR="00CA078A" w:rsidRDefault="00B05F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17C6E0C" w14:textId="77777777" w:rsidR="00CA078A" w:rsidRDefault="00B05FC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D9679E1" w14:textId="77777777" w:rsidR="00CA078A" w:rsidRDefault="00B05F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17A65FE" w14:textId="77777777" w:rsidR="00CA078A" w:rsidRDefault="00CA078A">
            <w:pPr>
              <w:spacing w:after="0" w:line="240" w:lineRule="auto"/>
            </w:pPr>
          </w:p>
        </w:tc>
        <w:tc>
          <w:tcPr>
            <w:tcW w:w="285" w:type="dxa"/>
          </w:tcPr>
          <w:p w14:paraId="55D0F27C" w14:textId="77777777" w:rsidR="00CA078A" w:rsidRDefault="00CA078A">
            <w:pPr>
              <w:pStyle w:val="EmptyCellLayoutStyle"/>
              <w:spacing w:after="0" w:line="240" w:lineRule="auto"/>
            </w:pPr>
          </w:p>
        </w:tc>
      </w:tr>
      <w:tr w:rsidR="00CA078A" w14:paraId="031A4C73" w14:textId="77777777">
        <w:trPr>
          <w:trHeight w:val="59"/>
        </w:trPr>
        <w:tc>
          <w:tcPr>
            <w:tcW w:w="115" w:type="dxa"/>
          </w:tcPr>
          <w:p w14:paraId="52160018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0E8823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898461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A832A9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AC6ACA" w14:textId="77777777" w:rsidR="00CA078A" w:rsidRDefault="00CA07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89A8B6" w14:textId="77777777" w:rsidR="00CA078A" w:rsidRDefault="00CA078A">
            <w:pPr>
              <w:pStyle w:val="EmptyCellLayoutStyle"/>
              <w:spacing w:after="0" w:line="240" w:lineRule="auto"/>
            </w:pPr>
          </w:p>
        </w:tc>
      </w:tr>
    </w:tbl>
    <w:p w14:paraId="22F394D9" w14:textId="77777777" w:rsidR="00CA078A" w:rsidRDefault="00CA078A">
      <w:pPr>
        <w:spacing w:after="0" w:line="240" w:lineRule="auto"/>
      </w:pPr>
    </w:p>
    <w:sectPr w:rsidR="00CA078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B3E74" w14:textId="77777777" w:rsidR="00B05FC1" w:rsidRDefault="00B05FC1">
      <w:pPr>
        <w:spacing w:after="0" w:line="240" w:lineRule="auto"/>
      </w:pPr>
      <w:r>
        <w:separator/>
      </w:r>
    </w:p>
  </w:endnote>
  <w:endnote w:type="continuationSeparator" w:id="0">
    <w:p w14:paraId="43DC5B2C" w14:textId="77777777" w:rsidR="00B05FC1" w:rsidRDefault="00B0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A078A" w14:paraId="6D2685E6" w14:textId="77777777">
      <w:tc>
        <w:tcPr>
          <w:tcW w:w="9346" w:type="dxa"/>
        </w:tcPr>
        <w:p w14:paraId="007A2D41" w14:textId="77777777" w:rsidR="00CA078A" w:rsidRDefault="00CA07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26CA29" w14:textId="77777777" w:rsidR="00CA078A" w:rsidRDefault="00CA078A">
          <w:pPr>
            <w:pStyle w:val="EmptyCellLayoutStyle"/>
            <w:spacing w:after="0" w:line="240" w:lineRule="auto"/>
          </w:pPr>
        </w:p>
      </w:tc>
    </w:tr>
    <w:tr w:rsidR="00CA078A" w14:paraId="428AA632" w14:textId="77777777">
      <w:tc>
        <w:tcPr>
          <w:tcW w:w="9346" w:type="dxa"/>
        </w:tcPr>
        <w:p w14:paraId="79EBA949" w14:textId="77777777" w:rsidR="00CA078A" w:rsidRDefault="00CA07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A078A" w14:paraId="4A678D1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0CA428A" w14:textId="77777777" w:rsidR="00CA078A" w:rsidRDefault="00B05FC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9B6BFE" w14:textId="77777777" w:rsidR="00CA078A" w:rsidRDefault="00CA078A">
          <w:pPr>
            <w:spacing w:after="0" w:line="240" w:lineRule="auto"/>
          </w:pPr>
        </w:p>
      </w:tc>
    </w:tr>
    <w:tr w:rsidR="00CA078A" w14:paraId="2FB69EE4" w14:textId="77777777">
      <w:tc>
        <w:tcPr>
          <w:tcW w:w="9346" w:type="dxa"/>
        </w:tcPr>
        <w:p w14:paraId="5C16AB79" w14:textId="77777777" w:rsidR="00CA078A" w:rsidRDefault="00CA07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BD280E" w14:textId="77777777" w:rsidR="00CA078A" w:rsidRDefault="00CA078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1FDBB" w14:textId="77777777" w:rsidR="00B05FC1" w:rsidRDefault="00B05FC1">
      <w:pPr>
        <w:spacing w:after="0" w:line="240" w:lineRule="auto"/>
      </w:pPr>
      <w:r>
        <w:separator/>
      </w:r>
    </w:p>
  </w:footnote>
  <w:footnote w:type="continuationSeparator" w:id="0">
    <w:p w14:paraId="45E74E1F" w14:textId="77777777" w:rsidR="00B05FC1" w:rsidRDefault="00B05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A078A" w14:paraId="0FE3752E" w14:textId="77777777">
      <w:tc>
        <w:tcPr>
          <w:tcW w:w="144" w:type="dxa"/>
        </w:tcPr>
        <w:p w14:paraId="30F587A9" w14:textId="77777777" w:rsidR="00CA078A" w:rsidRDefault="00CA078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662304A" w14:textId="77777777" w:rsidR="00CA078A" w:rsidRDefault="00CA078A">
          <w:pPr>
            <w:pStyle w:val="EmptyCellLayoutStyle"/>
            <w:spacing w:after="0" w:line="240" w:lineRule="auto"/>
          </w:pPr>
        </w:p>
      </w:tc>
    </w:tr>
    <w:tr w:rsidR="00CA078A" w14:paraId="18C1DFB2" w14:textId="77777777">
      <w:tc>
        <w:tcPr>
          <w:tcW w:w="144" w:type="dxa"/>
        </w:tcPr>
        <w:p w14:paraId="24132793" w14:textId="77777777" w:rsidR="00CA078A" w:rsidRDefault="00CA078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CA078A" w14:paraId="0FDEE37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DE1FF48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20B2E92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2066077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9AFB5BB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4DBB48D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BAA7B88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6520957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43D2EE4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A3CA3F7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36B0AFB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C910743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2D08B80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5849892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ADE0887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2FA2E09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C4E703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6DF2C78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AB9AAEC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</w:tr>
          <w:tr w:rsidR="00B05FC1" w14:paraId="6C09721D" w14:textId="77777777" w:rsidTr="00B05FC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C95439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CA078A" w14:paraId="23BB87C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B1028B" w14:textId="77777777" w:rsidR="00CA078A" w:rsidRDefault="00B05F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107N24/08</w:t>
                      </w:r>
                    </w:p>
                  </w:tc>
                </w:tr>
              </w:tbl>
              <w:p w14:paraId="6C55C698" w14:textId="77777777" w:rsidR="00CA078A" w:rsidRDefault="00CA078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C9E956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</w:tr>
          <w:tr w:rsidR="00CA078A" w14:paraId="3C37BD9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6BB5A0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2394F6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169967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07DDCE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D51C6D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B04D59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9441AC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A84484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595E68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87AF8B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6659C2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8E67D3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320FB3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911E37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411C2B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E25E95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536679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8F22D3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</w:tr>
          <w:tr w:rsidR="00B05FC1" w14:paraId="6AA9ED80" w14:textId="77777777" w:rsidTr="00B05FC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710187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54704F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A078A" w14:paraId="650D219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655F7D" w14:textId="77777777" w:rsidR="00CA078A" w:rsidRDefault="00B05F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3CF70C2" w14:textId="77777777" w:rsidR="00CA078A" w:rsidRDefault="00CA078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63DE33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A078A" w14:paraId="1DB9139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500412" w14:textId="77777777" w:rsidR="00CA078A" w:rsidRDefault="00B05F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10712408</w:t>
                      </w:r>
                    </w:p>
                  </w:tc>
                </w:tr>
              </w:tbl>
              <w:p w14:paraId="603039CD" w14:textId="77777777" w:rsidR="00CA078A" w:rsidRDefault="00CA078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593968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A078A" w14:paraId="071972D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FC035A" w14:textId="77777777" w:rsidR="00CA078A" w:rsidRDefault="00B05F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6580942" w14:textId="77777777" w:rsidR="00CA078A" w:rsidRDefault="00CA078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6810AE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54A5AB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6495BE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CA078A" w14:paraId="3D42155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D18757" w14:textId="77777777" w:rsidR="00CA078A" w:rsidRDefault="00CA078A">
                      <w:pPr>
                        <w:spacing w:after="0" w:line="240" w:lineRule="auto"/>
                      </w:pPr>
                    </w:p>
                  </w:tc>
                </w:tr>
              </w:tbl>
              <w:p w14:paraId="2B393A1E" w14:textId="77777777" w:rsidR="00CA078A" w:rsidRDefault="00CA078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775B60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A078A" w14:paraId="580518A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F960D7" w14:textId="77777777" w:rsidR="00CA078A" w:rsidRDefault="00B05F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690BFB9" w14:textId="77777777" w:rsidR="00CA078A" w:rsidRDefault="00CA078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18075C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A078A" w14:paraId="43C9250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DEFE28" w14:textId="77777777" w:rsidR="00CA078A" w:rsidRDefault="00B05F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15 494 Kč</w:t>
                      </w:r>
                    </w:p>
                  </w:tc>
                </w:tr>
              </w:tbl>
              <w:p w14:paraId="169EC8AD" w14:textId="77777777" w:rsidR="00CA078A" w:rsidRDefault="00CA078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8558BB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</w:tr>
          <w:tr w:rsidR="00CA078A" w14:paraId="6D7D9C0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09331A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FA19A1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B5FD44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C21A5A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79EA40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1C8751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80281D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8F9369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1709CB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DFAB1B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B3F61C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F57F12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018826C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503B82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07AEA3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C376D6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B2BE7F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42BDF0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</w:tr>
          <w:tr w:rsidR="00CA078A" w14:paraId="5BC0755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D83594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8C31AE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5A9B8E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0E6B08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2CE096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B08354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AB0722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3D601E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9D44A6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5F87C6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E866F5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C2AF68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CFD990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DA264D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FC52A2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FAD1AA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4A452A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4C575E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</w:tr>
          <w:tr w:rsidR="00CA078A" w14:paraId="51816B6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6222F6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E3EC1E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A078A" w14:paraId="1AFE7C1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E60FF2" w14:textId="77777777" w:rsidR="00CA078A" w:rsidRDefault="00B05F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FEC2161" w14:textId="77777777" w:rsidR="00CA078A" w:rsidRDefault="00CA078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C94C99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8C5291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483501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264746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890F17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14A3D9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DE820A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2F9B0A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5BAD90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1E72D6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284997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9C1B7E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79182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F5EECE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D75916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</w:tr>
          <w:tr w:rsidR="00B05FC1" w14:paraId="70C50C2C" w14:textId="77777777" w:rsidTr="00B05FC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01E9B0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6F09A2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D18011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2ADB87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348B3C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A078A" w14:paraId="2946FD4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CE3152" w14:textId="77777777" w:rsidR="00CA078A" w:rsidRDefault="00B05F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26.09.2024</w:t>
                      </w:r>
                    </w:p>
                  </w:tc>
                </w:tr>
              </w:tbl>
              <w:p w14:paraId="236FEC4E" w14:textId="77777777" w:rsidR="00CA078A" w:rsidRDefault="00CA078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C93FCF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A1A904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A078A" w14:paraId="66AF213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DDB680" w14:textId="77777777" w:rsidR="00CA078A" w:rsidRDefault="00B05F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79B3212" w14:textId="77777777" w:rsidR="00CA078A" w:rsidRDefault="00CA078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FCA582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6667A2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A291FB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C74C1D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BFA6CF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6F4ED5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301020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E79829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</w:tr>
          <w:tr w:rsidR="00B05FC1" w14:paraId="56D226EE" w14:textId="77777777" w:rsidTr="00B05FC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70E56D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1E60BC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71F9D8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8A9C61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9DDE99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271779D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068864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AB53AB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EB5C454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A5A84A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CA078A" w14:paraId="1BFED7A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35DA27" w14:textId="77777777" w:rsidR="00CA078A" w:rsidRDefault="00CA078A">
                      <w:pPr>
                        <w:spacing w:after="0" w:line="240" w:lineRule="auto"/>
                      </w:pPr>
                    </w:p>
                  </w:tc>
                </w:tr>
              </w:tbl>
              <w:p w14:paraId="1AA3A7BD" w14:textId="77777777" w:rsidR="00CA078A" w:rsidRDefault="00CA078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BF8E2E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BE7272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39634B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A31308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1DEB21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</w:tr>
          <w:tr w:rsidR="00B05FC1" w14:paraId="220090D0" w14:textId="77777777" w:rsidTr="00B05FC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2C5F69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552F03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F96732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F8D296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B3B422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126EEB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35FCCB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2FE643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A1958C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F2E36A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0B4541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26CB03E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A978BC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897AB3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34D38E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A4E711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417A61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</w:tr>
          <w:tr w:rsidR="00CA078A" w14:paraId="65219EA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AC05089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EDE4A80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0DCC2DB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02C016F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33FC9CE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12DB7F1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1F6816A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8CF8E08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D88B089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FE93343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06073B8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F4446B6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959B166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0F76480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DD78985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C39972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AE273FE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C88BF59" w14:textId="77777777" w:rsidR="00CA078A" w:rsidRDefault="00CA078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5CF9CDE" w14:textId="77777777" w:rsidR="00CA078A" w:rsidRDefault="00CA078A">
          <w:pPr>
            <w:spacing w:after="0" w:line="240" w:lineRule="auto"/>
          </w:pPr>
        </w:p>
      </w:tc>
    </w:tr>
    <w:tr w:rsidR="00CA078A" w14:paraId="1E8B816D" w14:textId="77777777">
      <w:tc>
        <w:tcPr>
          <w:tcW w:w="144" w:type="dxa"/>
        </w:tcPr>
        <w:p w14:paraId="60AF6A7B" w14:textId="77777777" w:rsidR="00CA078A" w:rsidRDefault="00CA078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494E113" w14:textId="77777777" w:rsidR="00CA078A" w:rsidRDefault="00CA078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59738695">
    <w:abstractNumId w:val="0"/>
  </w:num>
  <w:num w:numId="2" w16cid:durableId="921370950">
    <w:abstractNumId w:val="1"/>
  </w:num>
  <w:num w:numId="3" w16cid:durableId="1425958256">
    <w:abstractNumId w:val="2"/>
  </w:num>
  <w:num w:numId="4" w16cid:durableId="145512543">
    <w:abstractNumId w:val="3"/>
  </w:num>
  <w:num w:numId="5" w16cid:durableId="1679456814">
    <w:abstractNumId w:val="4"/>
  </w:num>
  <w:num w:numId="6" w16cid:durableId="1501658859">
    <w:abstractNumId w:val="5"/>
  </w:num>
  <w:num w:numId="7" w16cid:durableId="1269309814">
    <w:abstractNumId w:val="6"/>
  </w:num>
  <w:num w:numId="8" w16cid:durableId="187179312">
    <w:abstractNumId w:val="7"/>
  </w:num>
  <w:num w:numId="9" w16cid:durableId="415565085">
    <w:abstractNumId w:val="8"/>
  </w:num>
  <w:num w:numId="10" w16cid:durableId="652490034">
    <w:abstractNumId w:val="9"/>
  </w:num>
  <w:num w:numId="11" w16cid:durableId="1883126189">
    <w:abstractNumId w:val="10"/>
  </w:num>
  <w:num w:numId="12" w16cid:durableId="1134448108">
    <w:abstractNumId w:val="11"/>
  </w:num>
  <w:num w:numId="13" w16cid:durableId="1824615272">
    <w:abstractNumId w:val="12"/>
  </w:num>
  <w:num w:numId="14" w16cid:durableId="449010161">
    <w:abstractNumId w:val="13"/>
  </w:num>
  <w:num w:numId="15" w16cid:durableId="8192274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8A"/>
    <w:rsid w:val="00B05FC1"/>
    <w:rsid w:val="00CA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2681"/>
  <w15:docId w15:val="{0ED152E4-12C9-4959-BAC6-E903A3EA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719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Hrdinová Michaela DiS.</dc:creator>
  <dc:description/>
  <cp:lastModifiedBy>Hrdinová Michaela DiS.</cp:lastModifiedBy>
  <cp:revision>2</cp:revision>
  <dcterms:created xsi:type="dcterms:W3CDTF">2024-09-26T06:45:00Z</dcterms:created>
  <dcterms:modified xsi:type="dcterms:W3CDTF">2024-09-26T06:45:00Z</dcterms:modified>
</cp:coreProperties>
</file>