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C6103" w14:paraId="7AE7E638" w14:textId="77777777">
        <w:trPr>
          <w:trHeight w:val="100"/>
        </w:trPr>
        <w:tc>
          <w:tcPr>
            <w:tcW w:w="107" w:type="dxa"/>
          </w:tcPr>
          <w:p w14:paraId="40B8A319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55C8E2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4082E91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8EF2772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9C93826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7BEDAE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5A3148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72187C5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6290FF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6146DA" w14:textId="77777777" w:rsidR="003C6103" w:rsidRDefault="003C6103">
            <w:pPr>
              <w:pStyle w:val="EmptyCellLayoutStyle"/>
              <w:spacing w:after="0" w:line="240" w:lineRule="auto"/>
            </w:pPr>
          </w:p>
        </w:tc>
      </w:tr>
      <w:tr w:rsidR="006A232F" w14:paraId="4E590FBB" w14:textId="77777777" w:rsidTr="006A232F">
        <w:trPr>
          <w:trHeight w:val="340"/>
        </w:trPr>
        <w:tc>
          <w:tcPr>
            <w:tcW w:w="107" w:type="dxa"/>
          </w:tcPr>
          <w:p w14:paraId="2D77E80F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C0E48B6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B084FF8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C6103" w14:paraId="1CB3EF5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E5FE" w14:textId="77777777" w:rsidR="003C61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DF244BC" w14:textId="77777777" w:rsidR="003C6103" w:rsidRDefault="003C6103">
            <w:pPr>
              <w:spacing w:after="0" w:line="240" w:lineRule="auto"/>
            </w:pPr>
          </w:p>
        </w:tc>
        <w:tc>
          <w:tcPr>
            <w:tcW w:w="2422" w:type="dxa"/>
          </w:tcPr>
          <w:p w14:paraId="117BCCE2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6FB97D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2BE3E0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D1DEB1" w14:textId="77777777" w:rsidR="003C6103" w:rsidRDefault="003C6103">
            <w:pPr>
              <w:pStyle w:val="EmptyCellLayoutStyle"/>
              <w:spacing w:after="0" w:line="240" w:lineRule="auto"/>
            </w:pPr>
          </w:p>
        </w:tc>
      </w:tr>
      <w:tr w:rsidR="003C6103" w14:paraId="7A0850F9" w14:textId="77777777">
        <w:trPr>
          <w:trHeight w:val="167"/>
        </w:trPr>
        <w:tc>
          <w:tcPr>
            <w:tcW w:w="107" w:type="dxa"/>
          </w:tcPr>
          <w:p w14:paraId="49BD5432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53E524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08A9442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F667D51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9E2885B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95F5AF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DFF0043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B9BAF8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469184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492B21" w14:textId="77777777" w:rsidR="003C6103" w:rsidRDefault="003C6103">
            <w:pPr>
              <w:pStyle w:val="EmptyCellLayoutStyle"/>
              <w:spacing w:after="0" w:line="240" w:lineRule="auto"/>
            </w:pPr>
          </w:p>
        </w:tc>
      </w:tr>
      <w:tr w:rsidR="006A232F" w14:paraId="2ACEEDAC" w14:textId="77777777" w:rsidTr="006A232F">
        <w:tc>
          <w:tcPr>
            <w:tcW w:w="107" w:type="dxa"/>
          </w:tcPr>
          <w:p w14:paraId="2C17654E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963D20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6B3BBA8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C6103" w14:paraId="56C9D7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FD5D" w14:textId="77777777" w:rsidR="003C61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B0C0" w14:textId="77777777" w:rsidR="003C61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9909" w14:textId="77777777" w:rsidR="003C610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953B" w14:textId="77777777" w:rsidR="003C6103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E3A8" w14:textId="77777777" w:rsidR="003C61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7B2D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2A57" w14:textId="77777777" w:rsidR="003C61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1FE6" w14:textId="77777777" w:rsidR="003C61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A1A8" w14:textId="77777777" w:rsidR="003C61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8179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A232F" w14:paraId="05D045FD" w14:textId="77777777" w:rsidTr="006A232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7D77" w14:textId="77777777" w:rsidR="003C61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Lhota u Dynína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A832" w14:textId="77777777" w:rsidR="003C6103" w:rsidRDefault="003C610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7D01" w14:textId="77777777" w:rsidR="003C6103" w:rsidRDefault="003C6103">
                  <w:pPr>
                    <w:spacing w:after="0" w:line="240" w:lineRule="auto"/>
                  </w:pPr>
                </w:p>
              </w:tc>
            </w:tr>
            <w:tr w:rsidR="003C6103" w14:paraId="2734D8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BE59" w14:textId="77777777" w:rsidR="003C61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2217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AA50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B6B9" w14:textId="77777777" w:rsidR="003C6103" w:rsidRDefault="003C61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B41F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C5BB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860D0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6E927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2B9F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6447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442,27 Kč</w:t>
                  </w:r>
                </w:p>
              </w:tc>
            </w:tr>
            <w:tr w:rsidR="003C6103" w14:paraId="656144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F91C" w14:textId="77777777" w:rsidR="003C61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7494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F73A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6562" w14:textId="77777777" w:rsidR="003C6103" w:rsidRDefault="003C61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1713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0FC4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A034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7C81A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65C8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AFC7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11,37 Kč</w:t>
                  </w:r>
                </w:p>
              </w:tc>
            </w:tr>
            <w:tr w:rsidR="003C6103" w14:paraId="741DA7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C3B6" w14:textId="77777777" w:rsidR="003C6103" w:rsidRDefault="003C61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00B3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95DD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1A08" w14:textId="77777777" w:rsidR="003C6103" w:rsidRDefault="003C61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47C0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55FC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7818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F881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20CB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BA80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7,58 Kč</w:t>
                  </w:r>
                </w:p>
              </w:tc>
            </w:tr>
            <w:tr w:rsidR="003C6103" w14:paraId="3B1AA7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B684" w14:textId="77777777" w:rsidR="003C6103" w:rsidRDefault="003C61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C318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1ABA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3573" w14:textId="77777777" w:rsidR="003C6103" w:rsidRDefault="003C61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5B7C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94AA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17D2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B9DD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46AC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2A33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6,52 Kč</w:t>
                  </w:r>
                </w:p>
              </w:tc>
            </w:tr>
            <w:tr w:rsidR="003C6103" w14:paraId="14138A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D23E" w14:textId="77777777" w:rsidR="003C61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508B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AAEE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3C69" w14:textId="77777777" w:rsidR="003C6103" w:rsidRDefault="003C61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5AB8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FEC3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96858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A1DB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16A3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6161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2,06 Kč</w:t>
                  </w:r>
                </w:p>
              </w:tc>
            </w:tr>
            <w:tr w:rsidR="003C6103" w14:paraId="3B13A0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5568" w14:textId="77777777" w:rsidR="003C6103" w:rsidRDefault="003C61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5B68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A2CF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CD1F" w14:textId="77777777" w:rsidR="003C6103" w:rsidRDefault="003C61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E3A4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126C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9F37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BCB2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EFF4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1DB6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11,87 Kč</w:t>
                  </w:r>
                </w:p>
              </w:tc>
            </w:tr>
            <w:tr w:rsidR="003C6103" w14:paraId="6B6693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3FCE" w14:textId="77777777" w:rsidR="003C61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B108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48AA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638B" w14:textId="77777777" w:rsidR="003C6103" w:rsidRDefault="003C61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B7C4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C61A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9C80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B828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D8AE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78AE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3,23 Kč</w:t>
                  </w:r>
                </w:p>
              </w:tc>
            </w:tr>
            <w:tr w:rsidR="003C6103" w14:paraId="2AADFF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DC6F" w14:textId="77777777" w:rsidR="003C61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720F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53DC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F16B" w14:textId="77777777" w:rsidR="003C6103" w:rsidRDefault="003C61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8630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C3FE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B7FA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96FD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1EFC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706D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4,29 Kč</w:t>
                  </w:r>
                </w:p>
              </w:tc>
            </w:tr>
            <w:tr w:rsidR="006A232F" w14:paraId="600198B3" w14:textId="77777777" w:rsidTr="006A232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2657" w14:textId="77777777" w:rsidR="003C61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3D34" w14:textId="77777777" w:rsidR="003C6103" w:rsidRDefault="003C610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DEE4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8 775,00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92FE" w14:textId="77777777" w:rsidR="003C6103" w:rsidRDefault="003C610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DCAA" w14:textId="77777777" w:rsidR="003C6103" w:rsidRDefault="003C61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16B0" w14:textId="77777777" w:rsidR="003C6103" w:rsidRDefault="003C610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28DF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489,19 Kč</w:t>
                  </w:r>
                </w:p>
              </w:tc>
            </w:tr>
            <w:tr w:rsidR="006A232F" w14:paraId="7F5160E5" w14:textId="77777777" w:rsidTr="006A232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F2E2" w14:textId="77777777" w:rsidR="003C61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B0463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8 775,00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3AF5" w14:textId="77777777" w:rsidR="003C6103" w:rsidRDefault="003C610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9F8C" w14:textId="77777777" w:rsidR="003C6103" w:rsidRDefault="003C61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8FD5" w14:textId="77777777" w:rsidR="003C6103" w:rsidRDefault="003C610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AD48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489,19 Kč</w:t>
                  </w:r>
                </w:p>
              </w:tc>
            </w:tr>
          </w:tbl>
          <w:p w14:paraId="6FFF24CE" w14:textId="77777777" w:rsidR="003C6103" w:rsidRDefault="003C6103">
            <w:pPr>
              <w:spacing w:after="0" w:line="240" w:lineRule="auto"/>
            </w:pPr>
          </w:p>
        </w:tc>
        <w:tc>
          <w:tcPr>
            <w:tcW w:w="15" w:type="dxa"/>
          </w:tcPr>
          <w:p w14:paraId="335A1ACD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C2EB70" w14:textId="77777777" w:rsidR="003C6103" w:rsidRDefault="003C6103">
            <w:pPr>
              <w:pStyle w:val="EmptyCellLayoutStyle"/>
              <w:spacing w:after="0" w:line="240" w:lineRule="auto"/>
            </w:pPr>
          </w:p>
        </w:tc>
      </w:tr>
      <w:tr w:rsidR="003C6103" w14:paraId="01A49A1D" w14:textId="77777777">
        <w:trPr>
          <w:trHeight w:val="124"/>
        </w:trPr>
        <w:tc>
          <w:tcPr>
            <w:tcW w:w="107" w:type="dxa"/>
          </w:tcPr>
          <w:p w14:paraId="5F80ABFC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52CDD8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1AFB582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CD2EE22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0640C7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EFF581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DA9F5DB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49C1E8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A0A8B1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7445BF" w14:textId="77777777" w:rsidR="003C6103" w:rsidRDefault="003C6103">
            <w:pPr>
              <w:pStyle w:val="EmptyCellLayoutStyle"/>
              <w:spacing w:after="0" w:line="240" w:lineRule="auto"/>
            </w:pPr>
          </w:p>
        </w:tc>
      </w:tr>
      <w:tr w:rsidR="006A232F" w14:paraId="69BCFA74" w14:textId="77777777" w:rsidTr="006A232F">
        <w:trPr>
          <w:trHeight w:val="340"/>
        </w:trPr>
        <w:tc>
          <w:tcPr>
            <w:tcW w:w="107" w:type="dxa"/>
          </w:tcPr>
          <w:p w14:paraId="22B90954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C6103" w14:paraId="4B61B53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973C" w14:textId="77777777" w:rsidR="003C61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E72146C" w14:textId="77777777" w:rsidR="003C6103" w:rsidRDefault="003C6103">
            <w:pPr>
              <w:spacing w:after="0" w:line="240" w:lineRule="auto"/>
            </w:pPr>
          </w:p>
        </w:tc>
        <w:tc>
          <w:tcPr>
            <w:tcW w:w="40" w:type="dxa"/>
          </w:tcPr>
          <w:p w14:paraId="37391627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13A512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B06148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90D469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317E09" w14:textId="77777777" w:rsidR="003C6103" w:rsidRDefault="003C6103">
            <w:pPr>
              <w:pStyle w:val="EmptyCellLayoutStyle"/>
              <w:spacing w:after="0" w:line="240" w:lineRule="auto"/>
            </w:pPr>
          </w:p>
        </w:tc>
      </w:tr>
      <w:tr w:rsidR="003C6103" w14:paraId="6A5B0083" w14:textId="77777777">
        <w:trPr>
          <w:trHeight w:val="225"/>
        </w:trPr>
        <w:tc>
          <w:tcPr>
            <w:tcW w:w="107" w:type="dxa"/>
          </w:tcPr>
          <w:p w14:paraId="11E13685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F541E5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6ED9CCB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4A51733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C77D83F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AF9EC2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86A6952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557378C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FAB7A5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642137" w14:textId="77777777" w:rsidR="003C6103" w:rsidRDefault="003C6103">
            <w:pPr>
              <w:pStyle w:val="EmptyCellLayoutStyle"/>
              <w:spacing w:after="0" w:line="240" w:lineRule="auto"/>
            </w:pPr>
          </w:p>
        </w:tc>
      </w:tr>
      <w:tr w:rsidR="006A232F" w14:paraId="487FC95C" w14:textId="77777777" w:rsidTr="006A232F">
        <w:tc>
          <w:tcPr>
            <w:tcW w:w="107" w:type="dxa"/>
          </w:tcPr>
          <w:p w14:paraId="402F9102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C6103" w14:paraId="0CE655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D762" w14:textId="77777777" w:rsidR="003C61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CCC1" w14:textId="77777777" w:rsidR="003C61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CF38" w14:textId="77777777" w:rsidR="003C610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7FA6" w14:textId="77777777" w:rsidR="003C6103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B0C9" w14:textId="77777777" w:rsidR="003C61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F2AD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A0A8" w14:textId="77777777" w:rsidR="003C61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FD49" w14:textId="77777777" w:rsidR="003C61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B275" w14:textId="77777777" w:rsidR="003C61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23A6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A232F" w14:paraId="225DBE17" w14:textId="77777777" w:rsidTr="006A232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D9F6" w14:textId="77777777" w:rsidR="003C61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Bošilec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B04B" w14:textId="77777777" w:rsidR="003C6103" w:rsidRDefault="003C61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C1432" w14:textId="77777777" w:rsidR="003C6103" w:rsidRDefault="003C610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B209" w14:textId="77777777" w:rsidR="003C6103" w:rsidRDefault="003C6103">
                  <w:pPr>
                    <w:spacing w:after="0" w:line="240" w:lineRule="auto"/>
                  </w:pPr>
                </w:p>
              </w:tc>
            </w:tr>
            <w:tr w:rsidR="003C6103" w14:paraId="242874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4264" w14:textId="77777777" w:rsidR="003C6103" w:rsidRDefault="003C61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9520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B935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D743" w14:textId="77777777" w:rsidR="003C6103" w:rsidRDefault="003C61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D0DF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E94E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3D90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8A31" w14:textId="77777777" w:rsidR="003C6103" w:rsidRDefault="003C61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3B38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766A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C6103" w14:paraId="39FEA7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DBB4" w14:textId="77777777" w:rsidR="003C6103" w:rsidRDefault="003C61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514C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A056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C0E9" w14:textId="77777777" w:rsidR="003C6103" w:rsidRDefault="003C61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70EC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1C7A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28D8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CCF9" w14:textId="77777777" w:rsidR="003C6103" w:rsidRDefault="003C61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3283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C56D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A232F" w14:paraId="77BEBFAB" w14:textId="77777777" w:rsidTr="006A232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054B" w14:textId="77777777" w:rsidR="003C61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01A4" w14:textId="77777777" w:rsidR="003C6103" w:rsidRDefault="003C610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F01A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30 728,00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1B7F" w14:textId="77777777" w:rsidR="003C6103" w:rsidRDefault="003C610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88F8" w14:textId="77777777" w:rsidR="003C6103" w:rsidRDefault="003C61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3D8D" w14:textId="77777777" w:rsidR="003C6103" w:rsidRDefault="003C610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318D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6A232F" w14:paraId="3AD45930" w14:textId="77777777" w:rsidTr="006A232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EDF7" w14:textId="77777777" w:rsidR="003C61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Dynín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F0C0" w14:textId="77777777" w:rsidR="003C6103" w:rsidRDefault="003C61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D7FC" w14:textId="77777777" w:rsidR="003C6103" w:rsidRDefault="003C610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970B" w14:textId="77777777" w:rsidR="003C6103" w:rsidRDefault="003C6103">
                  <w:pPr>
                    <w:spacing w:after="0" w:line="240" w:lineRule="auto"/>
                  </w:pPr>
                </w:p>
              </w:tc>
            </w:tr>
            <w:tr w:rsidR="003C6103" w14:paraId="3ABF45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5841" w14:textId="77777777" w:rsidR="003C61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C34D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4D66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EF29" w14:textId="77777777" w:rsidR="003C6103" w:rsidRDefault="003C61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DF13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9F6A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723B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41A3" w14:textId="77777777" w:rsidR="003C6103" w:rsidRDefault="003C61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DBF7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4CB9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 Kč</w:t>
                  </w:r>
                </w:p>
              </w:tc>
            </w:tr>
            <w:tr w:rsidR="006A232F" w14:paraId="4CFBD24E" w14:textId="77777777" w:rsidTr="006A232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C9F9" w14:textId="77777777" w:rsidR="003C61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40DD" w14:textId="77777777" w:rsidR="003C6103" w:rsidRDefault="003C610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0F10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BC2B" w14:textId="77777777" w:rsidR="003C6103" w:rsidRDefault="003C610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9211" w14:textId="77777777" w:rsidR="003C6103" w:rsidRDefault="003C61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C64DA" w14:textId="77777777" w:rsidR="003C6103" w:rsidRDefault="003C610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5CE66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154,00 Kč</w:t>
                  </w:r>
                </w:p>
              </w:tc>
            </w:tr>
            <w:tr w:rsidR="006A232F" w14:paraId="363270F6" w14:textId="77777777" w:rsidTr="006A232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DD77" w14:textId="77777777" w:rsidR="003C61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Lhota u Dynína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60C8" w14:textId="77777777" w:rsidR="003C6103" w:rsidRDefault="003C61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AAB5" w14:textId="77777777" w:rsidR="003C6103" w:rsidRDefault="003C610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9142" w14:textId="77777777" w:rsidR="003C6103" w:rsidRDefault="003C6103">
                  <w:pPr>
                    <w:spacing w:after="0" w:line="240" w:lineRule="auto"/>
                  </w:pPr>
                </w:p>
              </w:tc>
            </w:tr>
            <w:tr w:rsidR="003C6103" w14:paraId="3CF019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5AFE" w14:textId="77777777" w:rsidR="003C61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 11.10.2003 v bloku 8001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A302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4A4F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C9696" w14:textId="77777777" w:rsidR="003C6103" w:rsidRDefault="003C61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C2D2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D352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D352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C528" w14:textId="77777777" w:rsidR="003C6103" w:rsidRDefault="003C61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7D9A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5044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560,57 Kč</w:t>
                  </w:r>
                </w:p>
              </w:tc>
            </w:tr>
            <w:tr w:rsidR="003C6103" w14:paraId="0E37BF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1933" w14:textId="77777777" w:rsidR="003C61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 11.10.2003 v bloku 8001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B3E4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D6B1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2C39" w14:textId="77777777" w:rsidR="003C6103" w:rsidRDefault="003C61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8470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78E95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D86D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F76" w14:textId="77777777" w:rsidR="003C6103" w:rsidRDefault="003C61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6EBE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56CD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6,93 Kč</w:t>
                  </w:r>
                </w:p>
              </w:tc>
            </w:tr>
            <w:tr w:rsidR="003C6103" w14:paraId="64E011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DB0F" w14:textId="77777777" w:rsidR="003C61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 11.10.2003 v bloku 8001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95A1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30C1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5233" w14:textId="77777777" w:rsidR="003C6103" w:rsidRDefault="003C61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528E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FE3C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05F4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70C1" w14:textId="77777777" w:rsidR="003C6103" w:rsidRDefault="003C61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738D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E774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444,97 Kč</w:t>
                  </w:r>
                </w:p>
              </w:tc>
            </w:tr>
            <w:tr w:rsidR="003C6103" w14:paraId="39FCF4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E29F" w14:textId="77777777" w:rsidR="003C61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AEE0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9B4D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8DE0" w14:textId="77777777" w:rsidR="003C6103" w:rsidRDefault="003C61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86FF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9617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D132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47C7" w14:textId="77777777" w:rsidR="003C6103" w:rsidRDefault="003C61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6440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C59C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13,96 Kč</w:t>
                  </w:r>
                </w:p>
              </w:tc>
            </w:tr>
            <w:tr w:rsidR="006A232F" w14:paraId="4EC9C940" w14:textId="77777777" w:rsidTr="006A232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2C3E" w14:textId="77777777" w:rsidR="003C61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0FF2" w14:textId="77777777" w:rsidR="003C6103" w:rsidRDefault="003C610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6EA9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9 483,00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28A1" w14:textId="77777777" w:rsidR="003C6103" w:rsidRDefault="003C610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7D29" w14:textId="77777777" w:rsidR="003C6103" w:rsidRDefault="003C61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4B1D" w14:textId="77777777" w:rsidR="003C6103" w:rsidRDefault="003C610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5A5F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1 026,43 Kč</w:t>
                  </w:r>
                </w:p>
              </w:tc>
            </w:tr>
            <w:tr w:rsidR="006A232F" w14:paraId="44FA65E8" w14:textId="77777777" w:rsidTr="006A232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74D1" w14:textId="77777777" w:rsidR="003C61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BAE3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41 368,00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7DDE" w14:textId="77777777" w:rsidR="003C6103" w:rsidRDefault="003C610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7A99" w14:textId="77777777" w:rsidR="003C6103" w:rsidRDefault="003C61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62E54" w14:textId="77777777" w:rsidR="003C6103" w:rsidRDefault="003C610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11F9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1 180,43 Kč</w:t>
                  </w:r>
                </w:p>
              </w:tc>
            </w:tr>
          </w:tbl>
          <w:p w14:paraId="55245710" w14:textId="77777777" w:rsidR="003C6103" w:rsidRDefault="003C6103">
            <w:pPr>
              <w:spacing w:after="0" w:line="240" w:lineRule="auto"/>
            </w:pPr>
          </w:p>
        </w:tc>
        <w:tc>
          <w:tcPr>
            <w:tcW w:w="40" w:type="dxa"/>
          </w:tcPr>
          <w:p w14:paraId="3E471866" w14:textId="77777777" w:rsidR="003C6103" w:rsidRDefault="003C6103">
            <w:pPr>
              <w:pStyle w:val="EmptyCellLayoutStyle"/>
              <w:spacing w:after="0" w:line="240" w:lineRule="auto"/>
            </w:pPr>
          </w:p>
        </w:tc>
      </w:tr>
      <w:tr w:rsidR="003C6103" w14:paraId="08395136" w14:textId="77777777">
        <w:trPr>
          <w:trHeight w:val="107"/>
        </w:trPr>
        <w:tc>
          <w:tcPr>
            <w:tcW w:w="107" w:type="dxa"/>
          </w:tcPr>
          <w:p w14:paraId="695CB320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50B143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AD1AA0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9E34A4F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FA69EE7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2AD477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25BD2F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6D799C0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32473F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E41653" w14:textId="77777777" w:rsidR="003C6103" w:rsidRDefault="003C6103">
            <w:pPr>
              <w:pStyle w:val="EmptyCellLayoutStyle"/>
              <w:spacing w:after="0" w:line="240" w:lineRule="auto"/>
            </w:pPr>
          </w:p>
        </w:tc>
      </w:tr>
      <w:tr w:rsidR="006A232F" w14:paraId="46D93CD5" w14:textId="77777777" w:rsidTr="006A232F">
        <w:trPr>
          <w:trHeight w:val="30"/>
        </w:trPr>
        <w:tc>
          <w:tcPr>
            <w:tcW w:w="107" w:type="dxa"/>
          </w:tcPr>
          <w:p w14:paraId="19ED3D0A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4B79DB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3C6103" w14:paraId="6116C173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9C81" w14:textId="77777777" w:rsidR="003C61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10848A5" w14:textId="77777777" w:rsidR="003C6103" w:rsidRDefault="003C6103">
            <w:pPr>
              <w:spacing w:after="0" w:line="240" w:lineRule="auto"/>
            </w:pPr>
          </w:p>
        </w:tc>
        <w:tc>
          <w:tcPr>
            <w:tcW w:w="1869" w:type="dxa"/>
          </w:tcPr>
          <w:p w14:paraId="71628CC8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BFC45F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DD6A20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03CF99C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40A10D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6F3F3A" w14:textId="77777777" w:rsidR="003C6103" w:rsidRDefault="003C6103">
            <w:pPr>
              <w:pStyle w:val="EmptyCellLayoutStyle"/>
              <w:spacing w:after="0" w:line="240" w:lineRule="auto"/>
            </w:pPr>
          </w:p>
        </w:tc>
      </w:tr>
      <w:tr w:rsidR="006A232F" w14:paraId="32AA0268" w14:textId="77777777" w:rsidTr="006A232F">
        <w:trPr>
          <w:trHeight w:val="310"/>
        </w:trPr>
        <w:tc>
          <w:tcPr>
            <w:tcW w:w="107" w:type="dxa"/>
          </w:tcPr>
          <w:p w14:paraId="16FF8A07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45EFAE5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ACC008E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9B29104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72264A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033A492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3C6103" w14:paraId="054C854A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5E04" w14:textId="77777777" w:rsidR="003C61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1 670</w:t>
                  </w:r>
                </w:p>
              </w:tc>
            </w:tr>
          </w:tbl>
          <w:p w14:paraId="63A22672" w14:textId="77777777" w:rsidR="003C6103" w:rsidRDefault="003C6103">
            <w:pPr>
              <w:spacing w:after="0" w:line="240" w:lineRule="auto"/>
            </w:pPr>
          </w:p>
        </w:tc>
        <w:tc>
          <w:tcPr>
            <w:tcW w:w="15" w:type="dxa"/>
          </w:tcPr>
          <w:p w14:paraId="5EA9D6F4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A82BED" w14:textId="77777777" w:rsidR="003C6103" w:rsidRDefault="003C6103">
            <w:pPr>
              <w:pStyle w:val="EmptyCellLayoutStyle"/>
              <w:spacing w:after="0" w:line="240" w:lineRule="auto"/>
            </w:pPr>
          </w:p>
        </w:tc>
      </w:tr>
      <w:tr w:rsidR="003C6103" w14:paraId="1BB9EF88" w14:textId="77777777">
        <w:trPr>
          <w:trHeight w:val="137"/>
        </w:trPr>
        <w:tc>
          <w:tcPr>
            <w:tcW w:w="107" w:type="dxa"/>
          </w:tcPr>
          <w:p w14:paraId="3F2B2B6B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62D8754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BAD8B17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BBDC8A5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AC7533C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D0F0D9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9B49CAF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0EBB620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B6A737" w14:textId="77777777" w:rsidR="003C6103" w:rsidRDefault="003C61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39CEA9" w14:textId="77777777" w:rsidR="003C6103" w:rsidRDefault="003C6103">
            <w:pPr>
              <w:pStyle w:val="EmptyCellLayoutStyle"/>
              <w:spacing w:after="0" w:line="240" w:lineRule="auto"/>
            </w:pPr>
          </w:p>
        </w:tc>
      </w:tr>
    </w:tbl>
    <w:p w14:paraId="4726E87B" w14:textId="77777777" w:rsidR="003C6103" w:rsidRDefault="003C6103">
      <w:pPr>
        <w:spacing w:after="0" w:line="240" w:lineRule="auto"/>
      </w:pPr>
    </w:p>
    <w:sectPr w:rsidR="003C6103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92B04" w14:textId="77777777" w:rsidR="00533256" w:rsidRDefault="00533256">
      <w:pPr>
        <w:spacing w:after="0" w:line="240" w:lineRule="auto"/>
      </w:pPr>
      <w:r>
        <w:separator/>
      </w:r>
    </w:p>
  </w:endnote>
  <w:endnote w:type="continuationSeparator" w:id="0">
    <w:p w14:paraId="6438588B" w14:textId="77777777" w:rsidR="00533256" w:rsidRDefault="00533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3C6103" w14:paraId="47E47CBF" w14:textId="77777777">
      <w:tc>
        <w:tcPr>
          <w:tcW w:w="8570" w:type="dxa"/>
        </w:tcPr>
        <w:p w14:paraId="0AB8B86C" w14:textId="77777777" w:rsidR="003C6103" w:rsidRDefault="003C610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B87C7BF" w14:textId="77777777" w:rsidR="003C6103" w:rsidRDefault="003C610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306D349" w14:textId="77777777" w:rsidR="003C6103" w:rsidRDefault="003C6103">
          <w:pPr>
            <w:pStyle w:val="EmptyCellLayoutStyle"/>
            <w:spacing w:after="0" w:line="240" w:lineRule="auto"/>
          </w:pPr>
        </w:p>
      </w:tc>
    </w:tr>
    <w:tr w:rsidR="003C6103" w14:paraId="165AF1B6" w14:textId="77777777">
      <w:tc>
        <w:tcPr>
          <w:tcW w:w="8570" w:type="dxa"/>
        </w:tcPr>
        <w:p w14:paraId="23929470" w14:textId="77777777" w:rsidR="003C6103" w:rsidRDefault="003C610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C6103" w14:paraId="6A56F13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955597D" w14:textId="77777777" w:rsidR="003C6103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470BEE6" w14:textId="77777777" w:rsidR="003C6103" w:rsidRDefault="003C6103">
          <w:pPr>
            <w:spacing w:after="0" w:line="240" w:lineRule="auto"/>
          </w:pPr>
        </w:p>
      </w:tc>
      <w:tc>
        <w:tcPr>
          <w:tcW w:w="55" w:type="dxa"/>
        </w:tcPr>
        <w:p w14:paraId="145830F5" w14:textId="77777777" w:rsidR="003C6103" w:rsidRDefault="003C6103">
          <w:pPr>
            <w:pStyle w:val="EmptyCellLayoutStyle"/>
            <w:spacing w:after="0" w:line="240" w:lineRule="auto"/>
          </w:pPr>
        </w:p>
      </w:tc>
    </w:tr>
    <w:tr w:rsidR="003C6103" w14:paraId="0A0CF682" w14:textId="77777777">
      <w:tc>
        <w:tcPr>
          <w:tcW w:w="8570" w:type="dxa"/>
        </w:tcPr>
        <w:p w14:paraId="39F78A44" w14:textId="77777777" w:rsidR="003C6103" w:rsidRDefault="003C610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80208D" w14:textId="77777777" w:rsidR="003C6103" w:rsidRDefault="003C610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66DB6DD" w14:textId="77777777" w:rsidR="003C6103" w:rsidRDefault="003C610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A4C01" w14:textId="77777777" w:rsidR="00533256" w:rsidRDefault="00533256">
      <w:pPr>
        <w:spacing w:after="0" w:line="240" w:lineRule="auto"/>
      </w:pPr>
      <w:r>
        <w:separator/>
      </w:r>
    </w:p>
  </w:footnote>
  <w:footnote w:type="continuationSeparator" w:id="0">
    <w:p w14:paraId="133B9B72" w14:textId="77777777" w:rsidR="00533256" w:rsidRDefault="00533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3C6103" w14:paraId="5A86C7AA" w14:textId="77777777">
      <w:tc>
        <w:tcPr>
          <w:tcW w:w="148" w:type="dxa"/>
        </w:tcPr>
        <w:p w14:paraId="5D80F933" w14:textId="77777777" w:rsidR="003C6103" w:rsidRDefault="003C610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7E4F77D" w14:textId="77777777" w:rsidR="003C6103" w:rsidRDefault="003C610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5F747B5" w14:textId="77777777" w:rsidR="003C6103" w:rsidRDefault="003C6103">
          <w:pPr>
            <w:pStyle w:val="EmptyCellLayoutStyle"/>
            <w:spacing w:after="0" w:line="240" w:lineRule="auto"/>
          </w:pPr>
        </w:p>
      </w:tc>
    </w:tr>
    <w:tr w:rsidR="003C6103" w14:paraId="45B5E0CC" w14:textId="77777777">
      <w:tc>
        <w:tcPr>
          <w:tcW w:w="148" w:type="dxa"/>
        </w:tcPr>
        <w:p w14:paraId="7FA6A796" w14:textId="77777777" w:rsidR="003C6103" w:rsidRDefault="003C610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C6103" w14:paraId="61FA2FE4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77815BC" w14:textId="77777777" w:rsidR="003C6103" w:rsidRDefault="003C61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4E6AB09" w14:textId="77777777" w:rsidR="003C6103" w:rsidRDefault="003C61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03C34A9" w14:textId="77777777" w:rsidR="003C6103" w:rsidRDefault="003C61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0BD20AB" w14:textId="77777777" w:rsidR="003C6103" w:rsidRDefault="003C61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29B21E8" w14:textId="77777777" w:rsidR="003C6103" w:rsidRDefault="003C61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4707655" w14:textId="77777777" w:rsidR="003C6103" w:rsidRDefault="003C61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9786570" w14:textId="77777777" w:rsidR="003C6103" w:rsidRDefault="003C61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AD839E6" w14:textId="77777777" w:rsidR="003C6103" w:rsidRDefault="003C61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4321FF2" w14:textId="77777777" w:rsidR="003C6103" w:rsidRDefault="003C61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2005644" w14:textId="77777777" w:rsidR="003C6103" w:rsidRDefault="003C6103">
                <w:pPr>
                  <w:pStyle w:val="EmptyCellLayoutStyle"/>
                  <w:spacing w:after="0" w:line="240" w:lineRule="auto"/>
                </w:pPr>
              </w:p>
            </w:tc>
          </w:tr>
          <w:tr w:rsidR="006A232F" w14:paraId="74A4BE38" w14:textId="77777777" w:rsidTr="006A232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60C18B8" w14:textId="77777777" w:rsidR="003C6103" w:rsidRDefault="003C61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3C6103" w14:paraId="5DADA3E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1D21FD" w14:textId="0DE95B7A" w:rsidR="003C610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pachtu k </w:t>
                      </w:r>
                      <w:r w:rsidR="006A232F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odatku č. </w:t>
                      </w:r>
                      <w:r w:rsidR="006A232F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2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 w:rsidR="006A232F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achtovní smlouvy č. 34N17/05</w:t>
                      </w:r>
                    </w:p>
                  </w:tc>
                </w:tr>
              </w:tbl>
              <w:p w14:paraId="6975A936" w14:textId="77777777" w:rsidR="003C6103" w:rsidRDefault="003C610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118EF65" w14:textId="77777777" w:rsidR="003C6103" w:rsidRDefault="003C6103">
                <w:pPr>
                  <w:pStyle w:val="EmptyCellLayoutStyle"/>
                  <w:spacing w:after="0" w:line="240" w:lineRule="auto"/>
                </w:pPr>
              </w:p>
            </w:tc>
          </w:tr>
          <w:tr w:rsidR="003C6103" w14:paraId="3695FBFE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F2263F3" w14:textId="77777777" w:rsidR="003C6103" w:rsidRDefault="003C61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56159FD" w14:textId="77777777" w:rsidR="003C6103" w:rsidRDefault="003C61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2C60A5D" w14:textId="77777777" w:rsidR="003C6103" w:rsidRDefault="003C61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2886841" w14:textId="77777777" w:rsidR="003C6103" w:rsidRDefault="003C61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614509F" w14:textId="77777777" w:rsidR="003C6103" w:rsidRDefault="003C61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465906C" w14:textId="77777777" w:rsidR="003C6103" w:rsidRDefault="003C61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7623C99" w14:textId="77777777" w:rsidR="003C6103" w:rsidRDefault="003C61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EBBB0B8" w14:textId="77777777" w:rsidR="003C6103" w:rsidRDefault="003C61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1775557" w14:textId="77777777" w:rsidR="003C6103" w:rsidRDefault="003C61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A11C3EC" w14:textId="77777777" w:rsidR="003C6103" w:rsidRDefault="003C6103">
                <w:pPr>
                  <w:pStyle w:val="EmptyCellLayoutStyle"/>
                  <w:spacing w:after="0" w:line="240" w:lineRule="auto"/>
                </w:pPr>
              </w:p>
            </w:tc>
          </w:tr>
          <w:tr w:rsidR="003C6103" w14:paraId="0BF234C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2F10F26" w14:textId="77777777" w:rsidR="003C6103" w:rsidRDefault="003C61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3C6103" w14:paraId="57B9AA2F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DEF068" w14:textId="77777777" w:rsidR="003C610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8C2B634" w14:textId="77777777" w:rsidR="003C6103" w:rsidRDefault="003C610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0D4964C" w14:textId="77777777" w:rsidR="003C6103" w:rsidRDefault="003C61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3C6103" w14:paraId="400F3789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96BE4B" w14:textId="77777777" w:rsidR="003C610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26.09.2024</w:t>
                      </w:r>
                    </w:p>
                  </w:tc>
                </w:tr>
              </w:tbl>
              <w:p w14:paraId="22D25904" w14:textId="77777777" w:rsidR="003C6103" w:rsidRDefault="003C610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AADA48C" w14:textId="77777777" w:rsidR="003C6103" w:rsidRDefault="003C61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3C6103" w14:paraId="62E7E0FD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8E949B" w14:textId="77777777" w:rsidR="003C610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4AF2C4A" w14:textId="77777777" w:rsidR="003C6103" w:rsidRDefault="003C610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F42FFAD" w14:textId="77777777" w:rsidR="003C6103" w:rsidRDefault="003C61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3C6103" w14:paraId="60C2A58A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578629" w14:textId="77777777" w:rsidR="003C610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26558663" w14:textId="77777777" w:rsidR="003C6103" w:rsidRDefault="003C610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A1142FB" w14:textId="77777777" w:rsidR="003C6103" w:rsidRDefault="003C61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34367CE" w14:textId="77777777" w:rsidR="003C6103" w:rsidRDefault="003C6103">
                <w:pPr>
                  <w:pStyle w:val="EmptyCellLayoutStyle"/>
                  <w:spacing w:after="0" w:line="240" w:lineRule="auto"/>
                </w:pPr>
              </w:p>
            </w:tc>
          </w:tr>
          <w:tr w:rsidR="003C6103" w14:paraId="6FCAD894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5DED808" w14:textId="77777777" w:rsidR="003C6103" w:rsidRDefault="003C61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11297C7" w14:textId="77777777" w:rsidR="003C6103" w:rsidRDefault="003C61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1558436" w14:textId="77777777" w:rsidR="003C6103" w:rsidRDefault="003C61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8BDDA11" w14:textId="77777777" w:rsidR="003C6103" w:rsidRDefault="003C61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6639ED5" w14:textId="77777777" w:rsidR="003C6103" w:rsidRDefault="003C61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6D1375C" w14:textId="77777777" w:rsidR="003C6103" w:rsidRDefault="003C61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3458010" w14:textId="77777777" w:rsidR="003C6103" w:rsidRDefault="003C61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C4ED621" w14:textId="77777777" w:rsidR="003C6103" w:rsidRDefault="003C61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779949F" w14:textId="77777777" w:rsidR="003C6103" w:rsidRDefault="003C61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E474910" w14:textId="77777777" w:rsidR="003C6103" w:rsidRDefault="003C610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3E3A9F0" w14:textId="77777777" w:rsidR="003C6103" w:rsidRDefault="003C6103">
          <w:pPr>
            <w:spacing w:after="0" w:line="240" w:lineRule="auto"/>
          </w:pPr>
        </w:p>
      </w:tc>
      <w:tc>
        <w:tcPr>
          <w:tcW w:w="40" w:type="dxa"/>
        </w:tcPr>
        <w:p w14:paraId="5FFB45E9" w14:textId="77777777" w:rsidR="003C6103" w:rsidRDefault="003C6103">
          <w:pPr>
            <w:pStyle w:val="EmptyCellLayoutStyle"/>
            <w:spacing w:after="0" w:line="240" w:lineRule="auto"/>
          </w:pPr>
        </w:p>
      </w:tc>
    </w:tr>
    <w:tr w:rsidR="003C6103" w14:paraId="290B85A7" w14:textId="77777777">
      <w:tc>
        <w:tcPr>
          <w:tcW w:w="148" w:type="dxa"/>
        </w:tcPr>
        <w:p w14:paraId="6D7DD430" w14:textId="77777777" w:rsidR="003C6103" w:rsidRDefault="003C610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F422CBA" w14:textId="77777777" w:rsidR="003C6103" w:rsidRDefault="003C610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8BA95A3" w14:textId="77777777" w:rsidR="003C6103" w:rsidRDefault="003C610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28605901">
    <w:abstractNumId w:val="0"/>
  </w:num>
  <w:num w:numId="2" w16cid:durableId="2146462487">
    <w:abstractNumId w:val="1"/>
  </w:num>
  <w:num w:numId="3" w16cid:durableId="257719108">
    <w:abstractNumId w:val="2"/>
  </w:num>
  <w:num w:numId="4" w16cid:durableId="1167869212">
    <w:abstractNumId w:val="3"/>
  </w:num>
  <w:num w:numId="5" w16cid:durableId="3710801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6103"/>
    <w:rsid w:val="003C6103"/>
    <w:rsid w:val="00533256"/>
    <w:rsid w:val="006A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7391A"/>
  <w15:docId w15:val="{8ABE7F7D-F4E3-4BB9-9028-19AA36944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A2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232F"/>
  </w:style>
  <w:style w:type="paragraph" w:styleId="Zpat">
    <w:name w:val="footer"/>
    <w:basedOn w:val="Normln"/>
    <w:link w:val="ZpatChar"/>
    <w:uiPriority w:val="99"/>
    <w:unhideWhenUsed/>
    <w:rsid w:val="006A2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2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HCUZCRXN6NH5-402160669-79344</_dlc_DocId>
    <_dlc_DocIdUrl xmlns="85f4b5cc-4033-44c7-b405-f5eed34c8154">
      <Url>https://spucr.sharepoint.com/sites/Portal/505103/_layouts/15/DocIdRedir.aspx?ID=HCUZCRXN6NH5-402160669-79344</Url>
      <Description>HCUZCRXN6NH5-402160669-79344</Description>
    </_dlc_DocIdUrl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C98F8C-2FC4-4864-98EC-3516FEC4C93A}"/>
</file>

<file path=customXml/itemProps2.xml><?xml version="1.0" encoding="utf-8"?>
<ds:datastoreItem xmlns:ds="http://schemas.openxmlformats.org/officeDocument/2006/customXml" ds:itemID="{66A8D672-0DE8-4D6D-99F9-6444F937F207}"/>
</file>

<file path=customXml/itemProps3.xml><?xml version="1.0" encoding="utf-8"?>
<ds:datastoreItem xmlns:ds="http://schemas.openxmlformats.org/officeDocument/2006/customXml" ds:itemID="{C9EC9C46-565D-4FFE-A5F4-C8F3A686C43B}"/>
</file>

<file path=customXml/itemProps4.xml><?xml version="1.0" encoding="utf-8"?>
<ds:datastoreItem xmlns:ds="http://schemas.openxmlformats.org/officeDocument/2006/customXml" ds:itemID="{6471DAF9-0ADD-4802-9262-1504B1E944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1352</Characters>
  <Application>Microsoft Office Word</Application>
  <DocSecurity>0</DocSecurity>
  <Lines>11</Lines>
  <Paragraphs>3</Paragraphs>
  <ScaleCrop>false</ScaleCrop>
  <Company>Státní pozemkový úřad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/>
  <dc:description/>
  <cp:lastModifiedBy>Chytrá Blanka Bc.</cp:lastModifiedBy>
  <cp:revision>2</cp:revision>
  <dcterms:created xsi:type="dcterms:W3CDTF">2024-09-26T11:04:00Z</dcterms:created>
  <dcterms:modified xsi:type="dcterms:W3CDTF">2024-09-26T11:05:00Z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727db329-7827-4abb-a47e-89d5a1c22f4d</vt:lpwstr>
  </property>
</Properties>
</file>