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Agrochov Dynín družstvo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Dynín 48, 37364 Dynín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Bošilec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30 728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12 065,66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Dynín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Lhota u Dynína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 11.10.2003 v bloku 8001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 11.10.2003 v bloku 8001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 11.10.2003 v bloku 8001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41 368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13 246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34N17/05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3411705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13 246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HCUZCRXN6NH5-402160669-79342</_dlc_DocId>
    <_dlc_DocIdUrl xmlns="85f4b5cc-4033-44c7-b405-f5eed34c8154">
      <Url>https://spucr.sharepoint.com/sites/Portal/505103/_layouts/15/DocIdRedir.aspx?ID=HCUZCRXN6NH5-402160669-79342</Url>
      <Description>HCUZCRXN6NH5-402160669-79342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85580-0F7D-4271-815F-6DCFAEADD229}"/>
</file>

<file path=customXml/itemProps2.xml><?xml version="1.0" encoding="utf-8"?>
<ds:datastoreItem xmlns:ds="http://schemas.openxmlformats.org/officeDocument/2006/customXml" ds:itemID="{1E5ECE94-6BF2-4DF6-97C0-DD37CEB7D9AE}"/>
</file>

<file path=customXml/itemProps3.xml><?xml version="1.0" encoding="utf-8"?>
<ds:datastoreItem xmlns:ds="http://schemas.openxmlformats.org/officeDocument/2006/customXml" ds:itemID="{C704A46C-29D6-4A0C-B2D0-21890A7125D0}"/>
</file>

<file path=customXml/itemProps4.xml><?xml version="1.0" encoding="utf-8"?>
<ds:datastoreItem xmlns:ds="http://schemas.openxmlformats.org/officeDocument/2006/customXml" ds:itemID="{1C3828DA-E70D-44B0-B9EC-B26A8D2083E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f350cd87-a28c-41f5-a89a-1d4a072c5554</vt:lpwstr>
  </property>
</Properties>
</file>