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9183B" w14:paraId="152D9376" w14:textId="77777777">
        <w:trPr>
          <w:trHeight w:val="100"/>
        </w:trPr>
        <w:tc>
          <w:tcPr>
            <w:tcW w:w="107" w:type="dxa"/>
          </w:tcPr>
          <w:p w14:paraId="24C99AC6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4364CF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7F52F5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9E6136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043726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C4812D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9C630F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90E367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70E605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35348A" w14:textId="77777777" w:rsidR="00A9183B" w:rsidRDefault="00A9183B">
            <w:pPr>
              <w:pStyle w:val="EmptyCellLayoutStyle"/>
              <w:spacing w:after="0" w:line="240" w:lineRule="auto"/>
            </w:pPr>
          </w:p>
        </w:tc>
      </w:tr>
      <w:tr w:rsidR="00A9183B" w14:paraId="061E96D0" w14:textId="77777777">
        <w:trPr>
          <w:trHeight w:val="124"/>
        </w:trPr>
        <w:tc>
          <w:tcPr>
            <w:tcW w:w="107" w:type="dxa"/>
          </w:tcPr>
          <w:p w14:paraId="00DD9833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248417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EC3C9A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DDA182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89CF98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EDCC1E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BC62D5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28473D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41E267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974AD4" w14:textId="77777777" w:rsidR="00A9183B" w:rsidRDefault="00A9183B">
            <w:pPr>
              <w:pStyle w:val="EmptyCellLayoutStyle"/>
              <w:spacing w:after="0" w:line="240" w:lineRule="auto"/>
            </w:pPr>
          </w:p>
        </w:tc>
      </w:tr>
      <w:tr w:rsidR="00E30BAA" w14:paraId="549D3E49" w14:textId="77777777" w:rsidTr="00E30BAA">
        <w:trPr>
          <w:trHeight w:val="340"/>
        </w:trPr>
        <w:tc>
          <w:tcPr>
            <w:tcW w:w="107" w:type="dxa"/>
          </w:tcPr>
          <w:p w14:paraId="5E8C5D56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9183B" w14:paraId="0849A34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99C9" w14:textId="77777777" w:rsidR="00A9183B" w:rsidRDefault="00E30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C0A1D9C" w14:textId="77777777" w:rsidR="00A9183B" w:rsidRDefault="00A9183B">
            <w:pPr>
              <w:spacing w:after="0" w:line="240" w:lineRule="auto"/>
            </w:pPr>
          </w:p>
        </w:tc>
        <w:tc>
          <w:tcPr>
            <w:tcW w:w="40" w:type="dxa"/>
          </w:tcPr>
          <w:p w14:paraId="376E58A9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4C22B0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DB84DE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8504B3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122EE2" w14:textId="77777777" w:rsidR="00A9183B" w:rsidRDefault="00A9183B">
            <w:pPr>
              <w:pStyle w:val="EmptyCellLayoutStyle"/>
              <w:spacing w:after="0" w:line="240" w:lineRule="auto"/>
            </w:pPr>
          </w:p>
        </w:tc>
      </w:tr>
      <w:tr w:rsidR="00A9183B" w14:paraId="46C4ED39" w14:textId="77777777">
        <w:trPr>
          <w:trHeight w:val="225"/>
        </w:trPr>
        <w:tc>
          <w:tcPr>
            <w:tcW w:w="107" w:type="dxa"/>
          </w:tcPr>
          <w:p w14:paraId="2F6B5A7A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7AC746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3B90D0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2F40DF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D88587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74FB3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09870D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8EF5D5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79CCD1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B318A2" w14:textId="77777777" w:rsidR="00A9183B" w:rsidRDefault="00A9183B">
            <w:pPr>
              <w:pStyle w:val="EmptyCellLayoutStyle"/>
              <w:spacing w:after="0" w:line="240" w:lineRule="auto"/>
            </w:pPr>
          </w:p>
        </w:tc>
      </w:tr>
      <w:tr w:rsidR="00E30BAA" w14:paraId="48D76568" w14:textId="77777777" w:rsidTr="00E30BAA">
        <w:tc>
          <w:tcPr>
            <w:tcW w:w="107" w:type="dxa"/>
          </w:tcPr>
          <w:p w14:paraId="0BCD6C8A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9183B" w14:paraId="22966E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B2E3" w14:textId="77777777" w:rsidR="00A9183B" w:rsidRDefault="00E30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969D" w14:textId="77777777" w:rsidR="00A9183B" w:rsidRDefault="00E30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F14F" w14:textId="77777777" w:rsidR="00A9183B" w:rsidRDefault="00E30B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294F" w14:textId="77777777" w:rsidR="00A9183B" w:rsidRDefault="00E30BA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8BB9" w14:textId="77777777" w:rsidR="00A9183B" w:rsidRDefault="00E30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11B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A88C" w14:textId="77777777" w:rsidR="00A9183B" w:rsidRDefault="00E30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ECBC" w14:textId="77777777" w:rsidR="00A9183B" w:rsidRDefault="00E30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B506" w14:textId="77777777" w:rsidR="00A9183B" w:rsidRDefault="00E30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810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30BAA" w14:paraId="514BAEFA" w14:textId="77777777" w:rsidTr="00E30BA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ACE" w14:textId="77777777" w:rsidR="00A9183B" w:rsidRDefault="00E30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40A5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C8C4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E457" w14:textId="77777777" w:rsidR="00A9183B" w:rsidRDefault="00A9183B">
                  <w:pPr>
                    <w:spacing w:after="0" w:line="240" w:lineRule="auto"/>
                  </w:pPr>
                </w:p>
              </w:tc>
            </w:tr>
            <w:tr w:rsidR="00A9183B" w14:paraId="691934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90B3" w14:textId="77777777" w:rsidR="00A9183B" w:rsidRDefault="00E30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01BC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79E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E025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D8FC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2AD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63A6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BB55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988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350E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15,20 Kč</w:t>
                  </w:r>
                </w:p>
              </w:tc>
            </w:tr>
            <w:tr w:rsidR="00A9183B" w14:paraId="7BB433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3B18" w14:textId="77777777" w:rsidR="00A9183B" w:rsidRDefault="00E30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AB8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79DE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FE10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591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D649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AB0C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E75D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CC4E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86ED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52,28 Kč</w:t>
                  </w:r>
                </w:p>
              </w:tc>
            </w:tr>
            <w:tr w:rsidR="00A9183B" w14:paraId="34676F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D9CD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764D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1FDF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74D2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68B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18D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9F5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3DF3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6FA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A52D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400,84 Kč</w:t>
                  </w:r>
                </w:p>
              </w:tc>
            </w:tr>
            <w:tr w:rsidR="00A9183B" w14:paraId="4CE8B8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7414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10BC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E4AC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754D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C42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899E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775C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D785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CDA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4C53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460,92 Kč</w:t>
                  </w:r>
                </w:p>
              </w:tc>
            </w:tr>
            <w:tr w:rsidR="00A9183B" w14:paraId="30A9D5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0131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72EB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6B19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9417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39DB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5801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093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3734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B6E3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D2A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41,90 Kč</w:t>
                  </w:r>
                </w:p>
              </w:tc>
            </w:tr>
            <w:tr w:rsidR="00A9183B" w14:paraId="53D09E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40E7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E863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EB3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813C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B5FB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609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29E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BE6F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8169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983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355,23 Kč</w:t>
                  </w:r>
                </w:p>
              </w:tc>
            </w:tr>
            <w:tr w:rsidR="00A9183B" w14:paraId="469601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7466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0F4B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B0D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5CCD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0FB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F6BC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4053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6235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4B9E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C75C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504,67 Kč</w:t>
                  </w:r>
                </w:p>
              </w:tc>
            </w:tr>
            <w:tr w:rsidR="00A9183B" w14:paraId="037FFE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7035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55B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B9ED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8348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0DE3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A82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1FE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0083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9DB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817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1 098,34 Kč</w:t>
                  </w:r>
                </w:p>
              </w:tc>
            </w:tr>
            <w:tr w:rsidR="00A9183B" w14:paraId="507EAB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7B81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F4B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8C5B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7FA2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5E5E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00F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A0EC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5E3E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4891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A68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678,95 Kč</w:t>
                  </w:r>
                </w:p>
              </w:tc>
            </w:tr>
            <w:tr w:rsidR="00A9183B" w14:paraId="6E0F4C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D28D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3EC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D35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D79F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C3F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55A3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1A91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0A0A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E18D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8F6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1 189,93 Kč</w:t>
                  </w:r>
                </w:p>
              </w:tc>
            </w:tr>
            <w:tr w:rsidR="00A9183B" w14:paraId="65B9EA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6321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C10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13C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1BF4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24F3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58C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2769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9B72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3603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E38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1 211,81 Kč</w:t>
                  </w:r>
                </w:p>
              </w:tc>
            </w:tr>
            <w:tr w:rsidR="00A9183B" w14:paraId="77FD09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C4A4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9E0B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FD5D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ABE2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C171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B256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867B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CC44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0D4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BFC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647,80 Kč</w:t>
                  </w:r>
                </w:p>
              </w:tc>
            </w:tr>
            <w:tr w:rsidR="00A9183B" w14:paraId="2848AC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FFFC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2FE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8416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31AA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F46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6B8E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0E8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8EF5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1EE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4BD9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518,76 Kč</w:t>
                  </w:r>
                </w:p>
              </w:tc>
            </w:tr>
            <w:tr w:rsidR="00A9183B" w14:paraId="7E2E3A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9F55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383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D35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F137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B18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87F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512B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C62B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60D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319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1 670,87 Kč</w:t>
                  </w:r>
                </w:p>
              </w:tc>
            </w:tr>
            <w:tr w:rsidR="00A9183B" w14:paraId="1D810B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BF73" w14:textId="77777777" w:rsidR="00A9183B" w:rsidRDefault="00E30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866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FF4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02D0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ABF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259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BE0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4C40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DE09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CE3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11 638,61 Kč</w:t>
                  </w:r>
                </w:p>
              </w:tc>
            </w:tr>
            <w:tr w:rsidR="00A9183B" w14:paraId="70258E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B5B5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EBBE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D62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7E5D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8F7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FF0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9DB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6952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4196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E65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340,40 Kč</w:t>
                  </w:r>
                </w:p>
              </w:tc>
            </w:tr>
            <w:tr w:rsidR="00A9183B" w14:paraId="68FB38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FBAF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4C9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9CA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151A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5D2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E79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ABC9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FC83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F3CD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BA8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1 843,30 Kč</w:t>
                  </w:r>
                </w:p>
              </w:tc>
            </w:tr>
            <w:tr w:rsidR="00A9183B" w14:paraId="21EC58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3BA1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36D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245B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7986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C19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119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00D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C058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EF6B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DB06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51,91 Kč</w:t>
                  </w:r>
                </w:p>
              </w:tc>
            </w:tr>
            <w:tr w:rsidR="00A9183B" w14:paraId="761B71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9454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FD2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D80C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14E7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EC3D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9F9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9131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FD5C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964D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E6C1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1 147,29 Kč</w:t>
                  </w:r>
                </w:p>
              </w:tc>
            </w:tr>
            <w:tr w:rsidR="00A9183B" w14:paraId="2287F9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B5F9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D21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BFBC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6C49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EFF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4FC3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C9CD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8EC5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F87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4326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37,46 Kč</w:t>
                  </w:r>
                </w:p>
              </w:tc>
            </w:tr>
            <w:tr w:rsidR="00A9183B" w14:paraId="63958E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1EF2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FEBB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3D7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45BC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18C9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A88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A7F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EBD3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A94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3E3D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339,66 Kč</w:t>
                  </w:r>
                </w:p>
              </w:tc>
            </w:tr>
            <w:tr w:rsidR="00A9183B" w14:paraId="4FEF77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93F3" w14:textId="77777777" w:rsidR="00A9183B" w:rsidRDefault="00E30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DBE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BB8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13FE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CAF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61C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3A9B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488A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B61D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6A8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18,54 Kč</w:t>
                  </w:r>
                </w:p>
              </w:tc>
            </w:tr>
            <w:tr w:rsidR="00A9183B" w14:paraId="7C22B6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E417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243E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28DB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143A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D786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237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9851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3557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234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FD2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6 039,75 Kč</w:t>
                  </w:r>
                </w:p>
              </w:tc>
            </w:tr>
            <w:tr w:rsidR="00A9183B" w14:paraId="5D0C3E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FE95" w14:textId="77777777" w:rsidR="00A9183B" w:rsidRDefault="00E30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2188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77DC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3C0A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350E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49B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572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A93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722E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2853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DB4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131,26 Kč</w:t>
                  </w:r>
                </w:p>
              </w:tc>
            </w:tr>
            <w:tr w:rsidR="00A9183B" w14:paraId="6D38CF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3DE5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5E71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169B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EE08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8BC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7B69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449C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E9DE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B14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E38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1 287,82 Kč</w:t>
                  </w:r>
                </w:p>
              </w:tc>
            </w:tr>
            <w:tr w:rsidR="00A9183B" w14:paraId="10EB02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93C5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C42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195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B3CF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F5A1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C47B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75DB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1DDC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6FD1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782B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 Kč</w:t>
                  </w:r>
                </w:p>
              </w:tc>
            </w:tr>
            <w:tr w:rsidR="00A9183B" w14:paraId="444314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628A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035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7406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E118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4A8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2411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5FC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AA63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884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16B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439,41 Kč</w:t>
                  </w:r>
                </w:p>
              </w:tc>
            </w:tr>
            <w:tr w:rsidR="00A9183B" w14:paraId="15BEA2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6174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7C9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00A6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B3B3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BA3C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725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D4E3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D02C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125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30F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 Kč</w:t>
                  </w:r>
                </w:p>
              </w:tc>
            </w:tr>
            <w:tr w:rsidR="00A9183B" w14:paraId="17E3AD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7338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165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F02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0ABD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CBF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1A9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1F1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9D35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CAA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3EA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345,22 Kč</w:t>
                  </w:r>
                </w:p>
              </w:tc>
            </w:tr>
            <w:tr w:rsidR="00A9183B" w14:paraId="07E802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A686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1DCD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010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AB20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DF2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2CE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CA41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FC27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242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F10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889,57 Kč</w:t>
                  </w:r>
                </w:p>
              </w:tc>
            </w:tr>
            <w:tr w:rsidR="00A9183B" w14:paraId="03CCF0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EBAF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7E0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AA2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C127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D719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C36E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3BA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AC8A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F92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4BC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33,37 Kč</w:t>
                  </w:r>
                </w:p>
              </w:tc>
            </w:tr>
            <w:tr w:rsidR="00A9183B" w14:paraId="1CAE9C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BA56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76B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45E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F587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EA6D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1BC9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B83C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BF98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165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E5A3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186,15 Kč</w:t>
                  </w:r>
                </w:p>
              </w:tc>
            </w:tr>
            <w:tr w:rsidR="00A9183B" w14:paraId="607955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E368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FDED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2B5C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6674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4E9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2BD6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972B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3225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BA7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446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669,31 Kč</w:t>
                  </w:r>
                </w:p>
              </w:tc>
            </w:tr>
            <w:tr w:rsidR="00A9183B" w14:paraId="6243D0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0690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8F1D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2C5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F984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3D16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197B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6F23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480B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758E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C53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631,86 Kč</w:t>
                  </w:r>
                </w:p>
              </w:tc>
            </w:tr>
            <w:tr w:rsidR="00A9183B" w14:paraId="58BC4B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46EF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371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0EED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5BF7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B93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674E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C9E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8BB4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6659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405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641,13 Kč</w:t>
                  </w:r>
                </w:p>
              </w:tc>
            </w:tr>
            <w:tr w:rsidR="00A9183B" w14:paraId="04846E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D840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E85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2A53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6807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9F0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71C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065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D9D0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0DF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289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 Kč</w:t>
                  </w:r>
                </w:p>
              </w:tc>
            </w:tr>
            <w:tr w:rsidR="00A9183B" w14:paraId="1C8D7D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5803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52C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F83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E798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59B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440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A12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27A2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57FC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01C3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13,72 Kč</w:t>
                  </w:r>
                </w:p>
              </w:tc>
            </w:tr>
            <w:tr w:rsidR="00A9183B" w14:paraId="4808A1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5F4F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49B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E09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35BB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333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3DC9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377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A158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AF1E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FF5E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62,30 Kč</w:t>
                  </w:r>
                </w:p>
              </w:tc>
            </w:tr>
            <w:tr w:rsidR="00A9183B" w14:paraId="27BE2B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6C7F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FD4E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89E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4FD5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8926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70DC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A401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8C6A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6E0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4913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3 069,19 Kč</w:t>
                  </w:r>
                </w:p>
              </w:tc>
            </w:tr>
            <w:tr w:rsidR="00A9183B" w14:paraId="4DA895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BAC6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2AE1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B14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21AC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7E2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80A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4786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D1DF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2AF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D5C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332,61 Kč</w:t>
                  </w:r>
                </w:p>
              </w:tc>
            </w:tr>
            <w:tr w:rsidR="00A9183B" w14:paraId="6619A0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B234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51B9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286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F879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251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4D0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008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3135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82E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26FD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1 247,03 Kč</w:t>
                  </w:r>
                </w:p>
              </w:tc>
            </w:tr>
            <w:tr w:rsidR="00A9183B" w14:paraId="641987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4AD7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CC9C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407B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A5A8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C41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B10B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FB8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CEFF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D086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796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2 118,81 Kč</w:t>
                  </w:r>
                </w:p>
              </w:tc>
            </w:tr>
            <w:tr w:rsidR="00A9183B" w14:paraId="370919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B681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3EB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DF3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50A7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C53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07A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568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F419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3D6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3AA1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396,76 Kč</w:t>
                  </w:r>
                </w:p>
              </w:tc>
            </w:tr>
            <w:tr w:rsidR="00A9183B" w14:paraId="0A0765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AD6C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0B9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3D0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1C17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7831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E7D6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D621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A494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8D86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F34C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209,50 Kč</w:t>
                  </w:r>
                </w:p>
              </w:tc>
            </w:tr>
            <w:tr w:rsidR="00A9183B" w14:paraId="514D0A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7782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8BD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B51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0D59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C89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A6E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2DFC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E142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6A1C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726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419,38 Kč</w:t>
                  </w:r>
                </w:p>
              </w:tc>
            </w:tr>
            <w:tr w:rsidR="00A9183B" w14:paraId="733AC3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0C9E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CEC9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B023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149E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CC6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B2C3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C70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DF1D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1C46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80E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67,49 Kč</w:t>
                  </w:r>
                </w:p>
              </w:tc>
            </w:tr>
            <w:tr w:rsidR="00A9183B" w14:paraId="7F7740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528D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AD89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311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34C4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353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76E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143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9650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2DDC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56F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91,59 Kč</w:t>
                  </w:r>
                </w:p>
              </w:tc>
            </w:tr>
            <w:tr w:rsidR="00A9183B" w14:paraId="68A0AA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0258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AAEE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58C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C9B4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C353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253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7AB3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242D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DBEB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8CB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70,45 Kč</w:t>
                  </w:r>
                </w:p>
              </w:tc>
            </w:tr>
            <w:tr w:rsidR="00A9183B" w14:paraId="58643D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A9D9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D7AE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ECC6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5B78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E80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41C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B5EE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333E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ABD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1FAE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 Kč</w:t>
                  </w:r>
                </w:p>
              </w:tc>
            </w:tr>
            <w:tr w:rsidR="00A9183B" w14:paraId="534920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1DA3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ACD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778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D541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FC9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64B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03F1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FC86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52E1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766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15,94 Kč</w:t>
                  </w:r>
                </w:p>
              </w:tc>
            </w:tr>
            <w:tr w:rsidR="00A9183B" w14:paraId="630BEA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ACCE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37F9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1CD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D4E5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33E7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EF2D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450C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C3F0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9B36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5C5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46,73 Kč</w:t>
                  </w:r>
                </w:p>
              </w:tc>
            </w:tr>
            <w:tr w:rsidR="00A9183B" w14:paraId="2C4D2F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48EF" w14:textId="77777777" w:rsidR="00A9183B" w:rsidRDefault="00E30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7847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DB3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46B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9DE3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E00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998D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9FB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4C74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EC9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064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2 706,91 Kč</w:t>
                  </w:r>
                </w:p>
              </w:tc>
            </w:tr>
            <w:tr w:rsidR="00E30BAA" w14:paraId="72D16CBE" w14:textId="77777777" w:rsidTr="00E30BA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B344" w14:textId="77777777" w:rsidR="00A9183B" w:rsidRDefault="00E30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1BDA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3BA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125 298,00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78F8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BE7A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15E1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1E1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46 461,68 Kč</w:t>
                  </w:r>
                </w:p>
              </w:tc>
            </w:tr>
            <w:tr w:rsidR="00E30BAA" w14:paraId="4A68FE51" w14:textId="77777777" w:rsidTr="00E30BA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9AED" w14:textId="77777777" w:rsidR="00A9183B" w:rsidRDefault="00E30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87E4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20AD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676F" w14:textId="77777777" w:rsidR="00A9183B" w:rsidRDefault="00A9183B">
                  <w:pPr>
                    <w:spacing w:after="0" w:line="240" w:lineRule="auto"/>
                  </w:pPr>
                </w:p>
              </w:tc>
            </w:tr>
            <w:tr w:rsidR="00A9183B" w14:paraId="59053B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3FF8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DF11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5E13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E301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90F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AB26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B309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3F22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AD2E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8F89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16,93 Kč</w:t>
                  </w:r>
                </w:p>
              </w:tc>
            </w:tr>
            <w:tr w:rsidR="00A9183B" w14:paraId="4CFFA8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6148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D3A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BF5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D78D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147D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EF3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780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9216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4543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EB1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264,45 Kč</w:t>
                  </w:r>
                </w:p>
              </w:tc>
            </w:tr>
            <w:tr w:rsidR="00A9183B" w14:paraId="3D6253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2CC1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AA2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687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7039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04E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4B8F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97A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87F4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94F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0B09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70,14 Kč</w:t>
                  </w:r>
                </w:p>
              </w:tc>
            </w:tr>
            <w:tr w:rsidR="00A9183B" w14:paraId="210840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343E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EBF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3A7A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10B3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7FC6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855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BC69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DA44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3F8B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6CFE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92,32 Kč</w:t>
                  </w:r>
                </w:p>
              </w:tc>
            </w:tr>
            <w:tr w:rsidR="00A9183B" w14:paraId="56A79E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8A6D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4FF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89F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E800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0EBB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07C2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5F91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F919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E921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87E8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 Kč</w:t>
                  </w:r>
                </w:p>
              </w:tc>
            </w:tr>
            <w:tr w:rsidR="00E30BAA" w14:paraId="06C24A09" w14:textId="77777777" w:rsidTr="00E30BA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0DA6" w14:textId="77777777" w:rsidR="00A9183B" w:rsidRDefault="00E30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5C64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5100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63B1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25FC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2697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3404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447,06 Kč</w:t>
                  </w:r>
                </w:p>
              </w:tc>
            </w:tr>
            <w:tr w:rsidR="00E30BAA" w14:paraId="65B0461C" w14:textId="77777777" w:rsidTr="00E30BA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E0CE" w14:textId="77777777" w:rsidR="00A9183B" w:rsidRDefault="00E30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ECFE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126 407,00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A644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37F3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366D" w14:textId="77777777" w:rsidR="00A9183B" w:rsidRDefault="00A918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C293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46 908,74 Kč</w:t>
                  </w:r>
                </w:p>
              </w:tc>
            </w:tr>
          </w:tbl>
          <w:p w14:paraId="367E8FAB" w14:textId="77777777" w:rsidR="00A9183B" w:rsidRDefault="00A9183B">
            <w:pPr>
              <w:spacing w:after="0" w:line="240" w:lineRule="auto"/>
            </w:pPr>
          </w:p>
        </w:tc>
        <w:tc>
          <w:tcPr>
            <w:tcW w:w="40" w:type="dxa"/>
          </w:tcPr>
          <w:p w14:paraId="337273F6" w14:textId="77777777" w:rsidR="00A9183B" w:rsidRDefault="00A9183B">
            <w:pPr>
              <w:pStyle w:val="EmptyCellLayoutStyle"/>
              <w:spacing w:after="0" w:line="240" w:lineRule="auto"/>
            </w:pPr>
          </w:p>
        </w:tc>
      </w:tr>
      <w:tr w:rsidR="00A9183B" w14:paraId="5979CBFE" w14:textId="77777777">
        <w:trPr>
          <w:trHeight w:val="107"/>
        </w:trPr>
        <w:tc>
          <w:tcPr>
            <w:tcW w:w="107" w:type="dxa"/>
          </w:tcPr>
          <w:p w14:paraId="0A5A13BC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B3DBAE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FF6785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3333D5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58360A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1DF84D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CB4D34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5DBCAC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1C0B32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E6488A" w14:textId="77777777" w:rsidR="00A9183B" w:rsidRDefault="00A9183B">
            <w:pPr>
              <w:pStyle w:val="EmptyCellLayoutStyle"/>
              <w:spacing w:after="0" w:line="240" w:lineRule="auto"/>
            </w:pPr>
          </w:p>
        </w:tc>
      </w:tr>
      <w:tr w:rsidR="00E30BAA" w14:paraId="04014ECF" w14:textId="77777777" w:rsidTr="00E30BAA">
        <w:trPr>
          <w:trHeight w:val="30"/>
        </w:trPr>
        <w:tc>
          <w:tcPr>
            <w:tcW w:w="107" w:type="dxa"/>
          </w:tcPr>
          <w:p w14:paraId="3093C4D6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F31F5C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9183B" w14:paraId="28611C3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C931" w14:textId="77777777" w:rsidR="00A9183B" w:rsidRDefault="00E30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08350E7" w14:textId="77777777" w:rsidR="00A9183B" w:rsidRDefault="00A9183B">
            <w:pPr>
              <w:spacing w:after="0" w:line="240" w:lineRule="auto"/>
            </w:pPr>
          </w:p>
        </w:tc>
        <w:tc>
          <w:tcPr>
            <w:tcW w:w="1869" w:type="dxa"/>
          </w:tcPr>
          <w:p w14:paraId="3FB4D53A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64ED56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F1B8DD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4DA7BC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28D301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33A302" w14:textId="77777777" w:rsidR="00A9183B" w:rsidRDefault="00A9183B">
            <w:pPr>
              <w:pStyle w:val="EmptyCellLayoutStyle"/>
              <w:spacing w:after="0" w:line="240" w:lineRule="auto"/>
            </w:pPr>
          </w:p>
        </w:tc>
      </w:tr>
      <w:tr w:rsidR="00E30BAA" w14:paraId="68AD47EA" w14:textId="77777777" w:rsidTr="00E30BAA">
        <w:trPr>
          <w:trHeight w:val="310"/>
        </w:trPr>
        <w:tc>
          <w:tcPr>
            <w:tcW w:w="107" w:type="dxa"/>
          </w:tcPr>
          <w:p w14:paraId="41390ED3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FA9443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5C169F7C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3293AD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581D0E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5F6752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9183B" w14:paraId="587A130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8855" w14:textId="77777777" w:rsidR="00A9183B" w:rsidRDefault="00E30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46 909</w:t>
                  </w:r>
                </w:p>
              </w:tc>
            </w:tr>
          </w:tbl>
          <w:p w14:paraId="5E38A777" w14:textId="77777777" w:rsidR="00A9183B" w:rsidRDefault="00A9183B">
            <w:pPr>
              <w:spacing w:after="0" w:line="240" w:lineRule="auto"/>
            </w:pPr>
          </w:p>
        </w:tc>
        <w:tc>
          <w:tcPr>
            <w:tcW w:w="15" w:type="dxa"/>
          </w:tcPr>
          <w:p w14:paraId="3E7D7BB6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FFDC24" w14:textId="77777777" w:rsidR="00A9183B" w:rsidRDefault="00A9183B">
            <w:pPr>
              <w:pStyle w:val="EmptyCellLayoutStyle"/>
              <w:spacing w:after="0" w:line="240" w:lineRule="auto"/>
            </w:pPr>
          </w:p>
        </w:tc>
      </w:tr>
      <w:tr w:rsidR="00A9183B" w14:paraId="52C2281C" w14:textId="77777777">
        <w:trPr>
          <w:trHeight w:val="137"/>
        </w:trPr>
        <w:tc>
          <w:tcPr>
            <w:tcW w:w="107" w:type="dxa"/>
          </w:tcPr>
          <w:p w14:paraId="5AACB924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4791D1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B1BC71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9719C3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C41818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DD2AC8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BF213B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6AC7D3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80B900" w14:textId="77777777" w:rsidR="00A9183B" w:rsidRDefault="00A918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461C8D" w14:textId="77777777" w:rsidR="00A9183B" w:rsidRDefault="00A9183B">
            <w:pPr>
              <w:pStyle w:val="EmptyCellLayoutStyle"/>
              <w:spacing w:after="0" w:line="240" w:lineRule="auto"/>
            </w:pPr>
          </w:p>
        </w:tc>
      </w:tr>
    </w:tbl>
    <w:p w14:paraId="7D89A0AC" w14:textId="77777777" w:rsidR="00A9183B" w:rsidRDefault="00A9183B">
      <w:pPr>
        <w:spacing w:after="0" w:line="240" w:lineRule="auto"/>
      </w:pPr>
    </w:p>
    <w:sectPr w:rsidR="00A9183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4AB2C" w14:textId="77777777" w:rsidR="00E30BAA" w:rsidRDefault="00E30BAA">
      <w:pPr>
        <w:spacing w:after="0" w:line="240" w:lineRule="auto"/>
      </w:pPr>
      <w:r>
        <w:separator/>
      </w:r>
    </w:p>
  </w:endnote>
  <w:endnote w:type="continuationSeparator" w:id="0">
    <w:p w14:paraId="6D25A98F" w14:textId="77777777" w:rsidR="00E30BAA" w:rsidRDefault="00E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9183B" w14:paraId="3438B3EE" w14:textId="77777777">
      <w:tc>
        <w:tcPr>
          <w:tcW w:w="8570" w:type="dxa"/>
        </w:tcPr>
        <w:p w14:paraId="3B25238A" w14:textId="77777777" w:rsidR="00A9183B" w:rsidRDefault="00A918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D14831" w14:textId="77777777" w:rsidR="00A9183B" w:rsidRDefault="00A9183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9CB3838" w14:textId="77777777" w:rsidR="00A9183B" w:rsidRDefault="00A9183B">
          <w:pPr>
            <w:pStyle w:val="EmptyCellLayoutStyle"/>
            <w:spacing w:after="0" w:line="240" w:lineRule="auto"/>
          </w:pPr>
        </w:p>
      </w:tc>
    </w:tr>
    <w:tr w:rsidR="00A9183B" w14:paraId="1F918090" w14:textId="77777777">
      <w:tc>
        <w:tcPr>
          <w:tcW w:w="8570" w:type="dxa"/>
        </w:tcPr>
        <w:p w14:paraId="7E5B8766" w14:textId="77777777" w:rsidR="00A9183B" w:rsidRDefault="00A918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9183B" w14:paraId="2AB2432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66615F" w14:textId="77777777" w:rsidR="00A9183B" w:rsidRDefault="00E30BA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C7914E" w14:textId="77777777" w:rsidR="00A9183B" w:rsidRDefault="00A9183B">
          <w:pPr>
            <w:spacing w:after="0" w:line="240" w:lineRule="auto"/>
          </w:pPr>
        </w:p>
      </w:tc>
      <w:tc>
        <w:tcPr>
          <w:tcW w:w="55" w:type="dxa"/>
        </w:tcPr>
        <w:p w14:paraId="6A1E1827" w14:textId="77777777" w:rsidR="00A9183B" w:rsidRDefault="00A9183B">
          <w:pPr>
            <w:pStyle w:val="EmptyCellLayoutStyle"/>
            <w:spacing w:after="0" w:line="240" w:lineRule="auto"/>
          </w:pPr>
        </w:p>
      </w:tc>
    </w:tr>
    <w:tr w:rsidR="00A9183B" w14:paraId="240FE266" w14:textId="77777777">
      <w:tc>
        <w:tcPr>
          <w:tcW w:w="8570" w:type="dxa"/>
        </w:tcPr>
        <w:p w14:paraId="2BFDD979" w14:textId="77777777" w:rsidR="00A9183B" w:rsidRDefault="00A918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8CC389" w14:textId="77777777" w:rsidR="00A9183B" w:rsidRDefault="00A9183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7362AAB" w14:textId="77777777" w:rsidR="00A9183B" w:rsidRDefault="00A9183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5D2E8" w14:textId="77777777" w:rsidR="00E30BAA" w:rsidRDefault="00E30BAA">
      <w:pPr>
        <w:spacing w:after="0" w:line="240" w:lineRule="auto"/>
      </w:pPr>
      <w:r>
        <w:separator/>
      </w:r>
    </w:p>
  </w:footnote>
  <w:footnote w:type="continuationSeparator" w:id="0">
    <w:p w14:paraId="155C49CD" w14:textId="77777777" w:rsidR="00E30BAA" w:rsidRDefault="00E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9183B" w14:paraId="4DCB0850" w14:textId="77777777">
      <w:tc>
        <w:tcPr>
          <w:tcW w:w="148" w:type="dxa"/>
        </w:tcPr>
        <w:p w14:paraId="2AB80B7C" w14:textId="77777777" w:rsidR="00A9183B" w:rsidRDefault="00A9183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19D60C5" w14:textId="77777777" w:rsidR="00A9183B" w:rsidRDefault="00A9183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D9665C5" w14:textId="77777777" w:rsidR="00A9183B" w:rsidRDefault="00A9183B">
          <w:pPr>
            <w:pStyle w:val="EmptyCellLayoutStyle"/>
            <w:spacing w:after="0" w:line="240" w:lineRule="auto"/>
          </w:pPr>
        </w:p>
      </w:tc>
    </w:tr>
    <w:tr w:rsidR="00A9183B" w14:paraId="587A519E" w14:textId="77777777">
      <w:tc>
        <w:tcPr>
          <w:tcW w:w="148" w:type="dxa"/>
        </w:tcPr>
        <w:p w14:paraId="010AC56D" w14:textId="77777777" w:rsidR="00A9183B" w:rsidRDefault="00A9183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9183B" w14:paraId="04D4840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5448A57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17BF7BD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BDBBB42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7AB878B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A7B9B70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306FD84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E388506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9540960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7F88BAE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51369F3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</w:tr>
          <w:tr w:rsidR="00E30BAA" w14:paraId="077E8343" w14:textId="77777777" w:rsidTr="00E30BA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7D9674A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9183B" w14:paraId="68BE05C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5C79EC" w14:textId="667898A7" w:rsidR="00A9183B" w:rsidRPr="00E30BAA" w:rsidRDefault="00E30BAA">
                      <w:pPr>
                        <w:spacing w:after="0" w:line="240" w:lineRule="auto"/>
                      </w:pPr>
                      <w:r w:rsidRPr="00E30BAA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Příloha č. 2 – </w:t>
                      </w:r>
                      <w:r w:rsidRPr="00E30BAA">
                        <w:rPr>
                          <w:rFonts w:ascii="Arial" w:eastAsia="Arial" w:hAnsi="Arial"/>
                          <w:b/>
                          <w:color w:val="000000"/>
                        </w:rPr>
                        <w:t>Výpočet alikvotní části ročního</w:t>
                      </w:r>
                      <w:r w:rsidRPr="00E30BAA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pachtovného k</w:t>
                      </w:r>
                      <w:r w:rsidRPr="00E30BAA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</w:t>
                      </w:r>
                      <w:r w:rsidRPr="00E30BAA">
                        <w:rPr>
                          <w:rFonts w:ascii="Arial" w:eastAsia="Arial" w:hAnsi="Arial"/>
                          <w:b/>
                          <w:color w:val="000000"/>
                        </w:rPr>
                        <w:t>pachtovní smlouvě</w:t>
                      </w:r>
                      <w:r w:rsidRPr="00E30BAA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č. 156N24/59</w:t>
                      </w:r>
                    </w:p>
                  </w:tc>
                </w:tr>
              </w:tbl>
              <w:p w14:paraId="5CEFD810" w14:textId="77777777" w:rsidR="00A9183B" w:rsidRDefault="00A9183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0F2801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</w:tr>
          <w:tr w:rsidR="00A9183B" w14:paraId="0B65A7E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B7E4D1A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76094EB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F3DD73C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276E6CB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680FD52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D830B22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74ED0C0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5AB0E78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E56FEB0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A7591C2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</w:tr>
          <w:tr w:rsidR="00A9183B" w14:paraId="2735F7A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E81107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9183B" w14:paraId="78616D8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E222E4" w14:textId="77777777" w:rsidR="00A9183B" w:rsidRDefault="00E30B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B2BE30" w14:textId="77777777" w:rsidR="00A9183B" w:rsidRDefault="00A9183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37067E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9183B" w14:paraId="682FF85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00B516" w14:textId="77777777" w:rsidR="00A9183B" w:rsidRDefault="00E30B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10.09.2024</w:t>
                      </w:r>
                    </w:p>
                  </w:tc>
                </w:tr>
              </w:tbl>
              <w:p w14:paraId="1357FB2E" w14:textId="77777777" w:rsidR="00A9183B" w:rsidRDefault="00A9183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14BBCB3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9183B" w14:paraId="3AB078D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92E037" w14:textId="77777777" w:rsidR="00A9183B" w:rsidRDefault="00E30B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F19C327" w14:textId="77777777" w:rsidR="00A9183B" w:rsidRDefault="00A9183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A60753A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9183B" w14:paraId="7AA7664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7E058B" w14:textId="77777777" w:rsidR="00A9183B" w:rsidRDefault="00E30B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30CC31D" w14:textId="77777777" w:rsidR="00A9183B" w:rsidRDefault="00A9183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BA5DDEB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53F448F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</w:tr>
          <w:tr w:rsidR="00A9183B" w14:paraId="67155D1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C6B2D2B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6B0A07E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109BB66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D66DF51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E920729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329767A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8B30434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6B52F95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FEF4829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9B02F5A" w14:textId="77777777" w:rsidR="00A9183B" w:rsidRDefault="00A9183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A153E9" w14:textId="77777777" w:rsidR="00A9183B" w:rsidRDefault="00A9183B">
          <w:pPr>
            <w:spacing w:after="0" w:line="240" w:lineRule="auto"/>
          </w:pPr>
        </w:p>
      </w:tc>
      <w:tc>
        <w:tcPr>
          <w:tcW w:w="40" w:type="dxa"/>
        </w:tcPr>
        <w:p w14:paraId="7D1CE496" w14:textId="77777777" w:rsidR="00A9183B" w:rsidRDefault="00A9183B">
          <w:pPr>
            <w:pStyle w:val="EmptyCellLayoutStyle"/>
            <w:spacing w:after="0" w:line="240" w:lineRule="auto"/>
          </w:pPr>
        </w:p>
      </w:tc>
    </w:tr>
    <w:tr w:rsidR="00A9183B" w14:paraId="7A319BD0" w14:textId="77777777">
      <w:tc>
        <w:tcPr>
          <w:tcW w:w="148" w:type="dxa"/>
        </w:tcPr>
        <w:p w14:paraId="6799EF71" w14:textId="77777777" w:rsidR="00A9183B" w:rsidRDefault="00A9183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783A21D" w14:textId="77777777" w:rsidR="00A9183B" w:rsidRDefault="00A9183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FEEE0C4" w14:textId="77777777" w:rsidR="00A9183B" w:rsidRDefault="00A9183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72697794">
    <w:abstractNumId w:val="0"/>
  </w:num>
  <w:num w:numId="2" w16cid:durableId="301276762">
    <w:abstractNumId w:val="1"/>
  </w:num>
  <w:num w:numId="3" w16cid:durableId="1142649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3B"/>
    <w:rsid w:val="00A9183B"/>
    <w:rsid w:val="00E3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50D4"/>
  <w15:docId w15:val="{188967D5-354B-4492-8B9D-88A4965B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3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BAA"/>
  </w:style>
  <w:style w:type="paragraph" w:styleId="Zpat">
    <w:name w:val="footer"/>
    <w:basedOn w:val="Normln"/>
    <w:link w:val="ZpatChar"/>
    <w:uiPriority w:val="99"/>
    <w:unhideWhenUsed/>
    <w:rsid w:val="00E3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Králová Libuše lic.</dc:creator>
  <dc:description/>
  <cp:lastModifiedBy>Králová Libuše lic.</cp:lastModifiedBy>
  <cp:revision>2</cp:revision>
  <dcterms:created xsi:type="dcterms:W3CDTF">2024-09-10T13:59:00Z</dcterms:created>
  <dcterms:modified xsi:type="dcterms:W3CDTF">2024-09-10T13:59:00Z</dcterms:modified>
</cp:coreProperties>
</file>