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Chyše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Chýšky 3, 36453 Chyše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Balková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27 503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13 350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5 098,90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22 514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3 734,26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201 224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40 204,58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Tis u Blatna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19 591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13 753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3 802,43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964,36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4 280,46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148 437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41 039,86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5 921,65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5 143,91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3 532,03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36 944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10 214,28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1 819,24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507 517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140 441,33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708 741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180 646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24N24/04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2412404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18.06.2024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180 646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19.09.2024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01.08.2024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