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 L A, a.s. Řepníky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Řepníky 126, 53865 Řepníky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Domoradice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4 732,38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13 066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6 011,40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Sedlec u Vraclavi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15 983,23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69 139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33 288,81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Vysoké Mýto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2 779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1 318,58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84 984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40 619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63N23/50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6312350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07.09.2023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40 619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20.09.2023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