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Domoradice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2 800,64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13 066,00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3 557,57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Sedlec u Vraclavi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9 408,53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34 524,00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9 408,53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Vysoké Mýto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05.04.2016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2 779,00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892,02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50 369,00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13 858,12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13 858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53N14/50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