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Staré Město u Bruntálu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323 839,00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30 521,82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512,43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651,17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107 590,00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10 140,36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6 098,82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515 085,00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48 546,74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Suchá Rudná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26 051,00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541 136,00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48 546,74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48 547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1 pachtovní smlouvy č. 204N23/26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20.08.2024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