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E4049" w14:paraId="17D99A3A" w14:textId="77777777">
        <w:trPr>
          <w:trHeight w:val="100"/>
        </w:trPr>
        <w:tc>
          <w:tcPr>
            <w:tcW w:w="107" w:type="dxa"/>
          </w:tcPr>
          <w:p w14:paraId="5E7FB7B5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B77D6F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53EDA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D01F5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4E3A92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9CC3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8BC692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4DCD86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2322B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DB8713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91572E" w14:paraId="61FDD024" w14:textId="77777777" w:rsidTr="0091572E">
        <w:trPr>
          <w:trHeight w:val="340"/>
        </w:trPr>
        <w:tc>
          <w:tcPr>
            <w:tcW w:w="107" w:type="dxa"/>
          </w:tcPr>
          <w:p w14:paraId="11FE710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41BCE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F7E03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E4049" w14:paraId="011444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3E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8B2697" w14:textId="77777777" w:rsidR="005E4049" w:rsidRDefault="005E4049">
            <w:pPr>
              <w:spacing w:after="0" w:line="240" w:lineRule="auto"/>
            </w:pPr>
          </w:p>
        </w:tc>
        <w:tc>
          <w:tcPr>
            <w:tcW w:w="2422" w:type="dxa"/>
          </w:tcPr>
          <w:p w14:paraId="5254327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1FF84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3564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220B6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5E4049" w14:paraId="0EC8CD73" w14:textId="77777777">
        <w:trPr>
          <w:trHeight w:val="167"/>
        </w:trPr>
        <w:tc>
          <w:tcPr>
            <w:tcW w:w="107" w:type="dxa"/>
          </w:tcPr>
          <w:p w14:paraId="6126CFB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FC7D9F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6C0F2E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8F506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0D0AB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5FD868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FDD8C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726A0B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AE55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DF18E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91572E" w14:paraId="610FFB7C" w14:textId="77777777" w:rsidTr="0091572E">
        <w:tc>
          <w:tcPr>
            <w:tcW w:w="107" w:type="dxa"/>
          </w:tcPr>
          <w:p w14:paraId="487E67BA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5E383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9E7FA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E4049" w14:paraId="6FED2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DB73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AF2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60D6" w14:textId="77777777" w:rsidR="005E4049" w:rsidRDefault="00915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C584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0F4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4B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3D16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5174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AE86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2D4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572E" w14:paraId="04C8B7D8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CF81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Bedřichov u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821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D046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4D8BC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859B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 při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CA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B4C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619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D6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25A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D0C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E2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4A4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8B9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794DCD5D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67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0BE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B9B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D4C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C9F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674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17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572E" w14:paraId="0AF37451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5AE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1BF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E0F2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1049BD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F71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A8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FED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FC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E7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CA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F0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84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0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33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177,53 Kč</w:t>
                  </w:r>
                </w:p>
              </w:tc>
            </w:tr>
            <w:tr w:rsidR="005E4049" w14:paraId="3E95A0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D88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AD4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A0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197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687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C7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D1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7CD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66F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A6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470,46 Kč</w:t>
                  </w:r>
                </w:p>
              </w:tc>
            </w:tr>
            <w:tr w:rsidR="005E4049" w14:paraId="42C033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24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94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966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EBE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16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FE3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30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ED0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B25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293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316,55 Kč</w:t>
                  </w:r>
                </w:p>
              </w:tc>
            </w:tr>
            <w:tr w:rsidR="005E4049" w14:paraId="5120C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B81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646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AEE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A2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B93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CA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BF3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547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DE2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54B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187,89 Kč</w:t>
                  </w:r>
                </w:p>
              </w:tc>
            </w:tr>
            <w:tr w:rsidR="005E4049" w14:paraId="66422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51A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3F9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E0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22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A6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11A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AF5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C87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16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404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344,10 Kč</w:t>
                  </w:r>
                </w:p>
              </w:tc>
            </w:tr>
            <w:tr w:rsidR="005E4049" w14:paraId="55FEF0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68F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77C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52B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B4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B8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328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A54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7EE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27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C65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60,63 Kč</w:t>
                  </w:r>
                </w:p>
              </w:tc>
            </w:tr>
            <w:tr w:rsidR="005E4049" w14:paraId="13E65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5E0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0F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579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30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D28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BCD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D8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34D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FF6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002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221,87 Kč</w:t>
                  </w:r>
                </w:p>
              </w:tc>
            </w:tr>
            <w:tr w:rsidR="005E4049" w14:paraId="1542A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F1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6BC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7A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A1D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9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47F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9CF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2EC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948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E6E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 Kč</w:t>
                  </w:r>
                </w:p>
              </w:tc>
            </w:tr>
            <w:tr w:rsidR="005E4049" w14:paraId="7CCD2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09E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9DE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9F3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5B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333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069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B6C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C7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C9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F85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5E4049" w14:paraId="568147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F0E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6EF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B12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F51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98B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06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A08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151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CAA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6A9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77,16 Kč</w:t>
                  </w:r>
                </w:p>
              </w:tc>
            </w:tr>
            <w:tr w:rsidR="005E4049" w14:paraId="72BE8E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6EF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93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7EE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E0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381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C5F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498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EED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CC0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4F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562,44 Kč</w:t>
                  </w:r>
                </w:p>
              </w:tc>
            </w:tr>
            <w:tr w:rsidR="005E4049" w14:paraId="418DC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36C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B7D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0EB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B8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E73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068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76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238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0B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7BA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185,51 Kč</w:t>
                  </w:r>
                </w:p>
              </w:tc>
            </w:tr>
            <w:tr w:rsidR="005E4049" w14:paraId="739DAB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5D1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38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42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639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5EC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22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F9B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5A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928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DAC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63,58 Kč</w:t>
                  </w:r>
                </w:p>
              </w:tc>
            </w:tr>
            <w:tr w:rsidR="005E4049" w14:paraId="5F6B8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77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1A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18F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8BC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FE6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9C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F83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1F1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B70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57F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4 753,68 Kč</w:t>
                  </w:r>
                </w:p>
              </w:tc>
            </w:tr>
            <w:tr w:rsidR="0091572E" w14:paraId="5A786DA0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3E9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38F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3D3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268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975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4C2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88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7 481,46 Kč</w:t>
                  </w:r>
                </w:p>
              </w:tc>
            </w:tr>
            <w:tr w:rsidR="0091572E" w14:paraId="7149A574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342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Dobrá Voda u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868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4A0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1A1CE6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505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2DE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493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E1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6AF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09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E89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E6D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3C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96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9245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B62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1C4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667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379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B38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9AD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E3C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DDF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786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3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0F1AF3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9D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38D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480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52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05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717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11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5D6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FAE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8E1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0D8C45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C7B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5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D49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04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690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22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7F0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A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A6E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DDA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22E888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9AEB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143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82F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D57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9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09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C9A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057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09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F4D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57ED4282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8A88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41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41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6EF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D3A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5FA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42C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572E" w14:paraId="2DDB618D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4A1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Hojná Voda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96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E170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338D6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2C3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3E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6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53E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977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509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96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FCD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B26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017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7D0E3B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D76D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71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222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11B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6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488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BE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863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73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FF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451E9A52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D80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A4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01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71 743,00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5ED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BD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A1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475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572E" w14:paraId="37D7F55E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05F8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E3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F224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2D8D37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EA0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79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4C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58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04D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DD3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09D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E01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77B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909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5377C1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9D8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6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D41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2B8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98F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C53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249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D63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12B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A1D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55FEF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2D8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42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B5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C75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B01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373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AA9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67D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FFD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FA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E3616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0E8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67E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E9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9B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BE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98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494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1B2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82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FC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76A9F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83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AE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96B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8D5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6E6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F8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2C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2B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615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9CF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 Kč</w:t>
                  </w:r>
                </w:p>
              </w:tc>
            </w:tr>
            <w:tr w:rsidR="005E4049" w14:paraId="455CB9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A6A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9EE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C0F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5EC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0E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24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2E2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DF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C39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F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08FB63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2F6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826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5E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A57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4F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114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E8C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891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C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A43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501E1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C60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27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B2A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8D6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63C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044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33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D45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CD6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A52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12FB4F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F4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7F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D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7CD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138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A7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D6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D04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31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06D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4DFAE6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B7B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D0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046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29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E0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BD0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FC5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83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E7D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1F6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04757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DA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B1C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92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908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08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1CE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D2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8F5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932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32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D1A51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BD3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A5B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E8A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045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997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F02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92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E35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26B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25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 Kč</w:t>
                  </w:r>
                </w:p>
              </w:tc>
            </w:tr>
            <w:tr w:rsidR="005E4049" w14:paraId="4D0B5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3E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875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D2D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669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23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45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942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33A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E8C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445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AD2F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3C7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A88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04B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8BA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DE0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AF5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C10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0A9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BD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445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5E4049" w14:paraId="45324E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300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ukončit dohodou , pozemek ve prospěch majitelů bytovky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8FA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BD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626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048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99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18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DAE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90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AC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45FD9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BA7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589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928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6B4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BC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2A7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4FD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4D9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DB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517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5E4049" w14:paraId="42BDCC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F75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B66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D9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171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FFB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7BE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37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5A6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A6E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364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5E4049" w14:paraId="7E822E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F9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B41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C07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03C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907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98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E7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D23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6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6C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5E4049" w14:paraId="2C891C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771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DC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922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3E6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C32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63B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3C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BE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3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19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 Kč</w:t>
                  </w:r>
                </w:p>
              </w:tc>
            </w:tr>
            <w:tr w:rsidR="005E4049" w14:paraId="01D5C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3C8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A4D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975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A5E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91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C2D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0F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1C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C5B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F1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5E4049" w14:paraId="7688E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6B5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82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45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754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BD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38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74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198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831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60F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 Kč</w:t>
                  </w:r>
                </w:p>
              </w:tc>
            </w:tr>
            <w:tr w:rsidR="005E4049" w14:paraId="780B64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F32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3B3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A12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0A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5C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9B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D48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C4F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F89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AAC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70,23 Kč</w:t>
                  </w:r>
                </w:p>
              </w:tc>
            </w:tr>
            <w:tr w:rsidR="005E4049" w14:paraId="2B28E0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FE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88D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034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FD8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277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10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EB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16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D5E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548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5E4049" w14:paraId="360203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62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118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4C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CEB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029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A0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6D4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984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C79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00B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 Kč</w:t>
                  </w:r>
                </w:p>
              </w:tc>
            </w:tr>
            <w:tr w:rsidR="005E4049" w14:paraId="12F939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D1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830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95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99C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A0A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5C0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C8C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FEF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211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7E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168,15 Kč</w:t>
                  </w:r>
                </w:p>
              </w:tc>
            </w:tr>
            <w:tr w:rsidR="005E4049" w14:paraId="19816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1F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7B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D9F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9C9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68D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54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31B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2B4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B2F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3AD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5E4049" w14:paraId="5005A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9CF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868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6C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6A7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E7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A4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09C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14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34F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E8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538,29 Kč</w:t>
                  </w:r>
                </w:p>
              </w:tc>
            </w:tr>
            <w:tr w:rsidR="005E4049" w14:paraId="023BB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E54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91F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862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C5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BBF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84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8B1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91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EA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9C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2E487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4F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38C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8A4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704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35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69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E7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A9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946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D3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0BB3C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CC5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E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E4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009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4D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B8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057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F5D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2D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3CB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5C538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EF9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B4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4D0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F9C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56C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45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6FE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3D9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9C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F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 Kč</w:t>
                  </w:r>
                </w:p>
              </w:tc>
            </w:tr>
            <w:tr w:rsidR="005E4049" w14:paraId="25C24C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E9E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BED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523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123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D5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5C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2B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5F8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56F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811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46,29 Kč</w:t>
                  </w:r>
                </w:p>
              </w:tc>
            </w:tr>
            <w:tr w:rsidR="0091572E" w14:paraId="5BDF6477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F1D5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3D3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243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221 787,00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17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DDE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671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050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1 059,37 Kč</w:t>
                  </w:r>
                </w:p>
              </w:tc>
            </w:tr>
            <w:tr w:rsidR="0091572E" w14:paraId="5CD42249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19C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Meziluží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421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ECC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22CE4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43F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B88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92F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6F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078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8B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6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9A8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0F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C63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227,32 Kč</w:t>
                  </w:r>
                </w:p>
              </w:tc>
            </w:tr>
            <w:tr w:rsidR="005E4049" w14:paraId="76D673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B48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C22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94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96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8E5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B41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70B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8D5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74B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0F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140,16 Kč</w:t>
                  </w:r>
                </w:p>
              </w:tc>
            </w:tr>
            <w:tr w:rsidR="005E4049" w14:paraId="29046D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415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BAC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7C4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4D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56E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A5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235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1BE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F99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D9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BA828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D52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E74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7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C7B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91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FDC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FA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2E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4DF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293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5E4049" w14:paraId="370567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12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AF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E5B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E6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9F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70B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73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54C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F6D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83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4498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60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5F0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985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52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FE4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49A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421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5B1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93A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73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950,48 Kč</w:t>
                  </w:r>
                </w:p>
              </w:tc>
            </w:tr>
            <w:tr w:rsidR="005E4049" w14:paraId="22CB3F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C79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88E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1E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4C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484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F4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861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48F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F3B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8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2 594,48 Kč</w:t>
                  </w:r>
                </w:p>
              </w:tc>
            </w:tr>
            <w:tr w:rsidR="005E4049" w14:paraId="7782B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0BD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338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9D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9E5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5E0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EB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1BD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173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51C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331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 Kč</w:t>
                  </w:r>
                </w:p>
              </w:tc>
            </w:tr>
            <w:tr w:rsidR="005E4049" w14:paraId="1836A3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53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143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8CD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446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334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FB4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67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1B3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4C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7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1 786,54 Kč</w:t>
                  </w:r>
                </w:p>
              </w:tc>
            </w:tr>
            <w:tr w:rsidR="005E4049" w14:paraId="48CF26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30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FC3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A39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D24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0D0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E58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1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98E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AB2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F8F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5E4049" w14:paraId="38B10E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92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DCB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270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8F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23C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F89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58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C0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3AE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9CB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69,03 Kč</w:t>
                  </w:r>
                </w:p>
              </w:tc>
            </w:tr>
            <w:tr w:rsidR="005E4049" w14:paraId="0953AF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FAE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448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58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FF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A6D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FC8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243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A6F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6E4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9E9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104,59 Kč</w:t>
                  </w:r>
                </w:p>
              </w:tc>
            </w:tr>
            <w:tr w:rsidR="005E4049" w14:paraId="3A2BD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9E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5D4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DE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2F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BF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43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2A1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F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9D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EC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2 545,46 Kč</w:t>
                  </w:r>
                </w:p>
              </w:tc>
            </w:tr>
            <w:tr w:rsidR="005E4049" w14:paraId="56777B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C3A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EBE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C74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C31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0A1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122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87D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E78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BDC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4D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 Kč</w:t>
                  </w:r>
                </w:p>
              </w:tc>
            </w:tr>
            <w:tr w:rsidR="005E4049" w14:paraId="45152B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784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00A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B7A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ED4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FA2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AC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BAD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CA0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B0F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4B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 Kč</w:t>
                  </w:r>
                </w:p>
              </w:tc>
            </w:tr>
            <w:tr w:rsidR="005E4049" w14:paraId="4D554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79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C1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C58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FA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9A6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42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33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270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25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B4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4D028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944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962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23A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3B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787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0A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7E7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BF4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EF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474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194,70 Kč</w:t>
                  </w:r>
                </w:p>
              </w:tc>
            </w:tr>
            <w:tr w:rsidR="005E4049" w14:paraId="1B983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0B1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ED8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709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55A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0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57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09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01F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2CC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DC8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75,84 Kč</w:t>
                  </w:r>
                </w:p>
              </w:tc>
            </w:tr>
            <w:tr w:rsidR="0091572E" w14:paraId="64661BD6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CB25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120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F6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99 610,00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441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D68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7B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2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8 834,09 Kč</w:t>
                  </w:r>
                </w:p>
              </w:tc>
            </w:tr>
            <w:tr w:rsidR="0091572E" w14:paraId="78AE0E42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D45B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Nakolice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8B5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740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2A992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FC4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4D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5C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3E1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EEC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825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1DF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8F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7A7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3E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275,77 Kč</w:t>
                  </w:r>
                </w:p>
              </w:tc>
            </w:tr>
            <w:tr w:rsidR="005E4049" w14:paraId="700EF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9D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9EF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3FD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0A0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B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086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0C0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091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44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FBD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 Kč</w:t>
                  </w:r>
                </w:p>
              </w:tc>
            </w:tr>
            <w:tr w:rsidR="005E4049" w14:paraId="2FA346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E53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77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576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CEF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2E6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5B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76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29A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EE9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170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126,85 Kč</w:t>
                  </w:r>
                </w:p>
              </w:tc>
            </w:tr>
            <w:tr w:rsidR="005E4049" w14:paraId="4BA49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64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E20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F1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69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8E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946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A9A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3A8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70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B0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1BE6CE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5C73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ukončit dohodou ve prospěch pana Herzoga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666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EB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D19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7A1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4FB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1D3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98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3E2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2A1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10F0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10C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DE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BB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B5D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0F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DC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46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36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01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B49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463E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6B3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FA0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426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2B0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966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7B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EA6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096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46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C7C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7954AC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03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5E5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39E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F86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C0A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E0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328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840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384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2B0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7DB240DA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48CD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BD9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DB0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18E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281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9E4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0F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443,39 Kč</w:t>
                  </w:r>
                </w:p>
              </w:tc>
            </w:tr>
            <w:tr w:rsidR="0091572E" w14:paraId="3B57F1EB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DE96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Hutě u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FD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F2A9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1A4E8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AAE0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196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AC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51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1FE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13F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60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A89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0E0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21B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14FF9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0D5E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BE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BE7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BB3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A9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ED0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859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CA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3CF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E3A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7E3EFFAE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500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575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77E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985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1E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822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36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572E" w14:paraId="2C3CFF13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B404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Svébohy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D66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AB79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3B827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45A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278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368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CB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E07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AD0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69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9D8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027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81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 Kč</w:t>
                  </w:r>
                </w:p>
              </w:tc>
            </w:tr>
            <w:tr w:rsidR="005E4049" w14:paraId="1913EB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B6C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B92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F7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DAC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251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B58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C60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24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08E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130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 Kč</w:t>
                  </w:r>
                </w:p>
              </w:tc>
            </w:tr>
            <w:tr w:rsidR="005E4049" w14:paraId="428CF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60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44A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606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4AC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A6E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F53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296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456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7D9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048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58,94 Kč</w:t>
                  </w:r>
                </w:p>
              </w:tc>
            </w:tr>
            <w:tr w:rsidR="005E4049" w14:paraId="2BD39A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C99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60C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9CD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C92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EB2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57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FFD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D0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23E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1C4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7 006,23 Kč</w:t>
                  </w:r>
                </w:p>
              </w:tc>
            </w:tr>
            <w:tr w:rsidR="005E4049" w14:paraId="47EA3C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523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60F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E57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50B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41D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76A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8CB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EEF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E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B23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719,58 Kč</w:t>
                  </w:r>
                </w:p>
              </w:tc>
            </w:tr>
            <w:tr w:rsidR="005E4049" w14:paraId="60C41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73C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3C3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AFD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E85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72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5C8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B94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BCC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F72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3B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6 057,82 Kč</w:t>
                  </w:r>
                </w:p>
              </w:tc>
            </w:tr>
            <w:tr w:rsidR="005E4049" w14:paraId="60C222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1A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A0A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3EB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19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3E3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66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4B1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D1C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95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662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125,32 Kč</w:t>
                  </w:r>
                </w:p>
              </w:tc>
            </w:tr>
            <w:tr w:rsidR="005E4049" w14:paraId="3941A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E4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BE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5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47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32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E9B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C7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A4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EE6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0B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716120AC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0D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144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7B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113 704,00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46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D9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7B3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B2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14 056,80 Kč</w:t>
                  </w:r>
                </w:p>
              </w:tc>
            </w:tr>
            <w:tr w:rsidR="0091572E" w14:paraId="75060B50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50A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Šejby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5B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114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7A1C6D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E1B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46F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64A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E66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3DE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06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0BC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AD4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AB7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DE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27489A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EDA6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B82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32A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D4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7A6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95F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EDD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CF7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95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26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15EC93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86CD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322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72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E6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A6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692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9F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A6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C2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A2E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310A7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7A0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83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0C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B8B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E8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DB7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E0B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91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93A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A2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7FE798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09B4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071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1EB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93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0E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C5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DE0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72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8FB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A3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421284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74F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4A3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989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A6D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6A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858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C4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4ED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3DA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8FB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01960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D59D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E1A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93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876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DAF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6B0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C1B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8C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5BE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08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AA749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5CD5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4D7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DC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6B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C14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EC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BC6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909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E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27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1725D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E93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D0C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025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FF5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E5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A09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77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E0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E02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FC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551E8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40D5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F9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70B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F80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67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0D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2FB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290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9F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D12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3AFA2C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FB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9FD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FC6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56F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54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8F3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1B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CB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54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593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EEE10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B68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484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31F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74D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F04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D38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71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400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B2C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1CF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29518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1164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47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F3A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61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7BB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4D7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3E2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295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0FC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EDE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575427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2E1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1B7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E45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9AE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6FD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69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3DF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F32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623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DE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707F20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F5D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A158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FA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B59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78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8D9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EC3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9D9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F4A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2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7192E2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F9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ED6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17D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F01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AF4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9D8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AF2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DE0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E75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DA2F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1A5107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AD2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ukon.KPU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EE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00B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3370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A0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10D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B81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B4A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6A7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5F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0829E7A5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F8F1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2E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5AE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41 226,00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75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41F4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0F9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3D6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572E" w14:paraId="11DFC3F1" w14:textId="77777777" w:rsidTr="009157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4EE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Veveří u Nových Hradů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C2F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6FC6" w14:textId="77777777" w:rsidR="005E4049" w:rsidRDefault="005E4049">
                  <w:pPr>
                    <w:spacing w:after="0" w:line="240" w:lineRule="auto"/>
                  </w:pPr>
                </w:p>
              </w:tc>
            </w:tr>
            <w:tr w:rsidR="005E4049" w14:paraId="28DD02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B33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2F1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471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AA1A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72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6C5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859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34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9E8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B3E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E4049" w14:paraId="6393B4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13B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63E4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B6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45A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22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885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DCB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68AA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2C62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715C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72E" w14:paraId="4AE58571" w14:textId="77777777" w:rsidTr="009157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4E6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878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401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FB1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6E2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74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76AD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1572E" w14:paraId="201052E9" w14:textId="77777777" w:rsidTr="0091572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1B8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4EA7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807 556,00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4E7C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18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FF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D0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31 875,11 Kč</w:t>
                  </w:r>
                </w:p>
              </w:tc>
            </w:tr>
          </w:tbl>
          <w:p w14:paraId="2D49856B" w14:textId="77777777" w:rsidR="005E4049" w:rsidRDefault="005E4049">
            <w:pPr>
              <w:spacing w:after="0" w:line="240" w:lineRule="auto"/>
            </w:pPr>
          </w:p>
        </w:tc>
        <w:tc>
          <w:tcPr>
            <w:tcW w:w="15" w:type="dxa"/>
          </w:tcPr>
          <w:p w14:paraId="78902C5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2EB76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5E4049" w14:paraId="05EA2D2D" w14:textId="77777777">
        <w:trPr>
          <w:trHeight w:val="124"/>
        </w:trPr>
        <w:tc>
          <w:tcPr>
            <w:tcW w:w="107" w:type="dxa"/>
          </w:tcPr>
          <w:p w14:paraId="3D2FBA4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0A4E1F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63DFAB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8865E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B962E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12E1B3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695DF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4646E2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A4603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CA8F2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91572E" w14:paraId="02A0BFBA" w14:textId="77777777" w:rsidTr="0091572E">
        <w:trPr>
          <w:trHeight w:val="340"/>
        </w:trPr>
        <w:tc>
          <w:tcPr>
            <w:tcW w:w="107" w:type="dxa"/>
          </w:tcPr>
          <w:p w14:paraId="03D3C1F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E4049" w14:paraId="51D4C47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A195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8111DE" w14:textId="77777777" w:rsidR="005E4049" w:rsidRDefault="005E4049">
            <w:pPr>
              <w:spacing w:after="0" w:line="240" w:lineRule="auto"/>
            </w:pPr>
          </w:p>
        </w:tc>
        <w:tc>
          <w:tcPr>
            <w:tcW w:w="40" w:type="dxa"/>
          </w:tcPr>
          <w:p w14:paraId="7497644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EF4146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804E7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0F01B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97FBBA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5E4049" w14:paraId="0D490066" w14:textId="77777777">
        <w:trPr>
          <w:trHeight w:val="225"/>
        </w:trPr>
        <w:tc>
          <w:tcPr>
            <w:tcW w:w="107" w:type="dxa"/>
          </w:tcPr>
          <w:p w14:paraId="6BE7FC0A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BCF1B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90C6A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0D23A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2DB657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B8F51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9EF96E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D3997F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4813E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CF003D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91572E" w14:paraId="0917D3EC" w14:textId="77777777" w:rsidTr="0091572E">
        <w:tc>
          <w:tcPr>
            <w:tcW w:w="107" w:type="dxa"/>
          </w:tcPr>
          <w:p w14:paraId="44A1138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E4049" w14:paraId="3089F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375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3816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9881" w14:textId="77777777" w:rsidR="005E4049" w:rsidRDefault="009157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7802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DB57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60C3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F9C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F42F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7F9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10B0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572E" w14:paraId="1A27FAC5" w14:textId="77777777" w:rsidTr="009157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B0ED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4E7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15D6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639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4403" w14:textId="77777777" w:rsidR="005E4049" w:rsidRDefault="005E40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26D8" w14:textId="77777777" w:rsidR="005E4049" w:rsidRDefault="005E4049">
                  <w:pPr>
                    <w:spacing w:after="0" w:line="240" w:lineRule="auto"/>
                  </w:pPr>
                </w:p>
              </w:tc>
            </w:tr>
          </w:tbl>
          <w:p w14:paraId="0ACC2A4A" w14:textId="77777777" w:rsidR="005E4049" w:rsidRDefault="005E4049">
            <w:pPr>
              <w:spacing w:after="0" w:line="240" w:lineRule="auto"/>
            </w:pPr>
          </w:p>
        </w:tc>
        <w:tc>
          <w:tcPr>
            <w:tcW w:w="40" w:type="dxa"/>
          </w:tcPr>
          <w:p w14:paraId="557F20BD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5E4049" w14:paraId="20CB1B6B" w14:textId="77777777">
        <w:trPr>
          <w:trHeight w:val="107"/>
        </w:trPr>
        <w:tc>
          <w:tcPr>
            <w:tcW w:w="107" w:type="dxa"/>
          </w:tcPr>
          <w:p w14:paraId="7229AF5E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39908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B3E2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3D0CB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E276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A0FC8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9C3577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BC67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A5BFE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67C3B0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91572E" w14:paraId="4F8AB3B8" w14:textId="77777777" w:rsidTr="0091572E">
        <w:trPr>
          <w:trHeight w:val="30"/>
        </w:trPr>
        <w:tc>
          <w:tcPr>
            <w:tcW w:w="107" w:type="dxa"/>
          </w:tcPr>
          <w:p w14:paraId="2AE7A19A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2F609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E4049" w14:paraId="6B74888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8448" w14:textId="77777777" w:rsidR="005E4049" w:rsidRDefault="009157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0A7BDF2" w14:textId="77777777" w:rsidR="005E4049" w:rsidRDefault="005E4049">
            <w:pPr>
              <w:spacing w:after="0" w:line="240" w:lineRule="auto"/>
            </w:pPr>
          </w:p>
        </w:tc>
        <w:tc>
          <w:tcPr>
            <w:tcW w:w="1869" w:type="dxa"/>
          </w:tcPr>
          <w:p w14:paraId="6E2EF19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7E1E3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190D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D631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02A6C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857BD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91572E" w14:paraId="033458AE" w14:textId="77777777" w:rsidTr="0091572E">
        <w:trPr>
          <w:trHeight w:val="310"/>
        </w:trPr>
        <w:tc>
          <w:tcPr>
            <w:tcW w:w="107" w:type="dxa"/>
          </w:tcPr>
          <w:p w14:paraId="171D6D51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F77D3D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8C6B92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0794C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3A73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925AF7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E4049" w14:paraId="4859414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B736" w14:textId="77777777" w:rsidR="005E4049" w:rsidRDefault="009157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31 875</w:t>
                  </w:r>
                </w:p>
              </w:tc>
            </w:tr>
          </w:tbl>
          <w:p w14:paraId="232AE0AB" w14:textId="77777777" w:rsidR="005E4049" w:rsidRDefault="005E4049">
            <w:pPr>
              <w:spacing w:after="0" w:line="240" w:lineRule="auto"/>
            </w:pPr>
          </w:p>
        </w:tc>
        <w:tc>
          <w:tcPr>
            <w:tcW w:w="15" w:type="dxa"/>
          </w:tcPr>
          <w:p w14:paraId="3EF9D4B7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24D18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  <w:tr w:rsidR="005E4049" w14:paraId="13DD925C" w14:textId="77777777">
        <w:trPr>
          <w:trHeight w:val="137"/>
        </w:trPr>
        <w:tc>
          <w:tcPr>
            <w:tcW w:w="107" w:type="dxa"/>
          </w:tcPr>
          <w:p w14:paraId="0A3ABF37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C656B6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F93149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E4C2C4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10DF4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1727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A02AE0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999456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C9396" w14:textId="77777777" w:rsidR="005E4049" w:rsidRDefault="005E40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6D45B" w14:textId="77777777" w:rsidR="005E4049" w:rsidRDefault="005E4049">
            <w:pPr>
              <w:pStyle w:val="EmptyCellLayoutStyle"/>
              <w:spacing w:after="0" w:line="240" w:lineRule="auto"/>
            </w:pPr>
          </w:p>
        </w:tc>
      </w:tr>
    </w:tbl>
    <w:p w14:paraId="36448B18" w14:textId="77777777" w:rsidR="005E4049" w:rsidRDefault="005E4049">
      <w:pPr>
        <w:spacing w:after="0" w:line="240" w:lineRule="auto"/>
      </w:pPr>
    </w:p>
    <w:sectPr w:rsidR="005E404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CC96" w14:textId="77777777" w:rsidR="0091572E" w:rsidRDefault="0091572E">
      <w:pPr>
        <w:spacing w:after="0" w:line="240" w:lineRule="auto"/>
      </w:pPr>
      <w:r>
        <w:separator/>
      </w:r>
    </w:p>
  </w:endnote>
  <w:endnote w:type="continuationSeparator" w:id="0">
    <w:p w14:paraId="2E3EE356" w14:textId="77777777" w:rsidR="0091572E" w:rsidRDefault="0091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E4049" w14:paraId="4A567F0F" w14:textId="77777777">
      <w:tc>
        <w:tcPr>
          <w:tcW w:w="8570" w:type="dxa"/>
        </w:tcPr>
        <w:p w14:paraId="119CB8AD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657DCB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97B063" w14:textId="77777777" w:rsidR="005E4049" w:rsidRDefault="005E4049">
          <w:pPr>
            <w:pStyle w:val="EmptyCellLayoutStyle"/>
            <w:spacing w:after="0" w:line="240" w:lineRule="auto"/>
          </w:pPr>
        </w:p>
      </w:tc>
    </w:tr>
    <w:tr w:rsidR="005E4049" w14:paraId="63B9FFDD" w14:textId="77777777">
      <w:tc>
        <w:tcPr>
          <w:tcW w:w="8570" w:type="dxa"/>
        </w:tcPr>
        <w:p w14:paraId="73554C05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E4049" w14:paraId="343C62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525966" w14:textId="77777777" w:rsidR="005E4049" w:rsidRDefault="009157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8903A1" w14:textId="77777777" w:rsidR="005E4049" w:rsidRDefault="005E4049">
          <w:pPr>
            <w:spacing w:after="0" w:line="240" w:lineRule="auto"/>
          </w:pPr>
        </w:p>
      </w:tc>
      <w:tc>
        <w:tcPr>
          <w:tcW w:w="55" w:type="dxa"/>
        </w:tcPr>
        <w:p w14:paraId="225CF89A" w14:textId="77777777" w:rsidR="005E4049" w:rsidRDefault="005E4049">
          <w:pPr>
            <w:pStyle w:val="EmptyCellLayoutStyle"/>
            <w:spacing w:after="0" w:line="240" w:lineRule="auto"/>
          </w:pPr>
        </w:p>
      </w:tc>
    </w:tr>
    <w:tr w:rsidR="005E4049" w14:paraId="4D8A3063" w14:textId="77777777">
      <w:tc>
        <w:tcPr>
          <w:tcW w:w="8570" w:type="dxa"/>
        </w:tcPr>
        <w:p w14:paraId="7199ABE8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64CF54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72A0A8" w14:textId="77777777" w:rsidR="005E4049" w:rsidRDefault="005E40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EFFB" w14:textId="77777777" w:rsidR="0091572E" w:rsidRDefault="0091572E">
      <w:pPr>
        <w:spacing w:after="0" w:line="240" w:lineRule="auto"/>
      </w:pPr>
      <w:r>
        <w:separator/>
      </w:r>
    </w:p>
  </w:footnote>
  <w:footnote w:type="continuationSeparator" w:id="0">
    <w:p w14:paraId="1F2B1986" w14:textId="77777777" w:rsidR="0091572E" w:rsidRDefault="0091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E4049" w14:paraId="1228225A" w14:textId="77777777">
      <w:tc>
        <w:tcPr>
          <w:tcW w:w="148" w:type="dxa"/>
        </w:tcPr>
        <w:p w14:paraId="5F3B1DA1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EC8054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04045D" w14:textId="77777777" w:rsidR="005E4049" w:rsidRDefault="005E4049">
          <w:pPr>
            <w:pStyle w:val="EmptyCellLayoutStyle"/>
            <w:spacing w:after="0" w:line="240" w:lineRule="auto"/>
          </w:pPr>
        </w:p>
      </w:tc>
    </w:tr>
    <w:tr w:rsidR="005E4049" w14:paraId="0E3124E1" w14:textId="77777777">
      <w:tc>
        <w:tcPr>
          <w:tcW w:w="148" w:type="dxa"/>
        </w:tcPr>
        <w:p w14:paraId="28BAA3E0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E4049" w14:paraId="0056B87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2D8ACD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D32A211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804239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79775A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E467BA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6C0E9C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792774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EB4A22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87CEA5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0F770B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</w:tr>
          <w:tr w:rsidR="0091572E" w14:paraId="44F03972" w14:textId="77777777" w:rsidTr="009157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EE798E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E4049" w14:paraId="36AE19A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A0065" w14:textId="77777777" w:rsidR="005E4049" w:rsidRDefault="009157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30N12/05</w:t>
                      </w:r>
                    </w:p>
                  </w:tc>
                </w:tr>
              </w:tbl>
              <w:p w14:paraId="501B34E5" w14:textId="77777777" w:rsidR="005E4049" w:rsidRDefault="005E404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9207D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</w:tr>
          <w:tr w:rsidR="005E4049" w14:paraId="18DECF8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D8A2AE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E5C600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E9D134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90BA49D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B6E417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592404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C7893D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E8D68F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7BE6EB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569D56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</w:tr>
          <w:tr w:rsidR="005E4049" w14:paraId="6D7A1E3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CC1502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E4049" w14:paraId="3C25FB8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EB296" w14:textId="77777777" w:rsidR="005E4049" w:rsidRDefault="009157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307957" w14:textId="77777777" w:rsidR="005E4049" w:rsidRDefault="005E404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ABB0A9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E4049" w14:paraId="7C8E047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503C2" w14:textId="77777777" w:rsidR="005E4049" w:rsidRDefault="009157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04.09.2024</w:t>
                      </w:r>
                    </w:p>
                  </w:tc>
                </w:tr>
              </w:tbl>
              <w:p w14:paraId="6F4D2A28" w14:textId="77777777" w:rsidR="005E4049" w:rsidRDefault="005E404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5728E7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E4049" w14:paraId="6FF0833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9272B" w14:textId="77777777" w:rsidR="005E4049" w:rsidRDefault="009157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E608A0" w14:textId="77777777" w:rsidR="005E4049" w:rsidRDefault="005E404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E5DEE2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E4049" w14:paraId="35731DB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44836" w14:textId="77777777" w:rsidR="005E4049" w:rsidRDefault="009157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C4847CF" w14:textId="77777777" w:rsidR="005E4049" w:rsidRDefault="005E404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F77E82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BCFE72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</w:tr>
          <w:tr w:rsidR="005E4049" w14:paraId="66007B7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0E757FE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276917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0F76B93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EE6D1FF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131D8B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614BA3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9FACDD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BB795D8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CFC471A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407CCD" w14:textId="77777777" w:rsidR="005E4049" w:rsidRDefault="005E40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8D90DF" w14:textId="77777777" w:rsidR="005E4049" w:rsidRDefault="005E4049">
          <w:pPr>
            <w:spacing w:after="0" w:line="240" w:lineRule="auto"/>
          </w:pPr>
        </w:p>
      </w:tc>
      <w:tc>
        <w:tcPr>
          <w:tcW w:w="40" w:type="dxa"/>
        </w:tcPr>
        <w:p w14:paraId="40FB9287" w14:textId="77777777" w:rsidR="005E4049" w:rsidRDefault="005E4049">
          <w:pPr>
            <w:pStyle w:val="EmptyCellLayoutStyle"/>
            <w:spacing w:after="0" w:line="240" w:lineRule="auto"/>
          </w:pPr>
        </w:p>
      </w:tc>
    </w:tr>
    <w:tr w:rsidR="005E4049" w14:paraId="095EC0BB" w14:textId="77777777">
      <w:tc>
        <w:tcPr>
          <w:tcW w:w="148" w:type="dxa"/>
        </w:tcPr>
        <w:p w14:paraId="0E608B6E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D1BD93" w14:textId="77777777" w:rsidR="005E4049" w:rsidRDefault="005E404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62763D" w14:textId="77777777" w:rsidR="005E4049" w:rsidRDefault="005E40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357971">
    <w:abstractNumId w:val="0"/>
  </w:num>
  <w:num w:numId="2" w16cid:durableId="930893034">
    <w:abstractNumId w:val="1"/>
  </w:num>
  <w:num w:numId="3" w16cid:durableId="246694615">
    <w:abstractNumId w:val="2"/>
  </w:num>
  <w:num w:numId="4" w16cid:durableId="1420296586">
    <w:abstractNumId w:val="3"/>
  </w:num>
  <w:num w:numId="5" w16cid:durableId="892350312">
    <w:abstractNumId w:val="4"/>
  </w:num>
  <w:num w:numId="6" w16cid:durableId="593055053">
    <w:abstractNumId w:val="5"/>
  </w:num>
  <w:num w:numId="7" w16cid:durableId="794443152">
    <w:abstractNumId w:val="6"/>
  </w:num>
  <w:num w:numId="8" w16cid:durableId="1887714718">
    <w:abstractNumId w:val="7"/>
  </w:num>
  <w:num w:numId="9" w16cid:durableId="1758593241">
    <w:abstractNumId w:val="8"/>
  </w:num>
  <w:num w:numId="10" w16cid:durableId="117795561">
    <w:abstractNumId w:val="9"/>
  </w:num>
  <w:num w:numId="11" w16cid:durableId="1985810022">
    <w:abstractNumId w:val="10"/>
  </w:num>
  <w:num w:numId="12" w16cid:durableId="233585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49"/>
    <w:rsid w:val="005E4049"/>
    <w:rsid w:val="009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9B9F"/>
  <w15:docId w15:val="{CF03DDEE-391E-4635-963E-FF09E386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HCUZCRXN6NH5-402160669-79221</_dlc_DocId>
    <_dlc_DocIdUrl xmlns="85f4b5cc-4033-44c7-b405-f5eed34c8154">
      <Url>https://spucr.sharepoint.com/sites/Portal/505103/_layouts/15/DocIdRedir.aspx?ID=HCUZCRXN6NH5-402160669-79221</Url>
      <Description>HCUZCRXN6NH5-402160669-79221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9676C-8D83-4DA9-8C39-A43E335CC54D}"/>
</file>

<file path=customXml/itemProps2.xml><?xml version="1.0" encoding="utf-8"?>
<ds:datastoreItem xmlns:ds="http://schemas.openxmlformats.org/officeDocument/2006/customXml" ds:itemID="{41B004F7-1B50-42F9-8945-CF16EEC17468}"/>
</file>

<file path=customXml/itemProps3.xml><?xml version="1.0" encoding="utf-8"?>
<ds:datastoreItem xmlns:ds="http://schemas.openxmlformats.org/officeDocument/2006/customXml" ds:itemID="{06C55D10-C119-4415-A8AF-1E6247158B73}"/>
</file>

<file path=customXml/itemProps4.xml><?xml version="1.0" encoding="utf-8"?>
<ds:datastoreItem xmlns:ds="http://schemas.openxmlformats.org/officeDocument/2006/customXml" ds:itemID="{B53A911E-6F67-418D-A9E4-C028CC303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6273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2024-09-04T07:33:00Z</dcterms:created>
  <dcterms:modified xsi:type="dcterms:W3CDTF">2024-09-04T07:33:00Z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3e2e1ff6-526a-49bd-9272-c1c7a1861684</vt:lpwstr>
  </property>
</Properties>
</file>