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35769" w14:textId="77777777" w:rsidR="00535DC5" w:rsidRDefault="00A5749A">
      <w:pPr>
        <w:pStyle w:val="Zkladntext"/>
        <w:jc w:val="center"/>
        <w:rPr>
          <w:b/>
        </w:rPr>
      </w:pPr>
      <w:r>
        <w:rPr>
          <w:b/>
        </w:rPr>
        <w:t>SMLOUVA O UBYTOVÁNÍ A STRAVOVÁNÍ</w:t>
      </w:r>
    </w:p>
    <w:p w14:paraId="7D0D266A" w14:textId="77777777" w:rsidR="00535DC5" w:rsidRDefault="00A5749A">
      <w:pPr>
        <w:pStyle w:val="Zkladntext"/>
        <w:rPr>
          <w:rFonts w:cs="Liberation Serif"/>
          <w:b/>
          <w:bCs/>
          <w:color w:val="000000"/>
        </w:rPr>
      </w:pPr>
      <w:r>
        <w:rPr>
          <w:b/>
        </w:rPr>
        <w:t xml:space="preserve">Smluvní strany: </w:t>
      </w:r>
      <w:r>
        <w:rPr>
          <w:b/>
        </w:rPr>
        <w:br/>
      </w:r>
      <w:r>
        <w:rPr>
          <w:rFonts w:cs="Liberation Serif"/>
          <w:b/>
        </w:rPr>
        <w:t>Kubeša s. r. o</w:t>
      </w:r>
      <w:r>
        <w:rPr>
          <w:rFonts w:cs="Liberation Serif"/>
        </w:rPr>
        <w:t xml:space="preserve">                                                 </w:t>
      </w:r>
      <w:r>
        <w:rPr>
          <w:rFonts w:cs="Liberation Serif"/>
        </w:rPr>
        <w:br/>
        <w:t>se sídlem Kaprova 42/14, Staré Město, 11000 Praha</w:t>
      </w:r>
      <w:r>
        <w:rPr>
          <w:rFonts w:cs="Liberation Serif"/>
        </w:rPr>
        <w:br/>
        <w:t>IČ: 09459910</w:t>
      </w:r>
      <w:r>
        <w:rPr>
          <w:rFonts w:cs="Liberation Serif"/>
        </w:rPr>
        <w:br/>
        <w:t>zastoupený panem Erikem Kubešou</w:t>
      </w:r>
      <w:r>
        <w:rPr>
          <w:rFonts w:cs="Liberation Serif"/>
        </w:rPr>
        <w:br/>
        <w:t xml:space="preserve">tel: </w:t>
      </w:r>
      <w:r w:rsidRPr="002D148D">
        <w:rPr>
          <w:rFonts w:cs="Liberation Serif"/>
          <w:highlight w:val="black"/>
        </w:rPr>
        <w:t>774602020</w:t>
      </w:r>
      <w:r>
        <w:rPr>
          <w:rFonts w:cs="Liberation Serif"/>
        </w:rPr>
        <w:br/>
        <w:t>dále jen „poskytovatel“</w:t>
      </w:r>
    </w:p>
    <w:p w14:paraId="7C87B773" w14:textId="77777777" w:rsidR="00535DC5" w:rsidRDefault="00535DC5">
      <w:pPr>
        <w:spacing w:line="240" w:lineRule="atLeast"/>
        <w:jc w:val="both"/>
        <w:rPr>
          <w:rFonts w:cs="Liberation Serif"/>
          <w:b/>
          <w:bCs/>
          <w:color w:val="000000"/>
        </w:rPr>
      </w:pPr>
    </w:p>
    <w:p w14:paraId="7D95BC39" w14:textId="77777777" w:rsidR="00535DC5" w:rsidRDefault="00A5749A">
      <w:pPr>
        <w:spacing w:line="240" w:lineRule="atLeast"/>
        <w:jc w:val="both"/>
        <w:rPr>
          <w:rFonts w:cs="Liberation Serif"/>
          <w:color w:val="000000"/>
        </w:rPr>
      </w:pPr>
      <w:r>
        <w:rPr>
          <w:rFonts w:cs="Liberation Serif"/>
          <w:b/>
          <w:bCs/>
          <w:color w:val="000000"/>
        </w:rPr>
        <w:t>Gymnázium, Praha 8, U Libeňského zámku 1</w:t>
      </w:r>
    </w:p>
    <w:p w14:paraId="7462C3E0" w14:textId="77777777" w:rsidR="00535DC5" w:rsidRDefault="00A5749A">
      <w:pPr>
        <w:tabs>
          <w:tab w:val="left" w:pos="6240"/>
        </w:tabs>
        <w:spacing w:line="240" w:lineRule="atLeast"/>
        <w:jc w:val="both"/>
        <w:rPr>
          <w:rFonts w:cs="Liberation Serif"/>
          <w:color w:val="000000"/>
        </w:rPr>
      </w:pPr>
      <w:r>
        <w:rPr>
          <w:rFonts w:cs="Liberation Serif"/>
          <w:color w:val="000000"/>
        </w:rPr>
        <w:t>se sídlem U Libeňského zámku 1, 180 00 Praha 8</w:t>
      </w:r>
      <w:r>
        <w:rPr>
          <w:rFonts w:cs="Liberation Serif"/>
          <w:color w:val="000000"/>
        </w:rPr>
        <w:tab/>
      </w:r>
    </w:p>
    <w:p w14:paraId="0C015B3E" w14:textId="77777777" w:rsidR="00535DC5" w:rsidRDefault="00A5749A">
      <w:pPr>
        <w:spacing w:line="240" w:lineRule="atLeast"/>
        <w:jc w:val="both"/>
        <w:rPr>
          <w:rFonts w:cs="Liberation Serif"/>
          <w:color w:val="000000"/>
        </w:rPr>
      </w:pPr>
      <w:r>
        <w:rPr>
          <w:rFonts w:cs="Liberation Serif"/>
          <w:color w:val="000000"/>
        </w:rPr>
        <w:t>IČ: 61387509</w:t>
      </w:r>
    </w:p>
    <w:p w14:paraId="2B161E89" w14:textId="77777777" w:rsidR="00535DC5" w:rsidRDefault="00A5749A">
      <w:pPr>
        <w:spacing w:line="240" w:lineRule="atLeast"/>
        <w:jc w:val="both"/>
        <w:rPr>
          <w:rFonts w:cs="Liberation Serif"/>
        </w:rPr>
      </w:pPr>
      <w:r>
        <w:rPr>
          <w:rFonts w:cs="Liberation Serif"/>
          <w:color w:val="000000"/>
        </w:rPr>
        <w:t>zastoupený RNDr. Františkem Kosinou</w:t>
      </w:r>
    </w:p>
    <w:p w14:paraId="0A9E2C6A" w14:textId="77777777" w:rsidR="00535DC5" w:rsidRDefault="00A5749A">
      <w:pPr>
        <w:pStyle w:val="Zkladntext"/>
        <w:rPr>
          <w:rFonts w:cs="Liberation Serif"/>
        </w:rPr>
      </w:pPr>
      <w:r>
        <w:rPr>
          <w:rFonts w:cs="Liberation Serif"/>
        </w:rPr>
        <w:t xml:space="preserve">dále jen „objednatel“ </w:t>
      </w:r>
    </w:p>
    <w:p w14:paraId="711A8C49" w14:textId="77777777" w:rsidR="00535DC5" w:rsidRDefault="00A5749A">
      <w:pPr>
        <w:pStyle w:val="Zkladntext"/>
        <w:rPr>
          <w:rFonts w:cs="Liberation Serif"/>
        </w:rPr>
      </w:pPr>
      <w:r>
        <w:rPr>
          <w:rFonts w:cs="Liberation Serif"/>
        </w:rPr>
        <w:t>Registrace: Příspěvková organizace od 1. 1. 2001 rozhodnutím MŠMT ČR č. j. 34012/2000-14 v působnosti hl. m. Prahy, zapsaná v Rejstříku škol RED-IZO 600005933, zapsaná v RARIS IČ 61387509.</w:t>
      </w:r>
    </w:p>
    <w:p w14:paraId="2284CC0D" w14:textId="77777777" w:rsidR="00535DC5" w:rsidRDefault="00A5749A">
      <w:pPr>
        <w:pStyle w:val="Zkladntext"/>
        <w:rPr>
          <w:b/>
        </w:rPr>
      </w:pPr>
      <w:r>
        <w:rPr>
          <w:rFonts w:cs="Liberation Serif"/>
        </w:rPr>
        <w:t xml:space="preserve">uzavírají dle níže uvedených podmínek tuto smlouvu. </w:t>
      </w:r>
    </w:p>
    <w:p w14:paraId="5B94C831" w14:textId="77777777" w:rsidR="00535DC5" w:rsidRDefault="00A5749A">
      <w:pPr>
        <w:pStyle w:val="Zkladntext"/>
        <w:jc w:val="center"/>
      </w:pPr>
      <w:r>
        <w:rPr>
          <w:b/>
        </w:rPr>
        <w:t>I. Úvodní ustanovení</w:t>
      </w:r>
    </w:p>
    <w:p w14:paraId="75D0E5DA" w14:textId="77777777" w:rsidR="00535DC5" w:rsidRDefault="00A5749A">
      <w:pPr>
        <w:pStyle w:val="Zkladntext"/>
        <w:rPr>
          <w:b/>
        </w:rPr>
      </w:pPr>
      <w:r>
        <w:t xml:space="preserve">1. Adresa ubytovacího zařízení: Penzion Adélka, Černohorská 160, Černá Hora, 54225 Jánské Lázně                                                                        </w:t>
      </w:r>
      <w:r>
        <w:br/>
        <w:t xml:space="preserve">                                                   email: </w:t>
      </w:r>
      <w:hyperlink r:id="rId5" w:history="1">
        <w:r>
          <w:rPr>
            <w:rStyle w:val="Hypertextovodkaz"/>
          </w:rPr>
          <w:t>recepce</w:t>
        </w:r>
        <w:r>
          <w:rPr>
            <w:rStyle w:val="Hypertextovodkaz"/>
            <w:rFonts w:cs="Liberation Serif"/>
          </w:rPr>
          <w:t>@penzionadelka.cz</w:t>
        </w:r>
      </w:hyperlink>
      <w:r>
        <w:rPr>
          <w:rFonts w:cs="Liberation Serif"/>
        </w:rPr>
        <w:br/>
      </w:r>
      <w:r>
        <w:t>2. Poskytovatel výslovně prohlašuje, že je oprávněn zařízení uvedené v bodě 1 užívat a provozovat</w:t>
      </w:r>
      <w:r>
        <w:br/>
        <w:t xml:space="preserve">a dále, že je oprávněn veškeré další sjednané služby poskytovat v souladu s platnými příslušnými předpisy, zejména prohlašuje, že je zajištěn souhlas příslušného hygienika v souladu s platnými právními předpisy, </w:t>
      </w:r>
      <w:r>
        <w:br/>
        <w:t>a že jsou splněny veškeré podmínky obecně závazných a dalších předpisů pro poskytování ubytovacích</w:t>
      </w:r>
      <w:r>
        <w:br/>
        <w:t xml:space="preserve">a stravovacích služeb v rámci zotavovacích a jiných obdobných akcí pro děti. </w:t>
      </w:r>
    </w:p>
    <w:p w14:paraId="6A0EC52B" w14:textId="77777777" w:rsidR="00535DC5" w:rsidRDefault="00535DC5">
      <w:pPr>
        <w:pStyle w:val="Zkladntext"/>
        <w:rPr>
          <w:b/>
        </w:rPr>
      </w:pPr>
    </w:p>
    <w:p w14:paraId="53AEEEE4" w14:textId="77777777" w:rsidR="00535DC5" w:rsidRDefault="00A5749A">
      <w:pPr>
        <w:pStyle w:val="Zkladntext"/>
        <w:jc w:val="center"/>
      </w:pPr>
      <w:r>
        <w:rPr>
          <w:b/>
        </w:rPr>
        <w:t>II. Předmět smlouvy</w:t>
      </w:r>
    </w:p>
    <w:p w14:paraId="790F8CB9" w14:textId="77777777" w:rsidR="00535DC5" w:rsidRDefault="00A5749A">
      <w:pPr>
        <w:pStyle w:val="Zkladntext"/>
        <w:ind w:right="141"/>
        <w:jc w:val="both"/>
      </w:pPr>
      <w:r>
        <w:t xml:space="preserve">1. Poskytovatel se zavazuje poskytnout objednateli v zařízení ubytování spolu s vybavením objektu po celou dobu pobytu konaného v rámci akce objednatele ve stanoveném rozsahu </w:t>
      </w:r>
      <w:r>
        <w:br/>
        <w:t xml:space="preserve">a za dále dohodnutých podmínek (dále jen ubytovací a stravovací služby) a zajistí mu nerušený výkon jeho práv spojených s ubytováním. </w:t>
      </w:r>
    </w:p>
    <w:p w14:paraId="649684A0" w14:textId="77777777" w:rsidR="00535DC5" w:rsidRDefault="00A5749A">
      <w:pPr>
        <w:pStyle w:val="Zkladntext"/>
        <w:ind w:right="141"/>
        <w:jc w:val="both"/>
      </w:pPr>
      <w:r>
        <w:t>Poskytovatel umožňuje bezdrátové připojení k </w:t>
      </w:r>
      <w:proofErr w:type="gramStart"/>
      <w:r>
        <w:t>internetu - WI</w:t>
      </w:r>
      <w:proofErr w:type="gramEnd"/>
      <w:r>
        <w:t>-FI (přístupové údaje na vyžádání na recepci).</w:t>
      </w:r>
    </w:p>
    <w:p w14:paraId="7D6ACBDB" w14:textId="77777777" w:rsidR="00535DC5" w:rsidRDefault="00A5749A">
      <w:pPr>
        <w:pStyle w:val="Zkladntext"/>
        <w:ind w:right="141"/>
        <w:jc w:val="both"/>
      </w:pPr>
      <w:r>
        <w:t xml:space="preserve">2. Vybavením základny se rozumí dodávka teplé a studené vody, energií, denní úklid společných prostor a sociálních zařízení, společné a rekreační prostory. </w:t>
      </w:r>
    </w:p>
    <w:p w14:paraId="051B99AE" w14:textId="77777777" w:rsidR="00535DC5" w:rsidRDefault="00A5749A">
      <w:pPr>
        <w:pStyle w:val="Zkladntext"/>
        <w:ind w:right="141"/>
        <w:jc w:val="both"/>
        <w:rPr>
          <w:b/>
        </w:rPr>
      </w:pPr>
      <w:r>
        <w:t>3. Poskytovatel se zavazuje poskytnout objednateli stravování 3x</w:t>
      </w:r>
      <w:r>
        <w:rPr>
          <w:color w:val="FF0000"/>
        </w:rPr>
        <w:t xml:space="preserve"> </w:t>
      </w:r>
      <w:r>
        <w:t xml:space="preserve">denně, z toho min. 2 teplá </w:t>
      </w:r>
      <w:r>
        <w:br/>
        <w:t xml:space="preserve">jídla. </w:t>
      </w:r>
      <w:r>
        <w:t xml:space="preserve"> </w:t>
      </w:r>
    </w:p>
    <w:p w14:paraId="0EE36B46" w14:textId="77777777" w:rsidR="00535DC5" w:rsidRDefault="00535DC5">
      <w:pPr>
        <w:pStyle w:val="Zkladntext"/>
        <w:ind w:right="993"/>
        <w:jc w:val="center"/>
        <w:rPr>
          <w:b/>
        </w:rPr>
      </w:pPr>
    </w:p>
    <w:p w14:paraId="459725B6" w14:textId="77777777" w:rsidR="00535DC5" w:rsidRDefault="00A5749A">
      <w:pPr>
        <w:pStyle w:val="Zkladntext"/>
        <w:ind w:right="993"/>
        <w:jc w:val="center"/>
      </w:pPr>
      <w:r>
        <w:rPr>
          <w:b/>
        </w:rPr>
        <w:t>III. Specifikace předmětu plnění</w:t>
      </w:r>
    </w:p>
    <w:p w14:paraId="65CAFF71" w14:textId="4DB461FC" w:rsidR="00BE7502" w:rsidRPr="00BE7502" w:rsidRDefault="00A5749A" w:rsidP="00BE7502">
      <w:pPr>
        <w:pStyle w:val="Zkladntext"/>
      </w:pPr>
      <w:r>
        <w:t xml:space="preserve">1. Poskytovatel se zavazuje poskytnout objednateli ubytovací služby v zařízení v těchto </w:t>
      </w:r>
      <w:r>
        <w:br/>
        <w:t xml:space="preserve">termínech: </w:t>
      </w:r>
      <w:r w:rsidR="00BE7502" w:rsidRPr="00BE7502">
        <w:rPr>
          <w:b/>
          <w:bCs/>
        </w:rPr>
        <w:t xml:space="preserve">10. 1. – 17. 1. 2025 </w:t>
      </w:r>
      <w:r w:rsidR="00BE7502" w:rsidRPr="00BE7502">
        <w:rPr>
          <w:bCs/>
        </w:rPr>
        <w:t>(</w:t>
      </w:r>
      <w:proofErr w:type="gramStart"/>
      <w:r w:rsidR="00BE7502" w:rsidRPr="00BE7502">
        <w:rPr>
          <w:bCs/>
        </w:rPr>
        <w:t>pátek – pátek</w:t>
      </w:r>
      <w:proofErr w:type="gramEnd"/>
      <w:r w:rsidR="00BE7502" w:rsidRPr="00BE7502">
        <w:rPr>
          <w:b/>
          <w:bCs/>
        </w:rPr>
        <w:t>) a 17. 1. – 24. 1. 2025</w:t>
      </w:r>
      <w:r w:rsidR="00BE7502" w:rsidRPr="00BE7502">
        <w:t xml:space="preserve"> (pátek – </w:t>
      </w:r>
      <w:r w:rsidR="00BE7502">
        <w:t>pátek</w:t>
      </w:r>
      <w:r w:rsidR="00BE7502" w:rsidRPr="00BE7502">
        <w:t>)</w:t>
      </w:r>
      <w:r w:rsidR="00BE7502">
        <w:t xml:space="preserve">, </w:t>
      </w:r>
      <w:r w:rsidR="008B1837" w:rsidRPr="00BE7502">
        <w:t xml:space="preserve">pro max. 54 žáků </w:t>
      </w:r>
      <w:r w:rsidR="008B1837">
        <w:br/>
      </w:r>
      <w:r w:rsidR="008B1837" w:rsidRPr="00BE7502">
        <w:t>a 5 pedagogů</w:t>
      </w:r>
      <w:r w:rsidR="00890887">
        <w:t>.</w:t>
      </w:r>
      <w:r w:rsidR="00BE7502">
        <w:br/>
      </w:r>
      <w:r w:rsidR="00BE7502" w:rsidRPr="008B1837">
        <w:rPr>
          <w:b/>
          <w:bCs/>
        </w:rPr>
        <w:t>24.</w:t>
      </w:r>
      <w:r w:rsidR="008B1837" w:rsidRPr="008B1837">
        <w:rPr>
          <w:b/>
          <w:bCs/>
        </w:rPr>
        <w:t xml:space="preserve"> </w:t>
      </w:r>
      <w:r w:rsidR="00BE7502" w:rsidRPr="008B1837">
        <w:rPr>
          <w:b/>
          <w:bCs/>
        </w:rPr>
        <w:t>1.</w:t>
      </w:r>
      <w:r w:rsidR="008B1837" w:rsidRPr="008B1837">
        <w:rPr>
          <w:b/>
          <w:bCs/>
        </w:rPr>
        <w:t xml:space="preserve"> </w:t>
      </w:r>
      <w:r w:rsidR="00BE7502" w:rsidRPr="008B1837">
        <w:rPr>
          <w:b/>
          <w:bCs/>
        </w:rPr>
        <w:t>2025 – 31. 1. 2025</w:t>
      </w:r>
      <w:r w:rsidR="008B1837" w:rsidRPr="008B1837">
        <w:rPr>
          <w:b/>
          <w:bCs/>
        </w:rPr>
        <w:t xml:space="preserve"> </w:t>
      </w:r>
      <w:r w:rsidR="008B1837">
        <w:t>(pátek – pátek),</w:t>
      </w:r>
      <w:r w:rsidR="00BE7502" w:rsidRPr="00BE7502">
        <w:t xml:space="preserve"> </w:t>
      </w:r>
      <w:r w:rsidRPr="00BE7502">
        <w:t>pro max.</w:t>
      </w:r>
      <w:r w:rsidR="00BE7502" w:rsidRPr="00BE7502">
        <w:t xml:space="preserve"> </w:t>
      </w:r>
      <w:r w:rsidR="008B1837">
        <w:t>30</w:t>
      </w:r>
      <w:r w:rsidR="00BE7502" w:rsidRPr="00BE7502">
        <w:t xml:space="preserve"> žáků a </w:t>
      </w:r>
      <w:r w:rsidR="008B1837">
        <w:t>3</w:t>
      </w:r>
      <w:r w:rsidR="00BE7502" w:rsidRPr="00BE7502">
        <w:t xml:space="preserve"> pedagog</w:t>
      </w:r>
      <w:r w:rsidR="008B1837">
        <w:t>y.</w:t>
      </w:r>
    </w:p>
    <w:p w14:paraId="4050B037" w14:textId="77777777" w:rsidR="00535DC5" w:rsidRDefault="00A5749A">
      <w:pPr>
        <w:pStyle w:val="Zkladntext"/>
        <w:jc w:val="both"/>
      </w:pPr>
      <w:r>
        <w:t xml:space="preserve">2. Objednatel převezme od poskytovatele prostory/jednotlivé pokoje určené mu k užívání. Po ukončení pobytu převezme poskytovatel objekt zpět ve stejném stavu, pokud jde o čistotu a stav majetku.   </w:t>
      </w:r>
    </w:p>
    <w:p w14:paraId="7284F622" w14:textId="77777777" w:rsidR="00535DC5" w:rsidRDefault="00A5749A">
      <w:pPr>
        <w:pStyle w:val="Zkladntext"/>
        <w:jc w:val="both"/>
      </w:pPr>
      <w:r>
        <w:t xml:space="preserve">3. Objednatel je povinen užívat prostory vyhrazené mu k ubytování a plnění s ubytováním </w:t>
      </w:r>
      <w:r>
        <w:br/>
        <w:t xml:space="preserve">spojené řádně; v těchto prostorách nesmí objednatel bez souhlasu poskytovatele provádět </w:t>
      </w:r>
      <w:r>
        <w:br/>
        <w:t xml:space="preserve">žádné podstatné změny. </w:t>
      </w:r>
    </w:p>
    <w:p w14:paraId="71E3737B" w14:textId="77777777" w:rsidR="00535DC5" w:rsidRDefault="00A5749A">
      <w:pPr>
        <w:pStyle w:val="Zkladntext"/>
        <w:jc w:val="both"/>
        <w:rPr>
          <w:b/>
        </w:rPr>
      </w:pPr>
      <w:r>
        <w:t xml:space="preserve">4. Objednatel prohlašuje, že je povinen veškeré zjištěné závady v ubytovací jednotce okamžitě </w:t>
      </w:r>
      <w:r>
        <w:br/>
        <w:t xml:space="preserve">nahlásit poskytovateli. </w:t>
      </w:r>
    </w:p>
    <w:p w14:paraId="3DD21CB6" w14:textId="77777777" w:rsidR="00535DC5" w:rsidRDefault="00A5749A">
      <w:pPr>
        <w:pStyle w:val="Zkladntext"/>
        <w:ind w:right="993"/>
        <w:jc w:val="center"/>
      </w:pPr>
      <w:r>
        <w:rPr>
          <w:b/>
        </w:rPr>
        <w:t>IV. Cenové podmínky a způsob plateb</w:t>
      </w:r>
    </w:p>
    <w:p w14:paraId="40A442AA" w14:textId="77777777" w:rsidR="00535DC5" w:rsidRDefault="00A5749A">
      <w:pPr>
        <w:pStyle w:val="Zkladntext"/>
        <w:spacing w:after="0"/>
      </w:pPr>
      <w:r>
        <w:t xml:space="preserve">1. Účastníci smlouvy se dohodli na smluvní ceně </w:t>
      </w:r>
      <w:r>
        <w:br/>
        <w:t xml:space="preserve">student 15 let a </w:t>
      </w:r>
      <w:r>
        <w:rPr>
          <w:color w:val="000000"/>
        </w:rPr>
        <w:t>více</w:t>
      </w:r>
      <w:r>
        <w:rPr>
          <w:b/>
          <w:color w:val="000000"/>
        </w:rPr>
        <w:t xml:space="preserve"> </w:t>
      </w:r>
      <w:r>
        <w:rPr>
          <w:color w:val="000000"/>
        </w:rPr>
        <w:t>770,- Kč/noc (max. 5 učitelů zdarma na 50 žáků)</w:t>
      </w:r>
      <w:r>
        <w:br/>
      </w:r>
    </w:p>
    <w:p w14:paraId="789E57B6" w14:textId="77777777" w:rsidR="00535DC5" w:rsidRDefault="00A5749A">
      <w:pPr>
        <w:pStyle w:val="Zkladntext"/>
        <w:rPr>
          <w:b/>
        </w:rPr>
      </w:pPr>
      <w:r>
        <w:t xml:space="preserve">2. Sjednaná cena je konečná a zahrnuje veškeré daně a poplatky, včetně veškerých místních poplatků úřadům. </w:t>
      </w:r>
      <w:r>
        <w:br/>
      </w:r>
      <w:r>
        <w:br/>
        <w:t xml:space="preserve">3. Vyúčtování pobytu a stravování bude po skončení pobytu na základě skutečného počtu účastníků. </w:t>
      </w:r>
      <w:r>
        <w:br/>
      </w:r>
      <w:r>
        <w:br/>
        <w:t>4. Objednatel je povinen uhradit cenu za pobyt a stravování na základě faktury – vyúčtování vystavené po poskytnutí služby se splatností na konci smluveného pobytu.</w:t>
      </w:r>
      <w:r>
        <w:br/>
      </w:r>
      <w:r>
        <w:br/>
        <w:t xml:space="preserve">5. Účastníci se dohodli na záloze ve výši </w:t>
      </w:r>
      <w:proofErr w:type="gramStart"/>
      <w:r>
        <w:t>50%</w:t>
      </w:r>
      <w:proofErr w:type="gramEnd"/>
      <w:r>
        <w:rPr>
          <w:b/>
        </w:rPr>
        <w:t xml:space="preserve"> </w:t>
      </w:r>
      <w:r>
        <w:rPr>
          <w:color w:val="000000"/>
        </w:rPr>
        <w:t>v každém termínu. Splatnost zálohy do 30. 10. 2024.</w:t>
      </w:r>
      <w:r>
        <w:rPr>
          <w:color w:val="000000"/>
        </w:rPr>
        <w:br/>
      </w:r>
      <w:r>
        <w:rPr>
          <w:color w:val="000000"/>
        </w:rPr>
        <w:br/>
        <w:t xml:space="preserve">6. Poskytovatel garantuje v případě návazné spolupráce od roku 2025 po dobu tří let </w:t>
      </w:r>
      <w:r>
        <w:rPr>
          <w:color w:val="000000"/>
        </w:rPr>
        <w:br/>
        <w:t xml:space="preserve">    max. cenu 800Kč</w:t>
      </w:r>
      <w:r>
        <w:rPr>
          <w:color w:val="000000"/>
        </w:rPr>
        <w:br/>
      </w:r>
    </w:p>
    <w:p w14:paraId="6D97C6CB" w14:textId="77777777" w:rsidR="00535DC5" w:rsidRDefault="00A5749A">
      <w:pPr>
        <w:pStyle w:val="Zkladntext"/>
        <w:ind w:right="993"/>
        <w:jc w:val="center"/>
      </w:pPr>
      <w:r>
        <w:rPr>
          <w:b/>
        </w:rPr>
        <w:t>V. Platnost, účinnost a zánik smlouvy</w:t>
      </w:r>
    </w:p>
    <w:p w14:paraId="72B24650" w14:textId="77777777" w:rsidR="00535DC5" w:rsidRDefault="00A5749A">
      <w:pPr>
        <w:pStyle w:val="Zkladntext"/>
        <w:ind w:right="993"/>
      </w:pPr>
      <w:r>
        <w:t xml:space="preserve">1. Tato smlouva je v platnosti dnem podpisu obou smluvních stran. </w:t>
      </w:r>
      <w:r>
        <w:br/>
      </w:r>
      <w:r>
        <w:br/>
        <w:t xml:space="preserve">2. Smlouva zaniká vzájemnou dohodou obou smluvních stran, odstoupením od smlouvy nebo úplným splněním závazků smluvních stran. </w:t>
      </w:r>
      <w:r>
        <w:br/>
      </w:r>
    </w:p>
    <w:p w14:paraId="3C4072E8" w14:textId="77777777" w:rsidR="00535DC5" w:rsidRDefault="00A5749A">
      <w:pPr>
        <w:pStyle w:val="Zkladntext"/>
        <w:ind w:right="993"/>
      </w:pPr>
      <w:r>
        <w:t>3. Odstoupení od smlouvy je možné pouze:</w:t>
      </w:r>
    </w:p>
    <w:p w14:paraId="0F851443" w14:textId="77777777" w:rsidR="00535DC5" w:rsidRDefault="00A5749A">
      <w:pPr>
        <w:pStyle w:val="Odstavecseseznamem1"/>
        <w:widowControl/>
        <w:numPr>
          <w:ilvl w:val="0"/>
          <w:numId w:val="2"/>
        </w:numPr>
        <w:ind w:left="284" w:hanging="284"/>
        <w:jc w:val="both"/>
      </w:pPr>
      <w:r>
        <w:rPr>
          <w:rFonts w:cs="Lucida Sans"/>
          <w:szCs w:val="24"/>
        </w:rPr>
        <w:t>pokud objednatel zruší zájezd z mimořádných a prokazatelných důvodů (uzavření hranic, zákaz cestování apod.), vrátí poskytovatel do 14 dnů objednateli 100% uhrazené částky.</w:t>
      </w:r>
    </w:p>
    <w:p w14:paraId="7F6709FB" w14:textId="77777777" w:rsidR="00535DC5" w:rsidRDefault="00535DC5">
      <w:pPr>
        <w:widowControl/>
        <w:jc w:val="both"/>
      </w:pPr>
    </w:p>
    <w:p w14:paraId="2EF6D281" w14:textId="77777777" w:rsidR="00535DC5" w:rsidRDefault="00A5749A">
      <w:pPr>
        <w:pStyle w:val="Odstavecseseznamem1"/>
        <w:widowControl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bidi="ar-SA"/>
        </w:rPr>
      </w:pPr>
      <w:r>
        <w:rPr>
          <w:rFonts w:cs="Lucida Sans"/>
          <w:szCs w:val="24"/>
        </w:rPr>
        <w:lastRenderedPageBreak/>
        <w:t>pokud objednatel zruší pobyt z důvodu lokálních opatření v oblasti, či škole (karanténa třídy, školy, či okresu nařízená hygienikem a současně trvají možnosti smysluplného cestování do dané destinace) vrátí poskytovatel do 14 dnů objednateli 100% uhrazené částky.</w:t>
      </w:r>
    </w:p>
    <w:p w14:paraId="4DF65D21" w14:textId="77777777" w:rsidR="00535DC5" w:rsidRDefault="00535DC5">
      <w:pPr>
        <w:widowControl/>
        <w:jc w:val="both"/>
        <w:rPr>
          <w:rFonts w:ascii="Times New Roman" w:hAnsi="Times New Roman" w:cs="Times New Roman"/>
          <w:lang w:bidi="ar-SA"/>
        </w:rPr>
      </w:pPr>
    </w:p>
    <w:p w14:paraId="7F5F92A7" w14:textId="77777777" w:rsidR="00535DC5" w:rsidRDefault="00A5749A">
      <w:pPr>
        <w:widowControl/>
      </w:pPr>
      <w:r>
        <w:rPr>
          <w:rFonts w:ascii="Times New Roman" w:hAnsi="Times New Roman" w:cs="Times New Roman"/>
          <w:lang w:bidi="ar-SA"/>
        </w:rPr>
        <w:br/>
      </w:r>
      <w:r>
        <w:rPr>
          <w:rFonts w:ascii="Times New Roman" w:hAnsi="Times New Roman" w:cs="Times New Roman"/>
          <w:lang w:bidi="ar-SA"/>
        </w:rPr>
        <w:br/>
      </w:r>
    </w:p>
    <w:p w14:paraId="1089FE71" w14:textId="77777777" w:rsidR="00535DC5" w:rsidRDefault="00A5749A">
      <w:pPr>
        <w:pStyle w:val="Zkladntext"/>
        <w:spacing w:after="0"/>
        <w:jc w:val="both"/>
      </w:pPr>
      <w:r>
        <w:t xml:space="preserve">4. V případě odstoupení od smlouvy objednatelem z jiných důvodů, než je uvedeno v odstavci 3. je poskytovatel oprávněn požadovat storno poplatek ve výši zaplacené zálohy. </w:t>
      </w:r>
    </w:p>
    <w:p w14:paraId="18F2EC93" w14:textId="77777777" w:rsidR="00535DC5" w:rsidRDefault="00535DC5">
      <w:pPr>
        <w:pStyle w:val="Zkladntext"/>
        <w:spacing w:after="0"/>
        <w:jc w:val="both"/>
      </w:pPr>
    </w:p>
    <w:p w14:paraId="3A6A8DBB" w14:textId="77777777" w:rsidR="00535DC5" w:rsidRDefault="00A5749A">
      <w:pPr>
        <w:pStyle w:val="Zkladntext"/>
        <w:jc w:val="both"/>
      </w:pPr>
      <w:r>
        <w:t>4.1. V případě odstoupení od smlouvy z důvodu uvedeného v čl. 3 písm. a) má objednatel nárok na vrácení již uhrazené zálohy.</w:t>
      </w:r>
    </w:p>
    <w:p w14:paraId="24CC1FF8" w14:textId="77777777" w:rsidR="00535DC5" w:rsidRDefault="00A5749A">
      <w:pPr>
        <w:pStyle w:val="Zkladntext"/>
        <w:jc w:val="both"/>
        <w:rPr>
          <w:b/>
        </w:rPr>
      </w:pPr>
      <w:r>
        <w:t>4.2. V případě zrušení pobytu ze strany poskytovatele, může poskytovatel pobyt zrušit jen z mimořádných</w:t>
      </w:r>
      <w:r>
        <w:br/>
        <w:t xml:space="preserve">a nepředvídatelných </w:t>
      </w:r>
      <w:proofErr w:type="gramStart"/>
      <w:r>
        <w:t>důvodů - vyšší</w:t>
      </w:r>
      <w:proofErr w:type="gramEnd"/>
      <w:r>
        <w:t xml:space="preserve"> moci (např. akutní lavinové nebezpečí na trase, požár penzionu, válečný stav apod.) V tomto případě tuto skutečnost objednateli neprodleně písemně oznámí a do 14 dnů vrátí uhrazenou částku objednateli v plné výši.</w:t>
      </w:r>
    </w:p>
    <w:p w14:paraId="45F32930" w14:textId="77777777" w:rsidR="00535DC5" w:rsidRDefault="00535DC5">
      <w:pPr>
        <w:pStyle w:val="Zkladntext"/>
        <w:jc w:val="center"/>
        <w:rPr>
          <w:b/>
        </w:rPr>
      </w:pPr>
    </w:p>
    <w:p w14:paraId="1C7FE3D7" w14:textId="77777777" w:rsidR="00535DC5" w:rsidRDefault="00A5749A">
      <w:pPr>
        <w:pStyle w:val="Zkladntext"/>
        <w:jc w:val="center"/>
      </w:pPr>
      <w:r>
        <w:rPr>
          <w:b/>
        </w:rPr>
        <w:t>VI. Závěrečná ustanovení</w:t>
      </w:r>
    </w:p>
    <w:p w14:paraId="71547AEE" w14:textId="77777777" w:rsidR="00535DC5" w:rsidRDefault="00A5749A">
      <w:pPr>
        <w:spacing w:before="113"/>
        <w:jc w:val="both"/>
        <w:rPr>
          <w:rFonts w:eastAsia="Luxi Sans" w:cs="Calibri"/>
          <w:bCs/>
        </w:rPr>
      </w:pPr>
      <w:r>
        <w:t xml:space="preserve">1. </w:t>
      </w:r>
      <w:r>
        <w:rPr>
          <w:rFonts w:eastAsia="Luxi Sans" w:cs="Calibri"/>
          <w:bCs/>
        </w:rPr>
        <w:t>Obě smluvní strany se budou řídit obecným nařízením EU 2016/679 o ochraně osobních údajů (GDPR)</w:t>
      </w:r>
    </w:p>
    <w:p w14:paraId="50FCF5C5" w14:textId="77777777" w:rsidR="00535DC5" w:rsidRDefault="00A5749A">
      <w:pPr>
        <w:pStyle w:val="Odstavecseseznamem1"/>
        <w:numPr>
          <w:ilvl w:val="0"/>
          <w:numId w:val="1"/>
        </w:numPr>
        <w:tabs>
          <w:tab w:val="left" w:pos="284"/>
        </w:tabs>
        <w:spacing w:before="113"/>
        <w:ind w:left="0" w:firstLine="0"/>
        <w:jc w:val="both"/>
        <w:rPr>
          <w:rFonts w:eastAsia="Luxi Sans" w:cs="Calibri"/>
          <w:bCs/>
        </w:rPr>
      </w:pPr>
      <w:r>
        <w:rPr>
          <w:rFonts w:eastAsia="Luxi Sans" w:cs="Calibri"/>
          <w:bCs/>
        </w:rPr>
        <w:t xml:space="preserve">Smluvní strany výslovně sjednávají, že uveřejnění této smlouvy v registru smluv dle zákona, </w:t>
      </w:r>
      <w:r>
        <w:rPr>
          <w:rFonts w:eastAsia="Luxi Sans" w:cs="Calibri"/>
          <w:bCs/>
        </w:rPr>
        <w:br/>
        <w:t xml:space="preserve">č. 340/2015 Sb., o zvláštních podmínkách účinnosti některých smluv, uveřejňování těchto smluv </w:t>
      </w:r>
      <w:r>
        <w:rPr>
          <w:rFonts w:eastAsia="Luxi Sans" w:cs="Calibri"/>
          <w:bCs/>
        </w:rPr>
        <w:br/>
        <w:t xml:space="preserve">a o registru smluv (zákon o registru smluv), ve znění pozdějších předpisů, zajistí Gymnázium, Praha 8, </w:t>
      </w:r>
      <w:r>
        <w:rPr>
          <w:rFonts w:eastAsia="Luxi Sans" w:cs="Calibri"/>
          <w:bCs/>
        </w:rPr>
        <w:br/>
        <w:t>U Libeňského zámku 1.</w:t>
      </w:r>
    </w:p>
    <w:p w14:paraId="136D6368" w14:textId="77777777" w:rsidR="00535DC5" w:rsidRDefault="00535DC5">
      <w:pPr>
        <w:pStyle w:val="Odstavecseseznamem1"/>
        <w:spacing w:before="113"/>
        <w:ind w:left="284"/>
        <w:jc w:val="both"/>
        <w:rPr>
          <w:rFonts w:eastAsia="Luxi Sans" w:cs="Calibri"/>
          <w:bCs/>
        </w:rPr>
      </w:pPr>
    </w:p>
    <w:p w14:paraId="668B4247" w14:textId="77777777" w:rsidR="00535DC5" w:rsidRDefault="00A5749A">
      <w:pPr>
        <w:pStyle w:val="Zkladntext"/>
        <w:jc w:val="both"/>
      </w:pPr>
      <w:r>
        <w:t xml:space="preserve">3. Tato smlouva je sepsána ve dvou vyhotoveních a každá ze stran obdrží jedno vyhotovení smlouvy. Veškeré změny či dodatky této smlouvy mohou být uzavřeny pouze písemně. </w:t>
      </w:r>
    </w:p>
    <w:p w14:paraId="077A9229" w14:textId="77777777" w:rsidR="00535DC5" w:rsidRDefault="00A5749A">
      <w:pPr>
        <w:pStyle w:val="Zkladntext"/>
        <w:jc w:val="both"/>
      </w:pPr>
      <w:r>
        <w:t xml:space="preserve">4. Po přečtení této smlouvy obě smluvní strany prohlašují, že obsah smlouvy odpovídá jejich </w:t>
      </w:r>
      <w:r>
        <w:br/>
        <w:t xml:space="preserve">svobodné a pravé vůli, se smlouvou se řádně seznámily a vzájemně projednaly, na důkaz </w:t>
      </w:r>
      <w:r>
        <w:br/>
        <w:t xml:space="preserve">čehož připojují své vlastnoruční podpisy. </w:t>
      </w:r>
    </w:p>
    <w:p w14:paraId="0445E5BF" w14:textId="77777777" w:rsidR="00535DC5" w:rsidRDefault="00535DC5">
      <w:pPr>
        <w:pStyle w:val="Zkladntext"/>
        <w:jc w:val="both"/>
      </w:pPr>
    </w:p>
    <w:p w14:paraId="088B825E" w14:textId="77777777" w:rsidR="00535DC5" w:rsidRDefault="00535DC5">
      <w:pPr>
        <w:pStyle w:val="Zkladntext"/>
      </w:pPr>
    </w:p>
    <w:p w14:paraId="6B15098B" w14:textId="482007F0" w:rsidR="00535DC5" w:rsidRDefault="00A5749A">
      <w:pPr>
        <w:pStyle w:val="Zkladntext"/>
      </w:pPr>
      <w:r>
        <w:t xml:space="preserve">V Jánských Lázních dne </w:t>
      </w:r>
      <w:r w:rsidR="002D148D">
        <w:t>11. 9. 2024</w:t>
      </w:r>
    </w:p>
    <w:p w14:paraId="211BF895" w14:textId="034E6E94" w:rsidR="00535DC5" w:rsidRDefault="00A5749A">
      <w:pPr>
        <w:pStyle w:val="Zkladntext"/>
      </w:pPr>
      <w:r>
        <w:t>Poskytovatel: Erik Kubeša</w:t>
      </w:r>
      <w:r w:rsidR="002D148D">
        <w:t>, v.r.</w:t>
      </w:r>
    </w:p>
    <w:p w14:paraId="491C32F0" w14:textId="77777777" w:rsidR="00535DC5" w:rsidRDefault="00535DC5">
      <w:pPr>
        <w:pStyle w:val="Zkladntext"/>
      </w:pPr>
    </w:p>
    <w:p w14:paraId="59DAED9D" w14:textId="77777777" w:rsidR="00535DC5" w:rsidRDefault="00535DC5">
      <w:pPr>
        <w:pStyle w:val="Zkladntext"/>
      </w:pPr>
    </w:p>
    <w:p w14:paraId="3EDA845D" w14:textId="381DC15D" w:rsidR="00535DC5" w:rsidRDefault="00A5749A">
      <w:pPr>
        <w:pStyle w:val="Zkladntext"/>
      </w:pPr>
      <w:r>
        <w:t xml:space="preserve">V Praze dne </w:t>
      </w:r>
      <w:r w:rsidR="002D148D">
        <w:t>11. 9. 2024</w:t>
      </w:r>
    </w:p>
    <w:p w14:paraId="6014C5F1" w14:textId="365E8E8A" w:rsidR="00535DC5" w:rsidRDefault="00A5749A">
      <w:pPr>
        <w:pStyle w:val="Zkladntext"/>
      </w:pPr>
      <w:r>
        <w:t>Objednatel: RNDr. František Kosina</w:t>
      </w:r>
      <w:r w:rsidR="002D148D">
        <w:t>, v.r.</w:t>
      </w:r>
      <w:r>
        <w:t xml:space="preserve"> </w:t>
      </w:r>
    </w:p>
    <w:p w14:paraId="17FA8672" w14:textId="77777777" w:rsidR="00A5749A" w:rsidRDefault="00A5749A">
      <w:pPr>
        <w:pStyle w:val="Zkladntext"/>
      </w:pPr>
    </w:p>
    <w:sectPr w:rsidR="00A5749A">
      <w:pgSz w:w="12240" w:h="15840"/>
      <w:pgMar w:top="568" w:right="1041" w:bottom="567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921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EE"/>
    <w:family w:val="roman"/>
    <w:pitch w:val="variable"/>
  </w:font>
  <w:font w:name="Luxi Sans">
    <w:altName w:val="Arial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9A"/>
    <w:rsid w:val="002D148D"/>
    <w:rsid w:val="00535DC5"/>
    <w:rsid w:val="00890887"/>
    <w:rsid w:val="008B1837"/>
    <w:rsid w:val="0091228B"/>
    <w:rsid w:val="00A5749A"/>
    <w:rsid w:val="00B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0B63C"/>
  <w15:chartTrackingRefBased/>
  <w15:docId w15:val="{C09EBB61-9706-4A0F-944A-7589E101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rFonts w:ascii="Calibri Light" w:eastAsia="font921" w:hAnsi="Calibri Light" w:cs="Mangal"/>
      <w:color w:val="2F5496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adpis2Char">
    <w:name w:val="Nadpis 2 Char"/>
    <w:basedOn w:val="Standardnpsmoodstavce1"/>
    <w:rPr>
      <w:rFonts w:ascii="Calibri Light" w:eastAsia="font921" w:hAnsi="Calibri Light" w:cs="Mangal"/>
      <w:color w:val="2F5496"/>
      <w:sz w:val="26"/>
      <w:szCs w:val="23"/>
    </w:rPr>
  </w:style>
  <w:style w:type="character" w:styleId="Hypertextovodkaz">
    <w:name w:val="Hyperlink"/>
    <w:basedOn w:val="Standardnpsmoodstavce1"/>
    <w:rPr>
      <w:color w:val="0563C1"/>
      <w:u w:val="single"/>
    </w:rPr>
  </w:style>
  <w:style w:type="character" w:customStyle="1" w:styleId="Nevyeenzmnka1">
    <w:name w:val="Nevyřešená zmínka1"/>
    <w:basedOn w:val="Standardnpsmoodstavce1"/>
    <w:rPr>
      <w:color w:val="605E5C"/>
      <w:shd w:val="clear" w:color="auto" w:fill="E1DFDD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paragraph" w:customStyle="1" w:styleId="Nadpis">
    <w:name w:val="Nadpis"/>
    <w:basedOn w:val="Normln"/>
    <w:next w:val="Zkladntext"/>
    <w:pPr>
      <w:keepNext/>
      <w:spacing w:before="240" w:after="283"/>
    </w:pPr>
    <w:rPr>
      <w:rFonts w:ascii="Albany" w:hAnsi="Albany"/>
      <w:sz w:val="28"/>
      <w:szCs w:val="28"/>
    </w:rPr>
  </w:style>
  <w:style w:type="paragraph" w:styleId="Zkladntext">
    <w:name w:val="Body Text"/>
    <w:basedOn w:val="Normln"/>
    <w:pPr>
      <w:spacing w:after="283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Vodorovnra">
    <w:name w:val="Vodorovná čára"/>
    <w:basedOn w:val="Normln"/>
    <w:next w:val="Zkladntext"/>
    <w:pPr>
      <w:pBdr>
        <w:top w:val="none" w:sz="0" w:space="0" w:color="000000"/>
        <w:left w:val="none" w:sz="0" w:space="0" w:color="000000"/>
        <w:bottom w:val="double" w:sz="2" w:space="0" w:color="808080"/>
        <w:right w:val="none" w:sz="0" w:space="0" w:color="000000"/>
      </w:pBdr>
      <w:spacing w:after="283"/>
    </w:pPr>
    <w:rPr>
      <w:sz w:val="12"/>
    </w:rPr>
  </w:style>
  <w:style w:type="paragraph" w:customStyle="1" w:styleId="Zptenadresanaoblku1">
    <w:name w:val="Zpáteční adresa na obálku1"/>
    <w:basedOn w:val="Normln"/>
    <w:rPr>
      <w:i/>
    </w:rPr>
  </w:style>
  <w:style w:type="paragraph" w:customStyle="1" w:styleId="Obsahtabulky">
    <w:name w:val="Obsah tabulky"/>
    <w:basedOn w:val="Zkladntext"/>
  </w:style>
  <w:style w:type="paragraph" w:customStyle="1" w:styleId="Zhlavazpat">
    <w:name w:val="Záhlaví a zápatí"/>
    <w:basedOn w:val="Normln"/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ce@penzionadelka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LER~1\AppData\Local\Temp\pid-388\Aktu&#225;ln&#237;%20verze%20smlouvy%20&#269;.%20LVK%202024%20Gymnazium%20Prah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Aktuální verze smlouvy č. LVK 2024 Gymnazium Praha</Template>
  <TotalTime>30</TotalTime>
  <Pages>3</Pages>
  <Words>879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subject/>
  <dc:creator>Gabriela Ciglerova</dc:creator>
  <cp:keywords/>
  <cp:lastModifiedBy>Gabriela Ciglerova</cp:lastModifiedBy>
  <cp:revision>5</cp:revision>
  <cp:lastPrinted>1899-12-31T23:00:00Z</cp:lastPrinted>
  <dcterms:created xsi:type="dcterms:W3CDTF">2024-09-11T11:44:00Z</dcterms:created>
  <dcterms:modified xsi:type="dcterms:W3CDTF">2024-09-25T07:02:00Z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</Properties>
</file>