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AGRIPROD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Munice 1016, 37341 Hluboká nad Vlt.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Bavorovice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Dobřejovice u Hosína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Hluboká nad Vltavou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16 652,60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50 099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19 864,27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Hrdějovice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34 958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11 836,08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Olešník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13 957,27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57 195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18 253,21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Zliv u Českých Budějovic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151 786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53 554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130N24/05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13012405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53 554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HCUZCRXN6NH5-402160669-79286</_dlc_DocId>
    <_dlc_DocIdUrl xmlns="85f4b5cc-4033-44c7-b405-f5eed34c8154">
      <Url>https://spucr.sharepoint.com/sites/Portal/505103/_layouts/15/DocIdRedir.aspx?ID=HCUZCRXN6NH5-402160669-79286</Url>
      <Description>HCUZCRXN6NH5-402160669-79286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D25D3-DDF3-4D2B-BF3A-8E7E1377CAF4}"/>
</file>

<file path=customXml/itemProps2.xml><?xml version="1.0" encoding="utf-8"?>
<ds:datastoreItem xmlns:ds="http://schemas.openxmlformats.org/officeDocument/2006/customXml" ds:itemID="{AC32C576-5779-465D-87E2-EEC7EFA2802C}"/>
</file>

<file path=customXml/itemProps3.xml><?xml version="1.0" encoding="utf-8"?>
<ds:datastoreItem xmlns:ds="http://schemas.openxmlformats.org/officeDocument/2006/customXml" ds:itemID="{4D21B498-55CA-41CF-9457-BA3009FF2BE1}"/>
</file>

<file path=customXml/itemProps4.xml><?xml version="1.0" encoding="utf-8"?>
<ds:datastoreItem xmlns:ds="http://schemas.openxmlformats.org/officeDocument/2006/customXml" ds:itemID="{14BF400C-F137-4A40-9C2C-0BA37317C18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5b7dd309-3446-44d5-9e46-81bf14cc5dad</vt:lpwstr>
  </property>
</Properties>
</file>