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F3B5A" w14:paraId="5E00D91D" w14:textId="77777777">
        <w:trPr>
          <w:trHeight w:val="148"/>
        </w:trPr>
        <w:tc>
          <w:tcPr>
            <w:tcW w:w="115" w:type="dxa"/>
          </w:tcPr>
          <w:p w14:paraId="0F775ED9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7E6BF1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FFF6D6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AD3401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B0D00D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2A335A" w14:textId="77777777" w:rsidR="003F3B5A" w:rsidRDefault="003F3B5A">
            <w:pPr>
              <w:pStyle w:val="EmptyCellLayoutStyle"/>
              <w:spacing w:after="0" w:line="240" w:lineRule="auto"/>
            </w:pPr>
          </w:p>
        </w:tc>
      </w:tr>
      <w:tr w:rsidR="00644C35" w14:paraId="0460C878" w14:textId="77777777" w:rsidTr="00644C35">
        <w:trPr>
          <w:trHeight w:val="340"/>
        </w:trPr>
        <w:tc>
          <w:tcPr>
            <w:tcW w:w="115" w:type="dxa"/>
          </w:tcPr>
          <w:p w14:paraId="61960A12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0D3AE4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F3B5A" w14:paraId="7EB9A7C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1B51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3663D5C" w14:textId="77777777" w:rsidR="003F3B5A" w:rsidRDefault="003F3B5A">
            <w:pPr>
              <w:spacing w:after="0" w:line="240" w:lineRule="auto"/>
            </w:pPr>
          </w:p>
        </w:tc>
        <w:tc>
          <w:tcPr>
            <w:tcW w:w="8142" w:type="dxa"/>
          </w:tcPr>
          <w:p w14:paraId="3D45A60D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00238E" w14:textId="77777777" w:rsidR="003F3B5A" w:rsidRDefault="003F3B5A">
            <w:pPr>
              <w:pStyle w:val="EmptyCellLayoutStyle"/>
              <w:spacing w:after="0" w:line="240" w:lineRule="auto"/>
            </w:pPr>
          </w:p>
        </w:tc>
      </w:tr>
      <w:tr w:rsidR="003F3B5A" w14:paraId="5020B0BA" w14:textId="77777777">
        <w:trPr>
          <w:trHeight w:val="100"/>
        </w:trPr>
        <w:tc>
          <w:tcPr>
            <w:tcW w:w="115" w:type="dxa"/>
          </w:tcPr>
          <w:p w14:paraId="0FF75AD2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63D8BF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7EE28A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C5A918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F4B2D9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7DD9FE" w14:textId="77777777" w:rsidR="003F3B5A" w:rsidRDefault="003F3B5A">
            <w:pPr>
              <w:pStyle w:val="EmptyCellLayoutStyle"/>
              <w:spacing w:after="0" w:line="240" w:lineRule="auto"/>
            </w:pPr>
          </w:p>
        </w:tc>
      </w:tr>
      <w:tr w:rsidR="00644C35" w14:paraId="0AFBE564" w14:textId="77777777" w:rsidTr="00644C35">
        <w:tc>
          <w:tcPr>
            <w:tcW w:w="115" w:type="dxa"/>
          </w:tcPr>
          <w:p w14:paraId="1128A60A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7698A2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F3B5A" w14:paraId="0E0A00D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783C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7986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F3B5A" w14:paraId="224C147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246C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Sedlec u Mikulova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1C8C" w14:textId="413D77DC" w:rsidR="003F3B5A" w:rsidRDefault="007A4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308</w:t>
                  </w:r>
                  <w:r w:rsidR="00644C35">
                    <w:rPr>
                      <w:rFonts w:ascii="Arial" w:eastAsia="Arial" w:hAnsi="Arial"/>
                      <w:color w:val="000000"/>
                    </w:rPr>
                    <w:t>, 69121 Sedlec</w:t>
                  </w:r>
                </w:p>
              </w:tc>
            </w:tr>
          </w:tbl>
          <w:p w14:paraId="5BBA82A1" w14:textId="77777777" w:rsidR="003F3B5A" w:rsidRDefault="003F3B5A">
            <w:pPr>
              <w:spacing w:after="0" w:line="240" w:lineRule="auto"/>
            </w:pPr>
          </w:p>
        </w:tc>
      </w:tr>
      <w:tr w:rsidR="003F3B5A" w14:paraId="2EA49E5C" w14:textId="77777777">
        <w:trPr>
          <w:trHeight w:val="349"/>
        </w:trPr>
        <w:tc>
          <w:tcPr>
            <w:tcW w:w="115" w:type="dxa"/>
          </w:tcPr>
          <w:p w14:paraId="7C9BF568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228CF2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85E49F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A09742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D77D3D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EC8B31" w14:textId="77777777" w:rsidR="003F3B5A" w:rsidRDefault="003F3B5A">
            <w:pPr>
              <w:pStyle w:val="EmptyCellLayoutStyle"/>
              <w:spacing w:after="0" w:line="240" w:lineRule="auto"/>
            </w:pPr>
          </w:p>
        </w:tc>
      </w:tr>
      <w:tr w:rsidR="003F3B5A" w14:paraId="697213D0" w14:textId="77777777">
        <w:trPr>
          <w:trHeight w:val="340"/>
        </w:trPr>
        <w:tc>
          <w:tcPr>
            <w:tcW w:w="115" w:type="dxa"/>
          </w:tcPr>
          <w:p w14:paraId="7C5BF4CD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CB6451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F3B5A" w14:paraId="6D101A7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5D68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DD5716D" w14:textId="77777777" w:rsidR="003F3B5A" w:rsidRDefault="003F3B5A">
            <w:pPr>
              <w:spacing w:after="0" w:line="240" w:lineRule="auto"/>
            </w:pPr>
          </w:p>
        </w:tc>
        <w:tc>
          <w:tcPr>
            <w:tcW w:w="801" w:type="dxa"/>
          </w:tcPr>
          <w:p w14:paraId="206D1CAB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F19D32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284F2C" w14:textId="77777777" w:rsidR="003F3B5A" w:rsidRDefault="003F3B5A">
            <w:pPr>
              <w:pStyle w:val="EmptyCellLayoutStyle"/>
              <w:spacing w:after="0" w:line="240" w:lineRule="auto"/>
            </w:pPr>
          </w:p>
        </w:tc>
      </w:tr>
      <w:tr w:rsidR="003F3B5A" w14:paraId="5F43FA2B" w14:textId="77777777">
        <w:trPr>
          <w:trHeight w:val="229"/>
        </w:trPr>
        <w:tc>
          <w:tcPr>
            <w:tcW w:w="115" w:type="dxa"/>
          </w:tcPr>
          <w:p w14:paraId="586F01AE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A0585D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6AADB1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964B33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CFAC95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1CADCA" w14:textId="77777777" w:rsidR="003F3B5A" w:rsidRDefault="003F3B5A">
            <w:pPr>
              <w:pStyle w:val="EmptyCellLayoutStyle"/>
              <w:spacing w:after="0" w:line="240" w:lineRule="auto"/>
            </w:pPr>
          </w:p>
        </w:tc>
      </w:tr>
      <w:tr w:rsidR="00644C35" w14:paraId="5E828229" w14:textId="77777777" w:rsidTr="00644C35">
        <w:tc>
          <w:tcPr>
            <w:tcW w:w="115" w:type="dxa"/>
          </w:tcPr>
          <w:p w14:paraId="4DE13104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F3B5A" w14:paraId="4035E28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47C9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C1FC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C3D3" w14:textId="77777777" w:rsidR="003F3B5A" w:rsidRDefault="00644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6958" w14:textId="77777777" w:rsidR="003F3B5A" w:rsidRDefault="00644C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19D5" w14:textId="77777777" w:rsidR="003F3B5A" w:rsidRDefault="00644C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B116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A4F04" w14:textId="77777777" w:rsidR="003F3B5A" w:rsidRDefault="00644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24DF" w14:textId="77777777" w:rsidR="003F3B5A" w:rsidRDefault="00644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4AD8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ED0D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E87B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B1F1" w14:textId="77777777" w:rsidR="003F3B5A" w:rsidRDefault="00644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3CBF" w14:textId="77777777" w:rsidR="003F3B5A" w:rsidRDefault="00644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4F30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4C35" w14:paraId="5A99768F" w14:textId="77777777" w:rsidTr="00644C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BCF2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Mikulova</w:t>
                  </w:r>
                </w:p>
              </w:tc>
            </w:tr>
            <w:tr w:rsidR="003F3B5A" w14:paraId="0BCF2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3838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A83F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1B94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DA6C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6364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9400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37EF9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AC810" w14:textId="77777777" w:rsidR="003F3B5A" w:rsidRDefault="00644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CABB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43A3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6D64" w14:textId="77777777" w:rsidR="003F3B5A" w:rsidRDefault="00644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54C1" w14:textId="77777777" w:rsidR="003F3B5A" w:rsidRDefault="00644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53E2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C624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4 006,91</w:t>
                  </w:r>
                </w:p>
              </w:tc>
            </w:tr>
            <w:tr w:rsidR="003F3B5A" w14:paraId="6BAD5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9B4A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2B32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D151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D416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2AA7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40A2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332FB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7C6DC" w14:textId="77777777" w:rsidR="003F3B5A" w:rsidRDefault="00644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D38B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4B5F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471E" w14:textId="77777777" w:rsidR="003F3B5A" w:rsidRDefault="00644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07F0" w14:textId="77777777" w:rsidR="003F3B5A" w:rsidRDefault="00644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6B50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AFD5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4 345,20</w:t>
                  </w:r>
                </w:p>
              </w:tc>
            </w:tr>
            <w:tr w:rsidR="00644C35" w14:paraId="347AA400" w14:textId="77777777" w:rsidTr="00644C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6919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192F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FBC9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63472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DEDE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C263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44B5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8714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F45D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756B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576C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8 352,11</w:t>
                  </w:r>
                </w:p>
              </w:tc>
            </w:tr>
            <w:tr w:rsidR="00644C35" w14:paraId="736563F6" w14:textId="77777777" w:rsidTr="00644C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5EB4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</w:tr>
            <w:tr w:rsidR="003F3B5A" w14:paraId="7160D0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CFC7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BF10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A460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CF5E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107A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1586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6A39A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F1054" w14:textId="77777777" w:rsidR="003F3B5A" w:rsidRDefault="00644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47FE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E78A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742B" w14:textId="77777777" w:rsidR="003F3B5A" w:rsidRDefault="00644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8A10" w14:textId="77777777" w:rsidR="003F3B5A" w:rsidRDefault="00644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45A2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05B5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9 410,38</w:t>
                  </w:r>
                </w:p>
              </w:tc>
            </w:tr>
            <w:tr w:rsidR="00644C35" w14:paraId="2E28BC6C" w14:textId="77777777" w:rsidTr="00644C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7007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B844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0CCE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6F74D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3537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5C91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FB7F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024A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B1D6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6097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78D1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9 410,38</w:t>
                  </w:r>
                </w:p>
              </w:tc>
            </w:tr>
            <w:tr w:rsidR="00644C35" w14:paraId="74916A28" w14:textId="77777777" w:rsidTr="00644C3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548C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3C8D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32 231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AF62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2B5A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F2FD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9ED6" w14:textId="77777777" w:rsidR="003F3B5A" w:rsidRDefault="00644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17 762</w:t>
                  </w:r>
                </w:p>
              </w:tc>
            </w:tr>
            <w:tr w:rsidR="00644C35" w14:paraId="4EAB54BC" w14:textId="77777777" w:rsidTr="00644C3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6863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D97D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860C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5AF2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AEA2" w14:textId="77777777" w:rsidR="003F3B5A" w:rsidRDefault="003F3B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69F3" w14:textId="77777777" w:rsidR="003F3B5A" w:rsidRDefault="003F3B5A">
                  <w:pPr>
                    <w:spacing w:after="0" w:line="240" w:lineRule="auto"/>
                  </w:pPr>
                </w:p>
              </w:tc>
            </w:tr>
          </w:tbl>
          <w:p w14:paraId="1DDE98C0" w14:textId="77777777" w:rsidR="003F3B5A" w:rsidRDefault="003F3B5A">
            <w:pPr>
              <w:spacing w:after="0" w:line="240" w:lineRule="auto"/>
            </w:pPr>
          </w:p>
        </w:tc>
      </w:tr>
      <w:tr w:rsidR="003F3B5A" w14:paraId="7E684A5C" w14:textId="77777777">
        <w:trPr>
          <w:trHeight w:val="254"/>
        </w:trPr>
        <w:tc>
          <w:tcPr>
            <w:tcW w:w="115" w:type="dxa"/>
          </w:tcPr>
          <w:p w14:paraId="4FC853C8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430748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DD25D6" w14:textId="77777777" w:rsidR="003F3B5A" w:rsidRDefault="003F3B5A">
            <w:pPr>
              <w:pStyle w:val="EmptyCellLayoutStyle"/>
              <w:spacing w:after="0" w:line="240" w:lineRule="auto"/>
            </w:pPr>
          </w:p>
          <w:p w14:paraId="4D7B3703" w14:textId="77777777" w:rsidR="00644C35" w:rsidRDefault="00644C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FA5079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EDF864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5EE447" w14:textId="77777777" w:rsidR="003F3B5A" w:rsidRDefault="003F3B5A">
            <w:pPr>
              <w:pStyle w:val="EmptyCellLayoutStyle"/>
              <w:spacing w:after="0" w:line="240" w:lineRule="auto"/>
            </w:pPr>
          </w:p>
        </w:tc>
      </w:tr>
      <w:tr w:rsidR="00644C35" w14:paraId="4DB0D2C5" w14:textId="77777777" w:rsidTr="00644C35">
        <w:trPr>
          <w:trHeight w:val="1305"/>
        </w:trPr>
        <w:tc>
          <w:tcPr>
            <w:tcW w:w="115" w:type="dxa"/>
          </w:tcPr>
          <w:p w14:paraId="01F9B212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D0DA0AB" w14:textId="77777777" w:rsidR="00644C35" w:rsidRPr="00C75E0B" w:rsidRDefault="00644C35" w:rsidP="00644C3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75E0B">
              <w:rPr>
                <w:rFonts w:ascii="Arial" w:hAnsi="Arial" w:cs="Arial"/>
                <w:b/>
                <w:bCs/>
              </w:rPr>
              <w:t>Výpočet:</w:t>
            </w:r>
          </w:p>
          <w:p w14:paraId="4ED993D1" w14:textId="516741DC" w:rsidR="00644C35" w:rsidRPr="00C75E0B" w:rsidRDefault="00644C35" w:rsidP="00644C35">
            <w:pPr>
              <w:spacing w:after="0" w:line="240" w:lineRule="auto"/>
              <w:rPr>
                <w:rFonts w:ascii="Arial" w:hAnsi="Arial" w:cs="Arial"/>
              </w:rPr>
            </w:pPr>
            <w:bookmarkStart w:id="0" w:name="_Hlk174978961"/>
            <w:r w:rsidRPr="00C75E0B">
              <w:rPr>
                <w:rFonts w:ascii="Arial" w:hAnsi="Arial" w:cs="Arial"/>
              </w:rPr>
              <w:t>Pozemk</w:t>
            </w:r>
            <w:r>
              <w:rPr>
                <w:rFonts w:ascii="Arial" w:hAnsi="Arial" w:cs="Arial"/>
              </w:rPr>
              <w:t xml:space="preserve">y </w:t>
            </w:r>
            <w:proofErr w:type="spellStart"/>
            <w:r>
              <w:rPr>
                <w:rFonts w:ascii="Arial" w:hAnsi="Arial" w:cs="Arial"/>
              </w:rPr>
              <w:t>k.ú</w:t>
            </w:r>
            <w:proofErr w:type="spellEnd"/>
            <w:r>
              <w:rPr>
                <w:rFonts w:ascii="Arial" w:hAnsi="Arial" w:cs="Arial"/>
              </w:rPr>
              <w:t>. Sedlec u Mikulova</w:t>
            </w:r>
            <w:r w:rsidRPr="00C75E0B">
              <w:rPr>
                <w:rFonts w:ascii="Arial" w:hAnsi="Arial" w:cs="Arial"/>
              </w:rPr>
              <w:t>: 1</w:t>
            </w:r>
            <w:r>
              <w:rPr>
                <w:rFonts w:ascii="Arial" w:hAnsi="Arial" w:cs="Arial"/>
              </w:rPr>
              <w:t>2</w:t>
            </w:r>
            <w:r w:rsidRPr="00C75E0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78</w:t>
            </w:r>
            <w:r w:rsidRPr="00C75E0B">
              <w:rPr>
                <w:rFonts w:ascii="Arial" w:hAnsi="Arial" w:cs="Arial"/>
              </w:rPr>
              <w:t xml:space="preserve"> Kč/m2 x </w:t>
            </w:r>
            <w:r>
              <w:rPr>
                <w:rFonts w:ascii="Arial" w:hAnsi="Arial" w:cs="Arial"/>
              </w:rPr>
              <w:t>12979</w:t>
            </w:r>
            <w:r w:rsidRPr="00C75E0B">
              <w:rPr>
                <w:rFonts w:ascii="Arial" w:hAnsi="Arial" w:cs="Arial"/>
              </w:rPr>
              <w:t xml:space="preserve"> m2 x </w:t>
            </w:r>
            <w:proofErr w:type="gramStart"/>
            <w:r w:rsidRPr="00C75E0B">
              <w:rPr>
                <w:rFonts w:ascii="Arial" w:hAnsi="Arial" w:cs="Arial"/>
              </w:rPr>
              <w:t>4%</w:t>
            </w:r>
            <w:proofErr w:type="gramEnd"/>
            <w:r w:rsidRPr="00C75E0B">
              <w:rPr>
                <w:rFonts w:ascii="Arial" w:hAnsi="Arial" w:cs="Arial"/>
              </w:rPr>
              <w:t xml:space="preserve"> (kukuřičná oblast) = </w:t>
            </w:r>
            <w:r>
              <w:rPr>
                <w:rFonts w:ascii="Arial" w:hAnsi="Arial" w:cs="Arial"/>
              </w:rPr>
              <w:t>6 635</w:t>
            </w:r>
            <w:r w:rsidRPr="00C75E0B">
              <w:rPr>
                <w:rFonts w:ascii="Arial" w:hAnsi="Arial" w:cs="Arial"/>
              </w:rPr>
              <w:t xml:space="preserve"> Kč</w:t>
            </w:r>
          </w:p>
          <w:p w14:paraId="0C088EA6" w14:textId="0703278B" w:rsidR="00644C35" w:rsidRDefault="00644C35" w:rsidP="00644C35">
            <w:pPr>
              <w:spacing w:after="0" w:line="240" w:lineRule="auto"/>
              <w:rPr>
                <w:rFonts w:ascii="Arial" w:hAnsi="Arial" w:cs="Arial"/>
              </w:rPr>
            </w:pPr>
            <w:r w:rsidRPr="00C75E0B">
              <w:rPr>
                <w:rFonts w:ascii="Arial" w:hAnsi="Arial" w:cs="Arial"/>
              </w:rPr>
              <w:t>Trvalý porost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k.ú</w:t>
            </w:r>
            <w:proofErr w:type="spellEnd"/>
            <w:r>
              <w:rPr>
                <w:rFonts w:ascii="Arial" w:hAnsi="Arial" w:cs="Arial"/>
              </w:rPr>
              <w:t>. Sedlec u Mikulova</w:t>
            </w:r>
            <w:r w:rsidRPr="00C75E0B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12,78</w:t>
            </w:r>
            <w:r w:rsidRPr="00C75E0B">
              <w:rPr>
                <w:rFonts w:ascii="Arial" w:hAnsi="Arial" w:cs="Arial"/>
              </w:rPr>
              <w:t xml:space="preserve"> Kč/m2 x </w:t>
            </w:r>
            <w:r>
              <w:rPr>
                <w:rFonts w:ascii="Arial" w:hAnsi="Arial" w:cs="Arial"/>
              </w:rPr>
              <w:t>4479</w:t>
            </w:r>
            <w:r w:rsidRPr="00C75E0B">
              <w:rPr>
                <w:rFonts w:ascii="Arial" w:hAnsi="Arial" w:cs="Arial"/>
              </w:rPr>
              <w:t xml:space="preserve"> m2 x </w:t>
            </w:r>
            <w:proofErr w:type="gramStart"/>
            <w:r w:rsidRPr="00C75E0B">
              <w:rPr>
                <w:rFonts w:ascii="Arial" w:hAnsi="Arial" w:cs="Arial"/>
              </w:rPr>
              <w:t>3%</w:t>
            </w:r>
            <w:proofErr w:type="gramEnd"/>
            <w:r w:rsidRPr="00C75E0B">
              <w:rPr>
                <w:rFonts w:ascii="Arial" w:hAnsi="Arial" w:cs="Arial"/>
              </w:rPr>
              <w:t xml:space="preserve"> = 1</w:t>
            </w:r>
            <w:r>
              <w:rPr>
                <w:rFonts w:ascii="Arial" w:hAnsi="Arial" w:cs="Arial"/>
              </w:rPr>
              <w:t xml:space="preserve"> </w:t>
            </w:r>
            <w:r w:rsidRPr="00C75E0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17</w:t>
            </w:r>
            <w:r w:rsidRPr="00C75E0B">
              <w:rPr>
                <w:rFonts w:ascii="Arial" w:hAnsi="Arial" w:cs="Arial"/>
              </w:rPr>
              <w:t xml:space="preserve"> Kč</w:t>
            </w:r>
          </w:p>
          <w:p w14:paraId="7CCB79B3" w14:textId="00AF0B09" w:rsidR="00644C35" w:rsidRPr="00C75E0B" w:rsidRDefault="00644C35" w:rsidP="00644C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Pozemek </w:t>
            </w:r>
            <w:proofErr w:type="spellStart"/>
            <w:r>
              <w:rPr>
                <w:rFonts w:ascii="Arial" w:hAnsi="Arial" w:cs="Arial"/>
              </w:rPr>
              <w:t>k.ú</w:t>
            </w:r>
            <w:proofErr w:type="spellEnd"/>
            <w:r>
              <w:rPr>
                <w:rFonts w:ascii="Arial" w:hAnsi="Arial" w:cs="Arial"/>
              </w:rPr>
              <w:t xml:space="preserve">. Valtice: 12,22 Kč/m2 x 19252 m2 x </w:t>
            </w:r>
            <w:proofErr w:type="gramStart"/>
            <w:r>
              <w:rPr>
                <w:rFonts w:ascii="Arial" w:hAnsi="Arial" w:cs="Arial"/>
              </w:rPr>
              <w:t>4%</w:t>
            </w:r>
            <w:proofErr w:type="gramEnd"/>
            <w:r>
              <w:rPr>
                <w:rFonts w:ascii="Arial" w:hAnsi="Arial" w:cs="Arial"/>
              </w:rPr>
              <w:t xml:space="preserve"> (kukuřičná oblast) = 9 410 Kč</w:t>
            </w:r>
          </w:p>
          <w:p w14:paraId="3F5521FD" w14:textId="20CC2F1B" w:rsidR="00644C35" w:rsidRPr="00C75E0B" w:rsidRDefault="00644C35" w:rsidP="00644C35">
            <w:pPr>
              <w:spacing w:after="0" w:line="240" w:lineRule="auto"/>
              <w:rPr>
                <w:rFonts w:ascii="Arial" w:hAnsi="Arial" w:cs="Arial"/>
              </w:rPr>
            </w:pPr>
            <w:r w:rsidRPr="00C75E0B">
              <w:rPr>
                <w:rFonts w:ascii="Arial" w:hAnsi="Arial" w:cs="Arial"/>
              </w:rPr>
              <w:t xml:space="preserve">Celkem </w:t>
            </w:r>
            <w:r>
              <w:rPr>
                <w:rFonts w:ascii="Arial" w:hAnsi="Arial" w:cs="Arial"/>
              </w:rPr>
              <w:t>17 762</w:t>
            </w:r>
            <w:r w:rsidRPr="00C75E0B">
              <w:rPr>
                <w:rFonts w:ascii="Arial" w:hAnsi="Arial" w:cs="Arial"/>
              </w:rPr>
              <w:t xml:space="preserve"> Kč</w:t>
            </w:r>
          </w:p>
          <w:bookmarkEnd w:id="0"/>
          <w:p w14:paraId="75D29F6B" w14:textId="77777777" w:rsidR="00644C35" w:rsidRDefault="00644C35"/>
          <w:p w14:paraId="6823B618" w14:textId="77777777" w:rsidR="00644C35" w:rsidRDefault="00644C35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F3B5A" w14:paraId="55397CF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1FBF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E9BDFF7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CEC080E" w14:textId="77777777" w:rsidR="003F3B5A" w:rsidRDefault="00644C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5FDEEB5" w14:textId="77777777" w:rsidR="003F3B5A" w:rsidRDefault="00644C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9BB65B3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97BC9A7" w14:textId="77777777" w:rsidR="003F3B5A" w:rsidRDefault="003F3B5A">
            <w:pPr>
              <w:spacing w:after="0" w:line="240" w:lineRule="auto"/>
            </w:pPr>
          </w:p>
        </w:tc>
        <w:tc>
          <w:tcPr>
            <w:tcW w:w="285" w:type="dxa"/>
          </w:tcPr>
          <w:p w14:paraId="6D1159D9" w14:textId="77777777" w:rsidR="003F3B5A" w:rsidRDefault="003F3B5A">
            <w:pPr>
              <w:pStyle w:val="EmptyCellLayoutStyle"/>
              <w:spacing w:after="0" w:line="240" w:lineRule="auto"/>
            </w:pPr>
          </w:p>
        </w:tc>
      </w:tr>
      <w:tr w:rsidR="003F3B5A" w14:paraId="698DD160" w14:textId="77777777">
        <w:trPr>
          <w:trHeight w:val="100"/>
        </w:trPr>
        <w:tc>
          <w:tcPr>
            <w:tcW w:w="115" w:type="dxa"/>
          </w:tcPr>
          <w:p w14:paraId="1392A091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269BB6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30886F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EED2C8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190EEF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5EBD37" w14:textId="77777777" w:rsidR="003F3B5A" w:rsidRDefault="003F3B5A">
            <w:pPr>
              <w:pStyle w:val="EmptyCellLayoutStyle"/>
              <w:spacing w:after="0" w:line="240" w:lineRule="auto"/>
            </w:pPr>
          </w:p>
        </w:tc>
      </w:tr>
      <w:tr w:rsidR="00644C35" w14:paraId="6603EF1A" w14:textId="77777777" w:rsidTr="00644C35">
        <w:trPr>
          <w:trHeight w:val="1685"/>
        </w:trPr>
        <w:tc>
          <w:tcPr>
            <w:tcW w:w="115" w:type="dxa"/>
          </w:tcPr>
          <w:p w14:paraId="00A64D62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F3B5A" w14:paraId="661862B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6599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28D4C84" w14:textId="77777777" w:rsidR="003F3B5A" w:rsidRDefault="00644C3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1BD3031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1EEADDB" w14:textId="77777777" w:rsidR="003F3B5A" w:rsidRDefault="00644C3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C906D2C" w14:textId="77777777" w:rsidR="003F3B5A" w:rsidRDefault="00644C3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BB8F6D2" w14:textId="77777777" w:rsidR="003F3B5A" w:rsidRDefault="00644C3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1E194DB" w14:textId="77777777" w:rsidR="003F3B5A" w:rsidRDefault="00644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090A395" w14:textId="77777777" w:rsidR="003F3B5A" w:rsidRDefault="003F3B5A">
            <w:pPr>
              <w:spacing w:after="0" w:line="240" w:lineRule="auto"/>
            </w:pPr>
          </w:p>
        </w:tc>
        <w:tc>
          <w:tcPr>
            <w:tcW w:w="285" w:type="dxa"/>
          </w:tcPr>
          <w:p w14:paraId="259BD33F" w14:textId="77777777" w:rsidR="003F3B5A" w:rsidRDefault="003F3B5A">
            <w:pPr>
              <w:pStyle w:val="EmptyCellLayoutStyle"/>
              <w:spacing w:after="0" w:line="240" w:lineRule="auto"/>
            </w:pPr>
          </w:p>
        </w:tc>
      </w:tr>
      <w:tr w:rsidR="003F3B5A" w14:paraId="53B6C35B" w14:textId="77777777">
        <w:trPr>
          <w:trHeight w:val="59"/>
        </w:trPr>
        <w:tc>
          <w:tcPr>
            <w:tcW w:w="115" w:type="dxa"/>
          </w:tcPr>
          <w:p w14:paraId="3FF8A2C5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892FBD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F94D22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110BA3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F83079" w14:textId="77777777" w:rsidR="003F3B5A" w:rsidRDefault="003F3B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687E01" w14:textId="77777777" w:rsidR="003F3B5A" w:rsidRDefault="003F3B5A">
            <w:pPr>
              <w:pStyle w:val="EmptyCellLayoutStyle"/>
              <w:spacing w:after="0" w:line="240" w:lineRule="auto"/>
            </w:pPr>
          </w:p>
        </w:tc>
      </w:tr>
    </w:tbl>
    <w:p w14:paraId="25714F7B" w14:textId="77777777" w:rsidR="003F3B5A" w:rsidRDefault="003F3B5A">
      <w:pPr>
        <w:spacing w:after="0" w:line="240" w:lineRule="auto"/>
      </w:pPr>
    </w:p>
    <w:sectPr w:rsidR="003F3B5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61D73" w14:textId="77777777" w:rsidR="00644C35" w:rsidRDefault="00644C35">
      <w:pPr>
        <w:spacing w:after="0" w:line="240" w:lineRule="auto"/>
      </w:pPr>
      <w:r>
        <w:separator/>
      </w:r>
    </w:p>
  </w:endnote>
  <w:endnote w:type="continuationSeparator" w:id="0">
    <w:p w14:paraId="61832EF5" w14:textId="77777777" w:rsidR="00644C35" w:rsidRDefault="00644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F3B5A" w14:paraId="77A62347" w14:textId="77777777">
      <w:tc>
        <w:tcPr>
          <w:tcW w:w="9346" w:type="dxa"/>
        </w:tcPr>
        <w:p w14:paraId="5EB94621" w14:textId="77777777" w:rsidR="003F3B5A" w:rsidRDefault="003F3B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C43EB4" w14:textId="77777777" w:rsidR="003F3B5A" w:rsidRDefault="003F3B5A">
          <w:pPr>
            <w:pStyle w:val="EmptyCellLayoutStyle"/>
            <w:spacing w:after="0" w:line="240" w:lineRule="auto"/>
          </w:pPr>
        </w:p>
      </w:tc>
    </w:tr>
    <w:tr w:rsidR="003F3B5A" w14:paraId="53FA5865" w14:textId="77777777">
      <w:tc>
        <w:tcPr>
          <w:tcW w:w="9346" w:type="dxa"/>
        </w:tcPr>
        <w:p w14:paraId="3BA45B38" w14:textId="77777777" w:rsidR="003F3B5A" w:rsidRDefault="003F3B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F3B5A" w14:paraId="2B283F8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4C5A12" w14:textId="77777777" w:rsidR="003F3B5A" w:rsidRDefault="00644C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218FEF8" w14:textId="77777777" w:rsidR="003F3B5A" w:rsidRDefault="003F3B5A">
          <w:pPr>
            <w:spacing w:after="0" w:line="240" w:lineRule="auto"/>
          </w:pPr>
        </w:p>
      </w:tc>
    </w:tr>
    <w:tr w:rsidR="003F3B5A" w14:paraId="2458DC67" w14:textId="77777777">
      <w:tc>
        <w:tcPr>
          <w:tcW w:w="9346" w:type="dxa"/>
        </w:tcPr>
        <w:p w14:paraId="461DEE89" w14:textId="77777777" w:rsidR="003F3B5A" w:rsidRDefault="003F3B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54E16E" w14:textId="77777777" w:rsidR="003F3B5A" w:rsidRDefault="003F3B5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2D7DC" w14:textId="77777777" w:rsidR="00644C35" w:rsidRDefault="00644C35">
      <w:pPr>
        <w:spacing w:after="0" w:line="240" w:lineRule="auto"/>
      </w:pPr>
      <w:r>
        <w:separator/>
      </w:r>
    </w:p>
  </w:footnote>
  <w:footnote w:type="continuationSeparator" w:id="0">
    <w:p w14:paraId="46EB1321" w14:textId="77777777" w:rsidR="00644C35" w:rsidRDefault="00644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F3B5A" w14:paraId="5CF4E21D" w14:textId="77777777">
      <w:tc>
        <w:tcPr>
          <w:tcW w:w="144" w:type="dxa"/>
        </w:tcPr>
        <w:p w14:paraId="168B8FB7" w14:textId="77777777" w:rsidR="003F3B5A" w:rsidRDefault="003F3B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152339" w14:textId="77777777" w:rsidR="003F3B5A" w:rsidRDefault="003F3B5A">
          <w:pPr>
            <w:pStyle w:val="EmptyCellLayoutStyle"/>
            <w:spacing w:after="0" w:line="240" w:lineRule="auto"/>
          </w:pPr>
        </w:p>
      </w:tc>
    </w:tr>
    <w:tr w:rsidR="003F3B5A" w14:paraId="6072C112" w14:textId="77777777">
      <w:tc>
        <w:tcPr>
          <w:tcW w:w="144" w:type="dxa"/>
        </w:tcPr>
        <w:p w14:paraId="39934EAA" w14:textId="77777777" w:rsidR="003F3B5A" w:rsidRDefault="003F3B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3F3B5A" w14:paraId="6B8BF08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33D9391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C530A46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8BE0F26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E57F7FA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D0FD20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F8B7D27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4D3AC7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ED4B6A4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16F7CF4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D199282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162DFD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2EF158E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91ACFD6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4A42A1F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8F0B7E3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CB4407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FD7BBC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480C82B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</w:tr>
          <w:tr w:rsidR="00644C35" w14:paraId="680C9414" w14:textId="77777777" w:rsidTr="00644C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97AC94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3F3B5A" w14:paraId="77C1D4F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C4B0DD" w14:textId="1E7ACEA4" w:rsidR="003F3B5A" w:rsidRDefault="00644C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k pachtovní smlouvě č. 144N24/59</w:t>
                      </w:r>
                    </w:p>
                  </w:tc>
                </w:tr>
              </w:tbl>
              <w:p w14:paraId="62130667" w14:textId="77777777" w:rsidR="003F3B5A" w:rsidRDefault="003F3B5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4B97D5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</w:tr>
          <w:tr w:rsidR="003F3B5A" w14:paraId="6EAFBBD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99AAF7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40AE8E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755BD8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515AA3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0F1201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3294B2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7F2C75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D95C66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BA6B01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A7D6CF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E8AE0D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69DCF2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4E20E8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513AD4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4A829F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820307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BAE149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617AC6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</w:tr>
          <w:tr w:rsidR="00644C35" w14:paraId="22CF22EF" w14:textId="77777777" w:rsidTr="00644C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C5427A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941E68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F3B5A" w14:paraId="56C056C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5F5EB0" w14:textId="77777777" w:rsidR="003F3B5A" w:rsidRDefault="00644C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BCE367C" w14:textId="77777777" w:rsidR="003F3B5A" w:rsidRDefault="003F3B5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01FA29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F3B5A" w14:paraId="241D677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E69CE2" w14:textId="77777777" w:rsidR="003F3B5A" w:rsidRDefault="00644C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14412459</w:t>
                      </w:r>
                    </w:p>
                  </w:tc>
                </w:tr>
              </w:tbl>
              <w:p w14:paraId="17170026" w14:textId="77777777" w:rsidR="003F3B5A" w:rsidRDefault="003F3B5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7A30D6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F3B5A" w14:paraId="4B8ABFB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B067CC" w14:textId="77777777" w:rsidR="003F3B5A" w:rsidRDefault="00644C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4E9E20B" w14:textId="77777777" w:rsidR="003F3B5A" w:rsidRDefault="003F3B5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917E90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B1277D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44C3B2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3F3B5A" w14:paraId="2025C61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1462F9" w14:textId="77777777" w:rsidR="003F3B5A" w:rsidRDefault="003F3B5A">
                      <w:pPr>
                        <w:spacing w:after="0" w:line="240" w:lineRule="auto"/>
                      </w:pPr>
                    </w:p>
                  </w:tc>
                </w:tr>
              </w:tbl>
              <w:p w14:paraId="642D662D" w14:textId="77777777" w:rsidR="003F3B5A" w:rsidRDefault="003F3B5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B5B5EC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F3B5A" w14:paraId="7FB8559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0F5F4" w14:textId="77777777" w:rsidR="003F3B5A" w:rsidRDefault="00644C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DB8C51E" w14:textId="77777777" w:rsidR="003F3B5A" w:rsidRDefault="003F3B5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EF787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F3B5A" w14:paraId="1B19B72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AB18A" w14:textId="77777777" w:rsidR="003F3B5A" w:rsidRDefault="00644C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17 762 Kč</w:t>
                      </w:r>
                    </w:p>
                  </w:tc>
                </w:tr>
              </w:tbl>
              <w:p w14:paraId="4494199A" w14:textId="77777777" w:rsidR="003F3B5A" w:rsidRDefault="003F3B5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A70749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</w:tr>
          <w:tr w:rsidR="003F3B5A" w14:paraId="06F58E5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7BF321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B2931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D82A1E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D4C1A1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14F35C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C90143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425650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5EEE9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DB5529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5ECAC0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95252F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C03219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4EC180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620BDD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6DF83F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9765B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9E695D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3CC245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</w:tr>
          <w:tr w:rsidR="003F3B5A" w14:paraId="3A47678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63293B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316CB1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2374E1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47A684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CBFA70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533E0D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806EBD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24FF6F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6816B2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3B8E8B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D84934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7D4082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20955D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0EFE55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3FCBC8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79ADBF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0B360E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257D5E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</w:tr>
          <w:tr w:rsidR="003F3B5A" w14:paraId="5160EF6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5B5A91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AE532E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F3B5A" w14:paraId="48B1460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B9D1C5" w14:textId="77777777" w:rsidR="003F3B5A" w:rsidRDefault="00644C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D8AE72" w14:textId="77777777" w:rsidR="003F3B5A" w:rsidRDefault="003F3B5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A929D3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B65866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6A053E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57DA3D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C3147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DB1F78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534504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8B7F32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9B8BB7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4BAA32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CD1B46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9C47D5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7CBCE0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66B903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D4878D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</w:tr>
          <w:tr w:rsidR="00644C35" w14:paraId="4FC30770" w14:textId="77777777" w:rsidTr="00644C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CE4C8C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5B4B76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6AB4FA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AD9CC2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639253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F3B5A" w14:paraId="55E8DA3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F13772" w14:textId="77777777" w:rsidR="003F3B5A" w:rsidRDefault="00644C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04.09.2024</w:t>
                      </w:r>
                    </w:p>
                  </w:tc>
                </w:tr>
              </w:tbl>
              <w:p w14:paraId="61086CF6" w14:textId="77777777" w:rsidR="003F3B5A" w:rsidRDefault="003F3B5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48F24F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848B7A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F3B5A" w14:paraId="25B6A13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E7ABCC" w14:textId="77777777" w:rsidR="003F3B5A" w:rsidRDefault="00644C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A53178A" w14:textId="77777777" w:rsidR="003F3B5A" w:rsidRDefault="003F3B5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1DD691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BD60AE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32AB2E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DDF7D9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7A2EA7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5C88F2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FE824F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D9D4BC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</w:tr>
          <w:tr w:rsidR="00644C35" w14:paraId="49923D39" w14:textId="77777777" w:rsidTr="00644C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01370C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A9754B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057EFC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E560FC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C6A2C7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5F701A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5C7E0C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5C5BB6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8374EA7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D03BB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3F3B5A" w14:paraId="04C2B53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84E7F1" w14:textId="77777777" w:rsidR="003F3B5A" w:rsidRDefault="003F3B5A">
                      <w:pPr>
                        <w:spacing w:after="0" w:line="240" w:lineRule="auto"/>
                      </w:pPr>
                    </w:p>
                  </w:tc>
                </w:tr>
              </w:tbl>
              <w:p w14:paraId="3CAE95FC" w14:textId="77777777" w:rsidR="003F3B5A" w:rsidRDefault="003F3B5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84DD49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2A12D6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216300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DFC6DF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D4AFA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</w:tr>
          <w:tr w:rsidR="00644C35" w14:paraId="445D70F9" w14:textId="77777777" w:rsidTr="00644C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439CD6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E46B26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EF6D7D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4848B3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19D146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7E2087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B2BA6D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A6CA48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AAE819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96ECE9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0B7ACB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072708D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53CE9C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2A335B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0E71F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AF91E4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7C9499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</w:tr>
          <w:tr w:rsidR="003F3B5A" w14:paraId="1ECC654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FC3CD8F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5B1BD45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EB6BD22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3829C9E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BF1604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1BC6F45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5057F69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EF5B4B6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3229497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AB42F8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34DCF6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80DC466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33460A3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B6C100E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BB09D76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95A76D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544DCE8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DBA817" w14:textId="77777777" w:rsidR="003F3B5A" w:rsidRDefault="003F3B5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56366D" w14:textId="77777777" w:rsidR="003F3B5A" w:rsidRDefault="003F3B5A">
          <w:pPr>
            <w:spacing w:after="0" w:line="240" w:lineRule="auto"/>
          </w:pPr>
        </w:p>
      </w:tc>
    </w:tr>
    <w:tr w:rsidR="003F3B5A" w14:paraId="5C0B0D54" w14:textId="77777777">
      <w:tc>
        <w:tcPr>
          <w:tcW w:w="144" w:type="dxa"/>
        </w:tcPr>
        <w:p w14:paraId="2D65C8B3" w14:textId="77777777" w:rsidR="003F3B5A" w:rsidRDefault="003F3B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D149DA" w14:textId="77777777" w:rsidR="003F3B5A" w:rsidRDefault="003F3B5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12512246">
    <w:abstractNumId w:val="0"/>
  </w:num>
  <w:num w:numId="2" w16cid:durableId="972178110">
    <w:abstractNumId w:val="1"/>
  </w:num>
  <w:num w:numId="3" w16cid:durableId="205024964">
    <w:abstractNumId w:val="2"/>
  </w:num>
  <w:num w:numId="4" w16cid:durableId="352609584">
    <w:abstractNumId w:val="3"/>
  </w:num>
  <w:num w:numId="5" w16cid:durableId="1720276250">
    <w:abstractNumId w:val="4"/>
  </w:num>
  <w:num w:numId="6" w16cid:durableId="1815174748">
    <w:abstractNumId w:val="5"/>
  </w:num>
  <w:num w:numId="7" w16cid:durableId="1390225896">
    <w:abstractNumId w:val="6"/>
  </w:num>
  <w:num w:numId="8" w16cid:durableId="104076913">
    <w:abstractNumId w:val="7"/>
  </w:num>
  <w:num w:numId="9" w16cid:durableId="585575274">
    <w:abstractNumId w:val="8"/>
  </w:num>
  <w:num w:numId="10" w16cid:durableId="1892380076">
    <w:abstractNumId w:val="9"/>
  </w:num>
  <w:num w:numId="11" w16cid:durableId="503322288">
    <w:abstractNumId w:val="10"/>
  </w:num>
  <w:num w:numId="12" w16cid:durableId="495922836">
    <w:abstractNumId w:val="11"/>
  </w:num>
  <w:num w:numId="13" w16cid:durableId="531190967">
    <w:abstractNumId w:val="12"/>
  </w:num>
  <w:num w:numId="14" w16cid:durableId="2123331183">
    <w:abstractNumId w:val="13"/>
  </w:num>
  <w:num w:numId="15" w16cid:durableId="4845160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5A"/>
    <w:rsid w:val="003F3B5A"/>
    <w:rsid w:val="00644C35"/>
    <w:rsid w:val="007A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6AF5"/>
  <w15:docId w15:val="{3E6436DD-9E57-4167-BD9C-555DBDFD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44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4C35"/>
  </w:style>
  <w:style w:type="paragraph" w:styleId="Zpat">
    <w:name w:val="footer"/>
    <w:basedOn w:val="Normln"/>
    <w:link w:val="ZpatChar"/>
    <w:uiPriority w:val="99"/>
    <w:unhideWhenUsed/>
    <w:rsid w:val="00644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4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Králová Libuše lic.</dc:creator>
  <dc:description/>
  <cp:lastModifiedBy>Králová Libuše lic.</cp:lastModifiedBy>
  <cp:revision>3</cp:revision>
  <cp:lastPrinted>2024-09-05T06:59:00Z</cp:lastPrinted>
  <dcterms:created xsi:type="dcterms:W3CDTF">2024-09-04T13:43:00Z</dcterms:created>
  <dcterms:modified xsi:type="dcterms:W3CDTF">2024-09-05T06:59:00Z</dcterms:modified>
</cp:coreProperties>
</file>