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Bohousová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91,95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20 087,00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570,22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Dlouhoňovice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18.03.2021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2 349,00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Helvíkovice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23.08.2022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7 520,00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175,49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Záchlumí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27 045,00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01.03.2019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22 407,00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91 674,00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2 254,13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121 630,00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3 051,72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3 052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40N18/50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23.09.2024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