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B6309" w14:paraId="190E44B8" w14:textId="77777777">
        <w:trPr>
          <w:trHeight w:val="148"/>
        </w:trPr>
        <w:tc>
          <w:tcPr>
            <w:tcW w:w="115" w:type="dxa"/>
          </w:tcPr>
          <w:p w14:paraId="4B939F05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486E2F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B80C70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C21F32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339A53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46832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044CC9" w14:paraId="21E1D3EA" w14:textId="77777777" w:rsidTr="00044CC9">
        <w:trPr>
          <w:trHeight w:val="340"/>
        </w:trPr>
        <w:tc>
          <w:tcPr>
            <w:tcW w:w="115" w:type="dxa"/>
          </w:tcPr>
          <w:p w14:paraId="536F18BD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4F8F4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B6309" w14:paraId="0F8561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90D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AFB3975" w14:textId="77777777" w:rsidR="00AB6309" w:rsidRDefault="00AB6309">
            <w:pPr>
              <w:spacing w:after="0" w:line="240" w:lineRule="auto"/>
            </w:pPr>
          </w:p>
        </w:tc>
        <w:tc>
          <w:tcPr>
            <w:tcW w:w="8142" w:type="dxa"/>
          </w:tcPr>
          <w:p w14:paraId="148ED8F7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642EA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AB6309" w14:paraId="476118F4" w14:textId="77777777">
        <w:trPr>
          <w:trHeight w:val="100"/>
        </w:trPr>
        <w:tc>
          <w:tcPr>
            <w:tcW w:w="115" w:type="dxa"/>
          </w:tcPr>
          <w:p w14:paraId="6F8B87BB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E2F4F6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DC6E16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83156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0986EF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8A5EBC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044CC9" w14:paraId="7FC81DBA" w14:textId="77777777" w:rsidTr="00044CC9">
        <w:tc>
          <w:tcPr>
            <w:tcW w:w="115" w:type="dxa"/>
          </w:tcPr>
          <w:p w14:paraId="73072D7E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92757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B6309" w14:paraId="398BE7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3C7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EDC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6309" w14:paraId="56B15C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5A3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ZEAS Puclice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D48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Puclice 99, 34561 Puclice</w:t>
                  </w:r>
                </w:p>
              </w:tc>
            </w:tr>
          </w:tbl>
          <w:p w14:paraId="6D35331E" w14:textId="77777777" w:rsidR="00AB6309" w:rsidRDefault="00AB6309">
            <w:pPr>
              <w:spacing w:after="0" w:line="240" w:lineRule="auto"/>
            </w:pPr>
          </w:p>
        </w:tc>
      </w:tr>
      <w:tr w:rsidR="00AB6309" w14:paraId="7BABF644" w14:textId="77777777">
        <w:trPr>
          <w:trHeight w:val="349"/>
        </w:trPr>
        <w:tc>
          <w:tcPr>
            <w:tcW w:w="115" w:type="dxa"/>
          </w:tcPr>
          <w:p w14:paraId="3B2971D7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115F4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40B1C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AE001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104DFF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CFBFD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AB6309" w14:paraId="47E013B1" w14:textId="77777777">
        <w:trPr>
          <w:trHeight w:val="340"/>
        </w:trPr>
        <w:tc>
          <w:tcPr>
            <w:tcW w:w="115" w:type="dxa"/>
          </w:tcPr>
          <w:p w14:paraId="0F139B59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B568E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B6309" w14:paraId="242EB1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92C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634990" w14:textId="77777777" w:rsidR="00AB6309" w:rsidRDefault="00AB6309">
            <w:pPr>
              <w:spacing w:after="0" w:line="240" w:lineRule="auto"/>
            </w:pPr>
          </w:p>
        </w:tc>
        <w:tc>
          <w:tcPr>
            <w:tcW w:w="801" w:type="dxa"/>
          </w:tcPr>
          <w:p w14:paraId="3209DBA0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B5973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35FD3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AB6309" w14:paraId="7FB2DEE7" w14:textId="77777777">
        <w:trPr>
          <w:trHeight w:val="229"/>
        </w:trPr>
        <w:tc>
          <w:tcPr>
            <w:tcW w:w="115" w:type="dxa"/>
          </w:tcPr>
          <w:p w14:paraId="7A6058AB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36A37C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2AC68F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00EC0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2BB6F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D6972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044CC9" w14:paraId="0A15E47A" w14:textId="77777777" w:rsidTr="00044CC9">
        <w:tc>
          <w:tcPr>
            <w:tcW w:w="115" w:type="dxa"/>
          </w:tcPr>
          <w:p w14:paraId="0C1E2F5E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B6309" w14:paraId="6A4AD98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EEE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183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3F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BBF2" w14:textId="77777777" w:rsidR="00AB6309" w:rsidRDefault="00044C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E724" w14:textId="77777777" w:rsidR="00AB6309" w:rsidRDefault="00044C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1AB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684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DA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EBE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C2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65F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17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353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A7D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4CC9" w14:paraId="7E9881F6" w14:textId="77777777" w:rsidTr="00044C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B66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Doubrava u Plzně</w:t>
                  </w:r>
                </w:p>
              </w:tc>
            </w:tr>
            <w:tr w:rsidR="00AB6309" w14:paraId="7A8DF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BA1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59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38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91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A1E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2C3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623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0FE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F4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BB6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436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A09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0EE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C7C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AB6309" w14:paraId="78F77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3B9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0D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1F8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D3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87A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2A1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F061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916E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D3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57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1E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7B9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826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A3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5 588,90</w:t>
                  </w:r>
                </w:p>
              </w:tc>
            </w:tr>
            <w:tr w:rsidR="00AB6309" w14:paraId="2FB0B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0C2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0BE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B80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718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4C0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DDD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C7D5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525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F1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643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BE7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E07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C06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E51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407,72</w:t>
                  </w:r>
                </w:p>
              </w:tc>
            </w:tr>
            <w:tr w:rsidR="00AB6309" w14:paraId="4B143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26E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2CC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0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CEA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4B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41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49F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15C2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17D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28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70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2C2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F43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BB3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350,44</w:t>
                  </w:r>
                </w:p>
              </w:tc>
            </w:tr>
            <w:tr w:rsidR="00AB6309" w14:paraId="2CB5E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BFA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751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683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F73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E6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6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355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02DC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24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BB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1E9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677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38C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81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AB6309" w14:paraId="18E1D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411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2A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774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F35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D15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3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8FA1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728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2A8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C76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56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81B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9B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1B9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AB6309" w14:paraId="6839D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BC9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601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839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AED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7C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405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9D4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8BC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1D9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66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0AC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736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998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98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1 298,56</w:t>
                  </w:r>
                </w:p>
              </w:tc>
            </w:tr>
            <w:tr w:rsidR="00AB6309" w14:paraId="61D75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105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5E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6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59A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B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2B8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BBD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8F5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9FD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DD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919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E35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1F4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E55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4 359,84</w:t>
                  </w:r>
                </w:p>
              </w:tc>
            </w:tr>
            <w:tr w:rsidR="00AB6309" w14:paraId="323A0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147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12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FB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533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23A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5E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C37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CC1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33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766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52C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CF6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07C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10D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AB6309" w14:paraId="09DC9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928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A78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83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7A4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06B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29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971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A3A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04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498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708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8C3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58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527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6 250,61</w:t>
                  </w:r>
                </w:p>
              </w:tc>
            </w:tr>
            <w:tr w:rsidR="00AB6309" w14:paraId="60000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568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044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219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52C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991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059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20DF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F4DF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F4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23D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2CE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511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C70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26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368,55</w:t>
                  </w:r>
                </w:p>
              </w:tc>
            </w:tr>
            <w:tr w:rsidR="00AB6309" w14:paraId="03E5D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A3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95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6EC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AAC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EE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8A7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C8E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7456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4C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BF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350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492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11F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5F8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AB6309" w14:paraId="03996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4F2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18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067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4AC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0FE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F9F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45C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AC9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5B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14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852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D86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58C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0D2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1 748,40</w:t>
                  </w:r>
                </w:p>
              </w:tc>
            </w:tr>
            <w:tr w:rsidR="00AB6309" w14:paraId="6A38D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0BF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79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35D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903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0FB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4D1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8B4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2E0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EF7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7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042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C59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98E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E98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</w:t>
                  </w:r>
                </w:p>
              </w:tc>
            </w:tr>
            <w:tr w:rsidR="00AB6309" w14:paraId="3BC6C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144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4B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276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AFC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590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60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56B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96D6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9D2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CD1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880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909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BED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B4C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AB6309" w14:paraId="711E3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10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7BB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089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DB3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023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A2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8345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DC51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5C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7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AF3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C0D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FFD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ED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120,46</w:t>
                  </w:r>
                </w:p>
              </w:tc>
            </w:tr>
            <w:tr w:rsidR="00AB6309" w14:paraId="43F12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AC8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F08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948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FA4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2E1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2B8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C27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183C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D7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B77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50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30A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082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99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AB6309" w14:paraId="1DE15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BA4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A86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DB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6FB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625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0C7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4B93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1D6A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D1E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9A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BBF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CF5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03D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DF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AB6309" w14:paraId="5F40F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4B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0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987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E34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F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311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A01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35D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CFD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1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7A3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A79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047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628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1 620,78</w:t>
                  </w:r>
                </w:p>
              </w:tc>
            </w:tr>
            <w:tr w:rsidR="00AB6309" w14:paraId="4DA96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F59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44D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0C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4DA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61A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16E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6E14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D4B9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CD5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B3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287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CC8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1D3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7E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</w:t>
                  </w:r>
                </w:p>
              </w:tc>
            </w:tr>
            <w:tr w:rsidR="00AB6309" w14:paraId="11852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DF8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8F0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7D3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B56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AF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1B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BE0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8D2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E7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09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268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6EC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785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CC3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AB6309" w14:paraId="5F67F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251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EA8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30A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A76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0D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687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67E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5F8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C09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8AA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65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5F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B96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7EB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561,88</w:t>
                  </w:r>
                </w:p>
              </w:tc>
            </w:tr>
            <w:tr w:rsidR="00AB6309" w14:paraId="5499A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C0B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A56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6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332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89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82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E17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98DE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DF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43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7EC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5E5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501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AC1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164,69</w:t>
                  </w:r>
                </w:p>
              </w:tc>
            </w:tr>
            <w:tr w:rsidR="00AB6309" w14:paraId="42902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CF1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DC1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AC6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D92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BE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CA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76F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F03E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84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C4F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494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C5B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DBA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EEF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864,72</w:t>
                  </w:r>
                </w:p>
              </w:tc>
            </w:tr>
            <w:tr w:rsidR="00AB6309" w14:paraId="587FF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AC0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C1E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166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886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2A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B2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446F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26DE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0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EEF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59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3DA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216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88A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338,22</w:t>
                  </w:r>
                </w:p>
              </w:tc>
            </w:tr>
            <w:tr w:rsidR="00AB6309" w14:paraId="30FA8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EBD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BE8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998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074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D6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32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450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577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04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702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0FC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664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87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E72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256,09</w:t>
                  </w:r>
                </w:p>
              </w:tc>
            </w:tr>
            <w:tr w:rsidR="00AB6309" w14:paraId="0DF16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3A0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4C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387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1B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0E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5F1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478E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3DE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077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F2D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174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56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01F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15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950,23</w:t>
                  </w:r>
                </w:p>
              </w:tc>
            </w:tr>
            <w:tr w:rsidR="00AB6309" w14:paraId="6C941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0E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3B4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13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22D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0BB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1AA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FDC4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222F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77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084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4C6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CEE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36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FEC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807,44</w:t>
                  </w:r>
                </w:p>
              </w:tc>
            </w:tr>
            <w:tr w:rsidR="00AB6309" w14:paraId="31600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281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917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4D2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9F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D0C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BF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0CB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3B1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E7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8B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BFC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875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0DA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E1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16 575,90</w:t>
                  </w:r>
                </w:p>
              </w:tc>
            </w:tr>
            <w:tr w:rsidR="00AB6309" w14:paraId="5B338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138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FCC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5D3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220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97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F8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402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4230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19E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F35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EF1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8F8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70F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FF3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886,20</w:t>
                  </w:r>
                </w:p>
              </w:tc>
            </w:tr>
            <w:tr w:rsidR="00AB6309" w14:paraId="16DDE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FAA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53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DB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B63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25D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8CB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B8A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B20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C9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6E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CFB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A32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86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07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7 471,25</w:t>
                  </w:r>
                </w:p>
              </w:tc>
            </w:tr>
            <w:tr w:rsidR="00AB6309" w14:paraId="1A8C8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18B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2B1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9A5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1A6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D12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B8A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B1B6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7A3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649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F1C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D4F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920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F2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8F0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AB6309" w14:paraId="25FA1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7A6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B9F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D97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957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5A3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FA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8EF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F8D0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140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91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B11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54C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7B0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D8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13 673,42</w:t>
                  </w:r>
                </w:p>
              </w:tc>
            </w:tr>
            <w:tr w:rsidR="00AB6309" w14:paraId="46A27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070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917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D6E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F60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95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3F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2A9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4D3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8AD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814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171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DF0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A09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4A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683,19</w:t>
                  </w:r>
                </w:p>
              </w:tc>
            </w:tr>
            <w:tr w:rsidR="00AB6309" w14:paraId="505B9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5A4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36E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FEF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AC7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1D6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FAB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5FE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E1E0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993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7BB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40E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3E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ABB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6DA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218,18</w:t>
                  </w:r>
                </w:p>
              </w:tc>
            </w:tr>
            <w:tr w:rsidR="00AB6309" w14:paraId="4A783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939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D80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92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342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CEC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544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F32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7AE7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9A2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5C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73B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FF0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F34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F8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7 060,58</w:t>
                  </w:r>
                </w:p>
              </w:tc>
            </w:tr>
            <w:tr w:rsidR="00AB6309" w14:paraId="1F184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290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A21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78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C41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9D1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37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638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35F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262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1B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82D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0DC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60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EB0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</w:tr>
            <w:tr w:rsidR="00AB6309" w14:paraId="49AE3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4D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1B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E2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99C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BAD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B4F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9890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DA9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68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A98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66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769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2EE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A49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95,19</w:t>
                  </w:r>
                </w:p>
              </w:tc>
            </w:tr>
            <w:tr w:rsidR="00AB6309" w14:paraId="1A7AC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BAC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91F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FF4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4B3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95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1C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FE6F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B662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75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5F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5E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00B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8F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DEB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726,99</w:t>
                  </w:r>
                </w:p>
              </w:tc>
            </w:tr>
            <w:tr w:rsidR="00AB6309" w14:paraId="32BAD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4D8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BCF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F48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734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1FE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4BE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B5BA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9F6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4A2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6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906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D06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C55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A6D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1 181,04</w:t>
                  </w:r>
                </w:p>
              </w:tc>
            </w:tr>
            <w:tr w:rsidR="00AB6309" w14:paraId="16EF4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7F6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7EC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AB7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772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165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63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6B9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6913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D3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E49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325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8B8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05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06F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</w:tr>
            <w:tr w:rsidR="00AB6309" w14:paraId="3BC2A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5CE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EFC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6C8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2D1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E3A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4F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23F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CEA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EC6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54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9EE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28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FEC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8C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AB6309" w14:paraId="2E252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93D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684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8A4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592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1B4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A65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9FE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8B575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3C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D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98A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AFA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E00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126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9 228,07</w:t>
                  </w:r>
                </w:p>
              </w:tc>
            </w:tr>
            <w:tr w:rsidR="00AB6309" w14:paraId="71BEC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7E1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43A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047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FF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6C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87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9038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D51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EAC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D87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10D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AF6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FF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CE1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AB6309" w14:paraId="2858A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13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3B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94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99B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663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D49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EC72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AE74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6C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B92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E1D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B25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DCF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B0A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229,13</w:t>
                  </w:r>
                </w:p>
              </w:tc>
            </w:tr>
            <w:tr w:rsidR="00AB6309" w14:paraId="39C2C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212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D6A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73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83E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0A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039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D960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1E3D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594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4FD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C18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0F8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D1E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BB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668,44</w:t>
                  </w:r>
                </w:p>
              </w:tc>
            </w:tr>
            <w:tr w:rsidR="00AB6309" w14:paraId="63BC7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FB5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73C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93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421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30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B08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EEC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03D5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2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F35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F7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4D8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E4F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F6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884,94</w:t>
                  </w:r>
                </w:p>
              </w:tc>
            </w:tr>
            <w:tr w:rsidR="00AB6309" w14:paraId="767BD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DC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06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5D9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1E0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66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EA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081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E067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C2B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20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34E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DA6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925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E2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AB6309" w14:paraId="714D9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172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90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AD9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428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3CD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A7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231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3EA1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722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67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67A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33E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14A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846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</w:t>
                  </w:r>
                </w:p>
              </w:tc>
            </w:tr>
            <w:tr w:rsidR="00AB6309" w14:paraId="49DC1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409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00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974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B64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2ED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C96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A243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743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AC0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91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CA9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419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360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04F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AB6309" w14:paraId="40F49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AFA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9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BF2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63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56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4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EAC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219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92A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64B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75F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C61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3FE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D80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76,24</w:t>
                  </w:r>
                </w:p>
              </w:tc>
            </w:tr>
            <w:tr w:rsidR="00AB6309" w14:paraId="595F4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3DF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DF9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A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79D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2FF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C30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315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5BBF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32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F38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FD0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C89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463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5B0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1 058,90</w:t>
                  </w:r>
                </w:p>
              </w:tc>
            </w:tr>
            <w:tr w:rsidR="00AB6309" w14:paraId="5699E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793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04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AD7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4D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218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428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B8EF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748C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FD7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808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4D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5B5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E44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89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8 655,66</w:t>
                  </w:r>
                </w:p>
              </w:tc>
            </w:tr>
            <w:tr w:rsidR="00AB6309" w14:paraId="1D1BE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B15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84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0B6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4F8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2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52C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46A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95A0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28E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79C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EE6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01B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9FD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F2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AB6309" w14:paraId="45B18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8E0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43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EE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445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C7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754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127B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97A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02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73E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652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E1B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DAB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388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332,33</w:t>
                  </w:r>
                </w:p>
              </w:tc>
            </w:tr>
            <w:tr w:rsidR="00AB6309" w14:paraId="2BD27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8E4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08A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98A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278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4E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647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B241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41C1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56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F8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644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B1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95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C0B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AB6309" w14:paraId="77F25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7DA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0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2AC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532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EB7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39A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E8F0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17F5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31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643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76C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FC2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073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A92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AB6309" w14:paraId="189CD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11F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0B8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C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9FB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0E3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F1D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650A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0A2B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C3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027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4BA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B5D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CC7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49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AB6309" w14:paraId="3FF34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F40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DE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71C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E4E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D37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92B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5FC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550D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5CB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6F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2DA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5FA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201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38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AB6309" w14:paraId="7ECC9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08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01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2B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17D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466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D4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04F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CDF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82C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0A8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BF7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38D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B5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E07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210,60</w:t>
                  </w:r>
                </w:p>
              </w:tc>
            </w:tr>
            <w:tr w:rsidR="00AB6309" w14:paraId="7FDDD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EF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BA0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660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D8F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149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3D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FFE4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BD00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60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656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D41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AFB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405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A87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AB6309" w14:paraId="654D7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BF4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14B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64C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445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DA6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8E7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869A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561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ECA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87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7C7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A90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B26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085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1 748,40</w:t>
                  </w:r>
                </w:p>
              </w:tc>
            </w:tr>
            <w:tr w:rsidR="00AB6309" w14:paraId="7AEC0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867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60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7C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496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458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BD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9BAA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95B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940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73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C2B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943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EDB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DA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AB6309" w14:paraId="5746D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84C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7CD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D0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F37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E19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25A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DE9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666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60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0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4BB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E30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6AA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397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AB6309" w14:paraId="7F8FC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975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6DC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186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C22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997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AE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AFAA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FB755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14B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8C5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DA1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C0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489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50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369,39</w:t>
                  </w:r>
                </w:p>
              </w:tc>
            </w:tr>
            <w:tr w:rsidR="00AB6309" w14:paraId="31390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94A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401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0E3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6B7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326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986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82B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9E9F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A5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F0F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F4F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962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528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8CA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206,81</w:t>
                  </w:r>
                </w:p>
              </w:tc>
            </w:tr>
            <w:tr w:rsidR="00AB6309" w14:paraId="1BEAB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40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4B5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EF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1E7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F2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03D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198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F320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2C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59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F7C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F5F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84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9A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AB6309" w14:paraId="2A879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84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C2C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515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75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E1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CA6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7DE8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FC3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AA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6E9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1DF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BD1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CB5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B63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AB6309" w14:paraId="67CF8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758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2D5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E5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0FD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AE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027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18B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E33D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EB5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3F6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2C7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514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45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97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AB6309" w14:paraId="065A4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2EF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FAE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75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9BC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15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F27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ED3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4E1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EDC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615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A74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783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572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5F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130,99</w:t>
                  </w:r>
                </w:p>
              </w:tc>
            </w:tr>
            <w:tr w:rsidR="00AB6309" w14:paraId="478FC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1AD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19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C41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DD0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4FB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C6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CBB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8CFD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AEE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52B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3A4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A30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8A0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0EC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</w:t>
                  </w:r>
                </w:p>
              </w:tc>
            </w:tr>
            <w:tr w:rsidR="00AB6309" w14:paraId="63262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8CC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28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266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C29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08E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85A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BF9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DE7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AC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8E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6F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009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932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9FF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1 036,15</w:t>
                  </w:r>
                </w:p>
              </w:tc>
            </w:tr>
            <w:tr w:rsidR="00AB6309" w14:paraId="33277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9E8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85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AEE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465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EF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631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D89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C3ED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9EC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AAE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C5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AA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F3B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2BE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10 135,34</w:t>
                  </w:r>
                </w:p>
              </w:tc>
            </w:tr>
            <w:tr w:rsidR="00AB6309" w14:paraId="7F6DA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25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10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B0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673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A69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60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2A11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B15E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D0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FF2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094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083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FA6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3C7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3 639,17</w:t>
                  </w:r>
                </w:p>
              </w:tc>
            </w:tr>
            <w:tr w:rsidR="00AB6309" w14:paraId="76A47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F0D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C90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43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625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EE1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D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0E70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9F95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0A5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F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108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F0A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CF7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0D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AB6309" w14:paraId="4004C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E2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DA8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DA9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BED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54E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8D8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2B16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BFD0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DC1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5E5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EC1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4E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60A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303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AB6309" w14:paraId="200EB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E36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91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C65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1EE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0E5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C5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5549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EE2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1B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049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D00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493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335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D22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251,88</w:t>
                  </w:r>
                </w:p>
              </w:tc>
            </w:tr>
            <w:tr w:rsidR="00AB6309" w14:paraId="7BDC3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C30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F8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6A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EF0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E34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B41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B123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7D08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BC7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BB0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7E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B3E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DA7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E5C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AB6309" w14:paraId="2E742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38B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E8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80A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605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6D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792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30DB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2B81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F8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94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DC3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5A9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0B3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942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160,48</w:t>
                  </w:r>
                </w:p>
              </w:tc>
            </w:tr>
            <w:tr w:rsidR="00AB6309" w14:paraId="33B5A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207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5C1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3A9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809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D5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907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A2D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CC8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510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223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70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A22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62A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1C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18 513,42</w:t>
                  </w:r>
                </w:p>
              </w:tc>
            </w:tr>
            <w:tr w:rsidR="00AB6309" w14:paraId="04A71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97B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06A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C68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FF5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29D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B5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E56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B1B3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2BA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C75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DC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ECB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36B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D4D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261,57</w:t>
                  </w:r>
                </w:p>
              </w:tc>
            </w:tr>
            <w:tr w:rsidR="00AB6309" w14:paraId="708B9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204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6C1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3A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7E9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64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14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FF0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6EC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D42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D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42A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FD7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28B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C6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797,33</w:t>
                  </w:r>
                </w:p>
              </w:tc>
            </w:tr>
            <w:tr w:rsidR="00AB6309" w14:paraId="26905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B6A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8D3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567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F04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118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5E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E0D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998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981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19C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7B7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56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00B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996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4 832,01</w:t>
                  </w:r>
                </w:p>
              </w:tc>
            </w:tr>
            <w:tr w:rsidR="00AB6309" w14:paraId="51E8C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060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1C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B1D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1E2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F18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5BD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ABC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A25F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8C5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57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E2E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C6E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957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C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AB6309" w14:paraId="7CEAE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D4C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8A2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7B9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3B0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657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406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7AE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4D4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A62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E4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903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88A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29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6B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243,45</w:t>
                  </w:r>
                </w:p>
              </w:tc>
            </w:tr>
            <w:tr w:rsidR="00AB6309" w14:paraId="67900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570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7D7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E5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FA8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7F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9E8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01D9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42C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E87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25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28E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2D9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91E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56E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728,68</w:t>
                  </w:r>
                </w:p>
              </w:tc>
            </w:tr>
            <w:tr w:rsidR="00AB6309" w14:paraId="72B9E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5C0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1B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30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4D0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668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F50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D90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851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27D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29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FCB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5E9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735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8C9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7 817,89</w:t>
                  </w:r>
                </w:p>
              </w:tc>
            </w:tr>
            <w:tr w:rsidR="00AB6309" w14:paraId="382D4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46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3D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334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A61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EFB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C8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699D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AD9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7E4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15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50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C39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BE6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CFA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363,50</w:t>
                  </w:r>
                </w:p>
              </w:tc>
            </w:tr>
            <w:tr w:rsidR="00044CC9" w14:paraId="2C5C5989" w14:textId="77777777" w:rsidTr="00044C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7A4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EE6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D20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DDE6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3EC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5F6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0E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357 256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0E5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347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503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DE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150 476,21</w:t>
                  </w:r>
                </w:p>
              </w:tc>
            </w:tr>
            <w:tr w:rsidR="00044CC9" w14:paraId="6F3D30E8" w14:textId="77777777" w:rsidTr="00044C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61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AB6309" w14:paraId="6D134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372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C6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22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D33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A56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F2C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A94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8D2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61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22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A14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04D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D8E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313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108,14</w:t>
                  </w:r>
                </w:p>
              </w:tc>
            </w:tr>
            <w:tr w:rsidR="00AB6309" w14:paraId="04BF5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852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05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16F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022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790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5DC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9690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E61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00A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D94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FF8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121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0F1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CBD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251,90</w:t>
                  </w:r>
                </w:p>
              </w:tc>
            </w:tr>
            <w:tr w:rsidR="00AB6309" w14:paraId="02AB5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184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74F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060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CE2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5E7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54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A38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917F5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E86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551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2A8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2D9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EEE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02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AB6309" w14:paraId="42D4C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D2F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993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908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2EE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60E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B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F320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DF8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25A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F2F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435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A81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5BE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C06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126,59</w:t>
                  </w:r>
                </w:p>
              </w:tc>
            </w:tr>
            <w:tr w:rsidR="00AB6309" w14:paraId="485AE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09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24A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7F6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412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623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6A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4F8F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F55E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274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B1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775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19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938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1A5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</w:t>
                  </w:r>
                </w:p>
              </w:tc>
            </w:tr>
            <w:tr w:rsidR="00044CC9" w14:paraId="00DCF88C" w14:textId="77777777" w:rsidTr="00044C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41D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CDC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399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3DD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F1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917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A5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B24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028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D7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20C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527,66</w:t>
                  </w:r>
                </w:p>
              </w:tc>
            </w:tr>
            <w:tr w:rsidR="00044CC9" w14:paraId="77D8015B" w14:textId="77777777" w:rsidTr="00044C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BC7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Myslinka</w:t>
                  </w:r>
                </w:p>
              </w:tc>
            </w:tr>
            <w:tr w:rsidR="00AB6309" w14:paraId="68DB4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E59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8A2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D7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769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4B5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13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F49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677A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AD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0CD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C5C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970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51B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9F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1 039,95</w:t>
                  </w:r>
                </w:p>
              </w:tc>
            </w:tr>
            <w:tr w:rsidR="00AB6309" w14:paraId="31443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2E4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6A1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61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67A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71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AB1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0B2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3AE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7D7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184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B5B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964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2FB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DA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2 360,72</w:t>
                  </w:r>
                </w:p>
              </w:tc>
            </w:tr>
            <w:tr w:rsidR="00AB6309" w14:paraId="092AF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72B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9D6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85F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E66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454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92C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813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7E98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9B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FC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907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CF0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740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93B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953,77</w:t>
                  </w:r>
                </w:p>
              </w:tc>
            </w:tr>
            <w:tr w:rsidR="00AB6309" w14:paraId="1537B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B0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E5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9E3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8DE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B72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4F3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51C4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B658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9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BD0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980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BF2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11B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6B2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68,59</w:t>
                  </w:r>
                </w:p>
              </w:tc>
            </w:tr>
            <w:tr w:rsidR="00AB6309" w14:paraId="56234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F09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EA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6B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7E6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EA5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2E8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BA2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7E88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104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0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77E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D6A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965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871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6 888,26</w:t>
                  </w:r>
                </w:p>
              </w:tc>
            </w:tr>
            <w:tr w:rsidR="00AB6309" w14:paraId="2240D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42E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FD7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B9D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20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898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3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294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D932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38A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3C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374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E3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8D0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DE6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184,22</w:t>
                  </w:r>
                </w:p>
              </w:tc>
            </w:tr>
            <w:tr w:rsidR="00AB6309" w14:paraId="21505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E61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D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CB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2B4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02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CB6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4BB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CF5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6CB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706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2E4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28F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71E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F49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115,27</w:t>
                  </w:r>
                </w:p>
              </w:tc>
            </w:tr>
            <w:tr w:rsidR="00AB6309" w14:paraId="69298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2D8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9D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D2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7C9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760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4F4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1DF6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94C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D4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8CD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8D3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5BA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6D6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006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AB6309" w14:paraId="7B646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993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8D2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DCA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500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25E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07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9DF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0077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4E1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9C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443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8F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40C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C31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6 960,08</w:t>
                  </w:r>
                </w:p>
              </w:tc>
            </w:tr>
            <w:tr w:rsidR="00AB6309" w14:paraId="4D1B6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17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B93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E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B9A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B32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B7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44F9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DBCC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FA3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E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0EA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29B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F2B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56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AB6309" w14:paraId="6D039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164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D33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EA3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5ED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EE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165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5463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B00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AC1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E8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C9D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E7B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6B4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9E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1 091,66</w:t>
                  </w:r>
                </w:p>
              </w:tc>
            </w:tr>
            <w:tr w:rsidR="00AB6309" w14:paraId="560CE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3A4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0C7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F4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0AE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8B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4B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3501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306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4D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24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C0B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86B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5B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A17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270,04</w:t>
                  </w:r>
                </w:p>
              </w:tc>
            </w:tr>
            <w:tr w:rsidR="00AB6309" w14:paraId="55956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C03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F14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FF3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81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3C4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DD1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F9F0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FFE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CAC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402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FD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90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8E5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56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AB6309" w14:paraId="45CD0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805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7E2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62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70D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49D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9EF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54BE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E418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92A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52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94E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A07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A55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9F4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6 617,85</w:t>
                  </w:r>
                </w:p>
              </w:tc>
            </w:tr>
            <w:tr w:rsidR="00AB6309" w14:paraId="040C6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B5E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6B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9DF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A25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BC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F18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E89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68C9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95B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2F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E6A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77C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F92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6F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13 597,32</w:t>
                  </w:r>
                </w:p>
              </w:tc>
            </w:tr>
            <w:tr w:rsidR="00AB6309" w14:paraId="189F7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4B4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C3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D8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2FE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B75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331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B71B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7652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89C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58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13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A23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DF2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172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AB6309" w14:paraId="30DBC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023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BE4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F8B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5F4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FC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85D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935D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3D7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E4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A04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002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F15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74E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558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AB6309" w14:paraId="025C6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7EA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5F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B5C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787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8FA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8BC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0FA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0BE9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1B1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2DB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1EE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FC2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35A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6C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138,61</w:t>
                  </w:r>
                </w:p>
              </w:tc>
            </w:tr>
            <w:tr w:rsidR="00AB6309" w14:paraId="24A91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B64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AE8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DDE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0DD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C54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BB3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24D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FE0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6B8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A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0D4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69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93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46F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9 084,51</w:t>
                  </w:r>
                </w:p>
              </w:tc>
            </w:tr>
            <w:tr w:rsidR="00AB6309" w14:paraId="1FC22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A5D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CE7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840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70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878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82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696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F75B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F8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D17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23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BF8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E7A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21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AB6309" w14:paraId="397BE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77B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C9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555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1D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454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9C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D6F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C6C2B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99A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0C4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49C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E5D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8F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67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333,24</w:t>
                  </w:r>
                </w:p>
              </w:tc>
            </w:tr>
            <w:tr w:rsidR="00AB6309" w14:paraId="3BE54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9B9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C08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195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D77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37F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C87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4C9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1D76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AF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A76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869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D1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E32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6CE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044CC9" w14:paraId="1F11868D" w14:textId="77777777" w:rsidTr="00044C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DA4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F84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E50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8307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72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CEB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691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139 876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7CC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E8C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744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F0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50 229,46</w:t>
                  </w:r>
                </w:p>
              </w:tc>
            </w:tr>
            <w:tr w:rsidR="00044CC9" w14:paraId="2D421E68" w14:textId="77777777" w:rsidTr="00044C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94D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AB6309" w14:paraId="502A6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46D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3FE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D4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67C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72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0A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B65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329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EF3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31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D7E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1CB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E00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81E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1 763,94</w:t>
                  </w:r>
                </w:p>
              </w:tc>
            </w:tr>
            <w:tr w:rsidR="00AB6309" w14:paraId="2A273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FB6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885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51D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12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807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EAF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5D2D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31C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F37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EBD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3A0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46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B30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DBB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2 189,08</w:t>
                  </w:r>
                </w:p>
              </w:tc>
            </w:tr>
            <w:tr w:rsidR="00AB6309" w14:paraId="1A25D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AA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7E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FEA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02C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B25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7AA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C6A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E573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F0C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29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115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E16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884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DD0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82,34</w:t>
                  </w:r>
                </w:p>
              </w:tc>
            </w:tr>
            <w:tr w:rsidR="00AB6309" w14:paraId="53568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460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C54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26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10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931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1C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5E7B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80E9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4A9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47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48D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4B5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CA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8C6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511,27</w:t>
                  </w:r>
                </w:p>
              </w:tc>
            </w:tr>
            <w:tr w:rsidR="00AB6309" w14:paraId="49AAD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792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AB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218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62C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2B2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86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CEE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6FA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48C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2F2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70E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C6B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969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55C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180,18</w:t>
                  </w:r>
                </w:p>
              </w:tc>
            </w:tr>
            <w:tr w:rsidR="00AB6309" w14:paraId="6026E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1AF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9B8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22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DA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872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F2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443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DA5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89C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793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690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26E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96F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8F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</w:t>
                  </w:r>
                </w:p>
              </w:tc>
            </w:tr>
            <w:tr w:rsidR="00AB6309" w14:paraId="53D8D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C43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441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502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1F9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FD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02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6D1A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4045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59A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E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0E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914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7B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D6C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</w:t>
                  </w:r>
                </w:p>
              </w:tc>
            </w:tr>
            <w:tr w:rsidR="00AB6309" w14:paraId="31003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A24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410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A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0A1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E4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F68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203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886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5CF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A3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811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52A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CD5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8CB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5 235,67</w:t>
                  </w:r>
                </w:p>
              </w:tc>
            </w:tr>
            <w:tr w:rsidR="00AB6309" w14:paraId="02E10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935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11A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EB3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812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B00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925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34C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84F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ED4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3E3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D53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B97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925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6B6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1 158,62</w:t>
                  </w:r>
                </w:p>
              </w:tc>
            </w:tr>
            <w:tr w:rsidR="00AB6309" w14:paraId="7B901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79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93A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51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4D9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98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7FB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8818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EDCDB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A73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7A7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00E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FB6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5D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2BB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4 940,42</w:t>
                  </w:r>
                </w:p>
              </w:tc>
            </w:tr>
            <w:tr w:rsidR="00AB6309" w14:paraId="3B3C0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998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72F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39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FC0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BD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43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B69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89C8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098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0F8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852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85B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0DA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CA4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9 628,64</w:t>
                  </w:r>
                </w:p>
              </w:tc>
            </w:tr>
            <w:tr w:rsidR="00AB6309" w14:paraId="4E99F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F06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3A4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F1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A32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7AB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81C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91A6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62E2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82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6D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861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99C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A84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8ED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AB6309" w14:paraId="6628F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F3A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F0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105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C97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081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373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E87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E034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A40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DBC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AB2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B7A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771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526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1 568,60</w:t>
                  </w:r>
                </w:p>
              </w:tc>
            </w:tr>
            <w:tr w:rsidR="00AB6309" w14:paraId="3102C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49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957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5D3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A0A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5EE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03D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0B6C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108C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5F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282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A7D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32C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F62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36E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801,35</w:t>
                  </w:r>
                </w:p>
              </w:tc>
            </w:tr>
            <w:tr w:rsidR="00AB6309" w14:paraId="201BE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058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68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D92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E23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25C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71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60A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4C2C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02C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1B2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BF9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2F6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B42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E9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2 886,73</w:t>
                  </w:r>
                </w:p>
              </w:tc>
            </w:tr>
            <w:tr w:rsidR="00AB6309" w14:paraId="6C429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16B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26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67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1FD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73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6AC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7A8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39C1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C8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412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A2B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0F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22C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155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2 282,79</w:t>
                  </w:r>
                </w:p>
              </w:tc>
            </w:tr>
            <w:tr w:rsidR="00AB6309" w14:paraId="49CD2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2F1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575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268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2B2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86E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4E6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B08D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A26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21A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559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407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1C4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CF5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5C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5 073,40</w:t>
                  </w:r>
                </w:p>
              </w:tc>
            </w:tr>
            <w:tr w:rsidR="00AB6309" w14:paraId="50B81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85A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4B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F07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ECF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090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87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E67F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738F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F5A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8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F65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5F1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AC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81B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3 723,92</w:t>
                  </w:r>
                </w:p>
              </w:tc>
            </w:tr>
            <w:tr w:rsidR="00AB6309" w14:paraId="08EBA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150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7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79C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191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51E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012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010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C35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7B6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4C1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36D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A9F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B2F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44A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AB6309" w14:paraId="570C0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03B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A78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A8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406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CBC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07E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3A7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A17D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4B7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6B6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F2C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D9F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8CC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E41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</w:t>
                  </w:r>
                </w:p>
              </w:tc>
            </w:tr>
            <w:tr w:rsidR="00AB6309" w14:paraId="6D435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6E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A86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8D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A6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A13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094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BED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91F3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4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23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26F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40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31F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CDD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</w:t>
                  </w:r>
                </w:p>
              </w:tc>
            </w:tr>
            <w:tr w:rsidR="00AB6309" w14:paraId="6C054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161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0FE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D67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93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00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5A5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71F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1562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7AF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7E8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C3B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83A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0DB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BE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452,35</w:t>
                  </w:r>
                </w:p>
              </w:tc>
            </w:tr>
            <w:tr w:rsidR="00AB6309" w14:paraId="00D9A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2D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48D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087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79D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51A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22A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0FF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A85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85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FD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671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8E6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576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43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315,24</w:t>
                  </w:r>
                </w:p>
              </w:tc>
            </w:tr>
            <w:tr w:rsidR="00AB6309" w14:paraId="04207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284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E19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533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69E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7F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C5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8F5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F77A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68B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D6C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0B3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6FE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81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ED8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324,54</w:t>
                  </w:r>
                </w:p>
              </w:tc>
            </w:tr>
            <w:tr w:rsidR="00AB6309" w14:paraId="65822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BFA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0C2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89A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1F0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86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004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8B0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0A6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D57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541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A50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043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48B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62E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1 330,88</w:t>
                  </w:r>
                </w:p>
              </w:tc>
            </w:tr>
            <w:tr w:rsidR="00AB6309" w14:paraId="76DE0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D60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941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15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358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058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61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650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D44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532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0BE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55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4AB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8DA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AE6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AB6309" w14:paraId="06AA9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72C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ADF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5BC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138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C06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AB8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228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7AD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911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A4F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D63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320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05A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43C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74,76</w:t>
                  </w:r>
                </w:p>
              </w:tc>
            </w:tr>
            <w:tr w:rsidR="00AB6309" w14:paraId="4EA06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508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CE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B81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EBB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2B7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64F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4C8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512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2B2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0C8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41A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714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713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A0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AB6309" w14:paraId="3A2EB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C72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CD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A07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CDC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D96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3D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038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4D3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F2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884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8C6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C38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CF4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266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AB6309" w14:paraId="06D7A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123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BD8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310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4BE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AE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83D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6A47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15F3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F0C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0CD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680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EE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40E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362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AB6309" w14:paraId="4FE7B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BB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E87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19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72C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DEC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79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5A5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9B46B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8C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46A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1F6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4E0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033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F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AB6309" w14:paraId="6FA01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EEC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222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6A1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D7F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FB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46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659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A6DC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452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B4C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F41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F0B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78E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6ED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AB6309" w14:paraId="41568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0D7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BD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12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5F8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C07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84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B7E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FAC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66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08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53A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115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D0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000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201,89</w:t>
                  </w:r>
                </w:p>
              </w:tc>
            </w:tr>
            <w:tr w:rsidR="00AB6309" w14:paraId="03593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9F0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A86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87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843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07E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5F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536D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4DAB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D8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6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42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556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77A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2C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AB6309" w14:paraId="56853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256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D1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528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9B5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6A7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769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B31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2D425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784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A70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F86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9C7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CC7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69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</w:t>
                  </w:r>
                </w:p>
              </w:tc>
            </w:tr>
            <w:tr w:rsidR="00AB6309" w14:paraId="56DD5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E11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EF3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21B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271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C33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017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7FC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188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F85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00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2CE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81B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531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99D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AB6309" w14:paraId="3E272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8B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43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92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E0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37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9AD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0968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C696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678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F74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B58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391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E59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DC6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390,34</w:t>
                  </w:r>
                </w:p>
              </w:tc>
            </w:tr>
            <w:tr w:rsidR="00AB6309" w14:paraId="2D375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06F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CEB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9A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9BA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07F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CA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D22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B2C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48B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C54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A18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EAD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636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AD4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291,12</w:t>
                  </w:r>
                </w:p>
              </w:tc>
            </w:tr>
            <w:tr w:rsidR="00AB6309" w14:paraId="1B062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919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E3E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647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2EF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0F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3C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5BA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95CE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E3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5C4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2AF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26A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E35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07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322,13</w:t>
                  </w:r>
                </w:p>
              </w:tc>
            </w:tr>
            <w:tr w:rsidR="00AB6309" w14:paraId="2AC22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131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2FF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3C6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DFD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D2D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B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EB53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9CB6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130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64E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EE8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8D3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13E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893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1 550,34</w:t>
                  </w:r>
                </w:p>
              </w:tc>
            </w:tr>
            <w:tr w:rsidR="00AB6309" w14:paraId="7913D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AFB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7D0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8FD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FED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FA4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A0A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D1FB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D0E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04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EDD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2BD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60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59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E4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</w:t>
                  </w:r>
                </w:p>
              </w:tc>
            </w:tr>
            <w:tr w:rsidR="00AB6309" w14:paraId="72F95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91E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BE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C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8FF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330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58C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29DD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E08E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C6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AF3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17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EC6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827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CEB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AB6309" w14:paraId="7F529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3C7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91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926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5D7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84D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EC5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FD2D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76B4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43F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F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CC1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7E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BE7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02F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375,87</w:t>
                  </w:r>
                </w:p>
              </w:tc>
            </w:tr>
            <w:tr w:rsidR="00AB6309" w14:paraId="523F8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CBE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22F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A44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921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27D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F7A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81F6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B84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9F8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A0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3B4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FB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F62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70F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251,84</w:t>
                  </w:r>
                </w:p>
              </w:tc>
            </w:tr>
            <w:tr w:rsidR="00AB6309" w14:paraId="044BD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D6F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820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CD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6FC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04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39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AE04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2E1B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96A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69A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998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F86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D5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269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268,38</w:t>
                  </w:r>
                </w:p>
              </w:tc>
            </w:tr>
            <w:tr w:rsidR="00AB6309" w14:paraId="39527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E91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F08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242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627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FE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2A2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D10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85EC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71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20D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DAE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95C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CBA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9F6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459,59</w:t>
                  </w:r>
                </w:p>
              </w:tc>
            </w:tr>
            <w:tr w:rsidR="00AB6309" w14:paraId="7F3EC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548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CD9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D2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9DD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8B6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257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3CC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12A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712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E99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F1C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D6B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AF0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62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350,38</w:t>
                  </w:r>
                </w:p>
              </w:tc>
            </w:tr>
            <w:tr w:rsidR="00AB6309" w14:paraId="651E0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DA7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71D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812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B86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83C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A8B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611A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405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EE3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93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78B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E7E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8AF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F29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207,06</w:t>
                  </w:r>
                </w:p>
              </w:tc>
            </w:tr>
            <w:tr w:rsidR="00AB6309" w14:paraId="5E38E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716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165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8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905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C2C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6B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644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809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F78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95D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4D1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727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92B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A11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</w:t>
                  </w:r>
                </w:p>
              </w:tc>
            </w:tr>
            <w:tr w:rsidR="00AB6309" w14:paraId="63ADD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D6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97C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C76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461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A6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3D3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C223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904F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B2E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F1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4E1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55F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CD5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255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AB6309" w14:paraId="5E0D0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415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E95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8BF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42E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E4D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2A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A704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13BD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72D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2DE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B17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EA3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C8E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EA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AB6309" w14:paraId="4F3FC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DBC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5A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7C9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6A4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03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EE9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F650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39F7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CE4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6F0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966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2F9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4CA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818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699,38</w:t>
                  </w:r>
                </w:p>
              </w:tc>
            </w:tr>
            <w:tr w:rsidR="00AB6309" w14:paraId="4D433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B3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B2E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F4B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28C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4B8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A5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9A39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64F4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DB5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5BB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E7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380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F0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877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184,66</w:t>
                  </w:r>
                </w:p>
              </w:tc>
            </w:tr>
            <w:tr w:rsidR="00AB6309" w14:paraId="7FAA0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763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846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4E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5A4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C5B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C87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101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3FE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780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83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C47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10A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665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30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1 744,30</w:t>
                  </w:r>
                </w:p>
              </w:tc>
            </w:tr>
            <w:tr w:rsidR="00AB6309" w14:paraId="4903B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9A4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837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032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05B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7AA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E4E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7CF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881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9FF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96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5AA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B24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01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FC1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2 039,21</w:t>
                  </w:r>
                </w:p>
              </w:tc>
            </w:tr>
            <w:tr w:rsidR="00AB6309" w14:paraId="2455C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B4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95A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D3E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18A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CE8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07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9801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4A855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AF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ECD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62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6D9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23E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496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47,20</w:t>
                  </w:r>
                </w:p>
              </w:tc>
            </w:tr>
            <w:tr w:rsidR="00AB6309" w14:paraId="5ED67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59E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B8B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5C9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B5F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ABD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07E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9728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C5D3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16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47E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CFA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EB0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D3A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169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3 029,02</w:t>
                  </w:r>
                </w:p>
              </w:tc>
            </w:tr>
            <w:tr w:rsidR="00AB6309" w14:paraId="60B27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92B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4F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6CC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045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BB4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55D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455B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4EE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284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C0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001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455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9DD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A09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2 974,59</w:t>
                  </w:r>
                </w:p>
              </w:tc>
            </w:tr>
            <w:tr w:rsidR="00AB6309" w14:paraId="61744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E76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373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AB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D4D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A4A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7A2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F073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406B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915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D3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E35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548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834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0D0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601,88</w:t>
                  </w:r>
                </w:p>
              </w:tc>
            </w:tr>
            <w:tr w:rsidR="00AB6309" w14:paraId="4E85C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991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FF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3F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4C0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E72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C75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A183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09D4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5A6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D2D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D09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952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0B6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1D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9 839,15</w:t>
                  </w:r>
                </w:p>
              </w:tc>
            </w:tr>
            <w:tr w:rsidR="00AB6309" w14:paraId="6E539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0E3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061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27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36A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6F0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0D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3B9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6A2B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BF7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71B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2F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D8F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340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F3B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2 641,78</w:t>
                  </w:r>
                </w:p>
              </w:tc>
            </w:tr>
            <w:tr w:rsidR="00AB6309" w14:paraId="24C06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219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6F4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0E0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988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7FC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13F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A01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05B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3C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8F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D33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E0B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4F4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65D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</w:t>
                  </w:r>
                </w:p>
              </w:tc>
            </w:tr>
            <w:tr w:rsidR="00AB6309" w14:paraId="75444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047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2EB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80F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828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55B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C01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E5EC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65D5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DDA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C8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7A2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A3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035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13C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4 211,76</w:t>
                  </w:r>
                </w:p>
              </w:tc>
            </w:tr>
            <w:tr w:rsidR="00AB6309" w14:paraId="050F4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296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146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DE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48F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E18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E21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80D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D89B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90E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2DC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18E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98E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E1B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9AC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4 974,87</w:t>
                  </w:r>
                </w:p>
              </w:tc>
            </w:tr>
            <w:tr w:rsidR="00AB6309" w14:paraId="2EA44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ACC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515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6AE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A96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E3C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758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A92C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D3C4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1A4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155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F09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C07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949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F66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AB6309" w14:paraId="0B8A6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6C8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64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F0C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8E6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425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87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6AA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1F4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7A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D70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24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724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FC7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45A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27,22</w:t>
                  </w:r>
                </w:p>
              </w:tc>
            </w:tr>
            <w:tr w:rsidR="00AB6309" w14:paraId="6C427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EEF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246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114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C1C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129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F04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AEF6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BFF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71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1C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41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39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87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1C9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147,45</w:t>
                  </w:r>
                </w:p>
              </w:tc>
            </w:tr>
            <w:tr w:rsidR="00AB6309" w14:paraId="1466F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1C0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0C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4FE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9C8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A1D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3F3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D353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573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BE9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3F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EE9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F98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DF1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C1B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49,61</w:t>
                  </w:r>
                </w:p>
              </w:tc>
            </w:tr>
            <w:tr w:rsidR="00044CC9" w14:paraId="46B7298C" w14:textId="77777777" w:rsidTr="00044C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B38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408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CBB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009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AE9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B0A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8E7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48B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6ED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56A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FEE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83 359,37</w:t>
                  </w:r>
                </w:p>
              </w:tc>
            </w:tr>
            <w:tr w:rsidR="00044CC9" w14:paraId="6359E09B" w14:textId="77777777" w:rsidTr="00044C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CCF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AB6309" w14:paraId="77A48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0A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F65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FB2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3D6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1BF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B4A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27AA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81D4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B8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1FF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FEA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2D4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890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029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</w:t>
                  </w:r>
                </w:p>
              </w:tc>
            </w:tr>
            <w:tr w:rsidR="00AB6309" w14:paraId="64259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CF6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3A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F93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58D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65C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C0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23D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395E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35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4D6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BE1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39E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09F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F60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AB6309" w14:paraId="14767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C87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0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8CB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EFD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0CA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3EF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CE8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24B1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8BB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EE1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61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08C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949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ED4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AB6309" w14:paraId="0061F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917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F8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A1E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07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DFB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009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3A42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68D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12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69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4F8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94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FF5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F2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AB6309" w14:paraId="53F96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FFE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6C2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D1D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EB1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C3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2A4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C57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99B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635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DFB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9C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343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496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31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AB6309" w14:paraId="4AAE7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841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5A3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BCB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BB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0E4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E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039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12D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A64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12B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BCC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934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163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1D2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523,77</w:t>
                  </w:r>
                </w:p>
              </w:tc>
            </w:tr>
            <w:tr w:rsidR="00AB6309" w14:paraId="64B16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DDA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E7B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637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F1F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892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B9B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7CC8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EBE4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4BE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0FB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C26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46F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E94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C17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157,03</w:t>
                  </w:r>
                </w:p>
              </w:tc>
            </w:tr>
            <w:tr w:rsidR="00AB6309" w14:paraId="47004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404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A6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93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0EA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5D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B3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D2B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F66E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91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0E1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61E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907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4D0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5A7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AB6309" w14:paraId="67977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E52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5A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70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01E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07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DF4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9E4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A2B8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ED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93C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5B7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B43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D51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7EE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AB6309" w14:paraId="53753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D83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B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13F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7B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A3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EC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8C46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804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3F9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8FC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2AB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DC1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32E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91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AB6309" w14:paraId="6A9B6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262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925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24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DA2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41F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0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BF5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1DF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AE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96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7E5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48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31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35F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AB6309" w14:paraId="475FA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874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199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A64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D09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8F1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35B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DD0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2929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90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C2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84F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484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D2D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55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AB6309" w14:paraId="03B8B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9D4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96D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645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3A1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A3A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1D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DCC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8E8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32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78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F41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3B5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780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8A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AB6309" w14:paraId="6A731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A8C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232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28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32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17E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297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1F88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7D4B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63F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CB1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CD3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19C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2DA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4BD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AB6309" w14:paraId="3F528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A0C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27F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016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A73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3B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ACD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AE27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969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DA2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13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DBA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D93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635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534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AB6309" w14:paraId="14420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77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CBE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264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44B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9A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75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A7C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5AA7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AEF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0CA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BD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A11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267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EDB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AB6309" w14:paraId="19D3E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C12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69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478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EC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B7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9FC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09E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CBB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164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B55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23F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B8E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71F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16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AB6309" w14:paraId="453B5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C3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55C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53D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4C2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4C8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B0C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064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498A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F83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42B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E27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C39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B2A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83F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AB6309" w14:paraId="7EF6E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4A7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3E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7FB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A8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E18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E3C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277C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A8CB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409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FB8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A69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BC7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80C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864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AB6309" w14:paraId="757F0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80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8C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155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311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B11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B87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B50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9FE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2F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FB4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879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6E5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EB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A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AB6309" w14:paraId="23C74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00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E8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79F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6F3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683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307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FB9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6A9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903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EBB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D15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1A5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B79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38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044CC9" w14:paraId="75720F10" w14:textId="77777777" w:rsidTr="00044C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BB8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3B0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5C3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1CA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92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E7B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C5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3E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5F9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C2D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C6C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903,49</w:t>
                  </w:r>
                </w:p>
              </w:tc>
            </w:tr>
            <w:tr w:rsidR="00044CC9" w14:paraId="7247E915" w14:textId="77777777" w:rsidTr="00044C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CC0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AB6309" w14:paraId="5BD16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4C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9A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4DB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0D4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D4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5F2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AAA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545B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0DC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B2F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34A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30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27C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0FB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69,60</w:t>
                  </w:r>
                </w:p>
              </w:tc>
            </w:tr>
            <w:tr w:rsidR="00AB6309" w14:paraId="191C9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406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0D3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76E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752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2EF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C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9D3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7499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A3A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402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C80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50D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67A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141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2 591,72</w:t>
                  </w:r>
                </w:p>
              </w:tc>
            </w:tr>
            <w:tr w:rsidR="00AB6309" w14:paraId="50015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1D5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D3D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CAA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08D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109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A39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A40B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2347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1C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D7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026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1B3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E97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D3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1 836,66</w:t>
                  </w:r>
                </w:p>
              </w:tc>
            </w:tr>
            <w:tr w:rsidR="00AB6309" w14:paraId="16CA3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902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B9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3AB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688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9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D81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E90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20A6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FED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78F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578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ADA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2CB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7B1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1 566,77</w:t>
                  </w:r>
                </w:p>
              </w:tc>
            </w:tr>
            <w:tr w:rsidR="00AB6309" w14:paraId="5BB17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ACE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458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F7D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66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26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612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1724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A0ED2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5FE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59E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2BC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95F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0E0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D7D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1 252,56</w:t>
                  </w:r>
                </w:p>
              </w:tc>
            </w:tr>
            <w:tr w:rsidR="00AB6309" w14:paraId="26519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999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5B6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E87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14B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D2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9B3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63E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3D0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300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15C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EEC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2C1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CB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2A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3 549,91</w:t>
                  </w:r>
                </w:p>
              </w:tc>
            </w:tr>
            <w:tr w:rsidR="00AB6309" w14:paraId="19F84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2A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3DB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025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30B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0BB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260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C89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6025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364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E84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265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7C7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EF8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98A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</w:t>
                  </w:r>
                </w:p>
              </w:tc>
            </w:tr>
            <w:tr w:rsidR="00AB6309" w14:paraId="1847B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40E3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2CB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4F2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592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EA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F53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6795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95B64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6E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4CD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A36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C6E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DBB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099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AB6309" w14:paraId="31159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E78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9EE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005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0B4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994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593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A68C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4CF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B1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0C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365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E3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943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0F3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AB6309" w14:paraId="3F140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B5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FC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B66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ECE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39E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46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2B9A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03D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463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D13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12B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AC2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49E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DE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AB6309" w14:paraId="1BB78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086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CD1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75B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302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18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434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E7BD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2FBD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56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71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BF57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36DD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6FF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FD2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301,66</w:t>
                  </w:r>
                </w:p>
              </w:tc>
            </w:tr>
            <w:tr w:rsidR="00AB6309" w14:paraId="17CEB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B30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88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694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A2C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8C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7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D145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15CD6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6FD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16E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66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DB34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5E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3B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044CC9" w14:paraId="203EBF18" w14:textId="77777777" w:rsidTr="00044C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9C9A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E5D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15C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BD9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AE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FE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72A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5EA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C1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4B8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86A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11 302,21</w:t>
                  </w:r>
                </w:p>
              </w:tc>
            </w:tr>
            <w:tr w:rsidR="00044CC9" w14:paraId="37DCDD3B" w14:textId="77777777" w:rsidTr="00044C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B53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Vejprnice</w:t>
                  </w:r>
                </w:p>
              </w:tc>
            </w:tr>
            <w:tr w:rsidR="00AB6309" w14:paraId="5FB13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52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A9E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B4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814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76A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B4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9EC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237C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731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88A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6C0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1DB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E98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3B1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367,69</w:t>
                  </w:r>
                </w:p>
              </w:tc>
            </w:tr>
            <w:tr w:rsidR="00AB6309" w14:paraId="0A52E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7A5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55E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89D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D8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C9F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410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89A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D3A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C84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A1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531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AB6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1BE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879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306,18</w:t>
                  </w:r>
                </w:p>
              </w:tc>
            </w:tr>
            <w:tr w:rsidR="00AB6309" w14:paraId="689CF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850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B1A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832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0BF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A6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42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BAEB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3D1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A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C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B2C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D5F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0B6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F10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207,93</w:t>
                  </w:r>
                </w:p>
              </w:tc>
            </w:tr>
            <w:tr w:rsidR="00AB6309" w14:paraId="40CA2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89F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88D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9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1B1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E2D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801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5C35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3B2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DA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BA8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C2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B7B3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49D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66B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69,95</w:t>
                  </w:r>
                </w:p>
              </w:tc>
            </w:tr>
            <w:tr w:rsidR="00AB6309" w14:paraId="353AF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5EC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471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4A2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52E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F2C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C97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6F7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DEA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55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D6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F16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7B5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B08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C35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2 815,22</w:t>
                  </w:r>
                </w:p>
              </w:tc>
            </w:tr>
            <w:tr w:rsidR="00AB6309" w14:paraId="08A4E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4DF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29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195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C31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5B2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463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71575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030C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992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7D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CB82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141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A1D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DB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104,24</w:t>
                  </w:r>
                </w:p>
              </w:tc>
            </w:tr>
            <w:tr w:rsidR="00AB6309" w14:paraId="132E3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879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04B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CD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1C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BB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38FB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2A8C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2ECCE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25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2F4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AE9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7B18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4B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8E6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287,67</w:t>
                  </w:r>
                </w:p>
              </w:tc>
            </w:tr>
            <w:tr w:rsidR="00AB6309" w14:paraId="4F4AE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FD5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586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6B9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439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B36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97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1B6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4D4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2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0D2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7E7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5BD9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76F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A11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AB6309" w14:paraId="5AE48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A4B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E9D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52B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20A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69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AF0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A648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5A3A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37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1226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F521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A4BF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EED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B42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044CC9" w14:paraId="24D0DE46" w14:textId="77777777" w:rsidTr="00044C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35D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A67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A43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783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984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1F7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5CB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65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412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AA4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F3E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4 298,77</w:t>
                  </w:r>
                </w:p>
              </w:tc>
            </w:tr>
            <w:tr w:rsidR="00044CC9" w14:paraId="44FB7F20" w14:textId="77777777" w:rsidTr="00044C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ED9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Zbůch</w:t>
                  </w:r>
                </w:p>
              </w:tc>
            </w:tr>
            <w:tr w:rsidR="00AB6309" w14:paraId="648A7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BE92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FF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3E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82E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9F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0F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0E63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CB421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424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C9E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5F6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DC9E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9B8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375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AB6309" w14:paraId="3223A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1AC6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DB3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E38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EF4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D1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BBD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9BF3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2728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F28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624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441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06D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FE3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0A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AB6309" w14:paraId="723D1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98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12A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AB1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9F6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B4B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EEE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C10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1073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E7DF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F7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0DC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D70A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82C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F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1 221,42</w:t>
                  </w:r>
                </w:p>
              </w:tc>
            </w:tr>
            <w:tr w:rsidR="00AB6309" w14:paraId="4FAA5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945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CE67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4ED7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46A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3A0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2C6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0394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016F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DDA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6A2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E27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D55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D95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F3E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1 527,45</w:t>
                  </w:r>
                </w:p>
              </w:tc>
            </w:tr>
            <w:tr w:rsidR="00AB6309" w14:paraId="118CC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CFF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55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E172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920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F88C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032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FB9E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A39D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AFE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48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F2A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C41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7A0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F45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1 865,07</w:t>
                  </w:r>
                </w:p>
              </w:tc>
            </w:tr>
            <w:tr w:rsidR="00AB6309" w14:paraId="28CE5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973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2D2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B57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7116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4C4E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3B2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39CE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9097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DB5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03B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03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37F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7C2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306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9 881,73</w:t>
                  </w:r>
                </w:p>
              </w:tc>
            </w:tr>
            <w:tr w:rsidR="00AB6309" w14:paraId="022B6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7118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626A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34ED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FA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9285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B8E8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65C9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B120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020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761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B070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425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2F8C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8DD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96,46</w:t>
                  </w:r>
                </w:p>
              </w:tc>
            </w:tr>
            <w:tr w:rsidR="00AB6309" w14:paraId="7F61C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910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91F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00C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A28B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69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DB91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0E4F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3D539" w14:textId="77777777" w:rsidR="00AB6309" w:rsidRDefault="00044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47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63F3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13DB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8356" w14:textId="77777777" w:rsidR="00AB6309" w:rsidRDefault="00044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5EB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8F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044CC9" w14:paraId="5510EBE8" w14:textId="77777777" w:rsidTr="00044C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C4CD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199E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3A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CC4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404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1575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E179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31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E8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3069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02B0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14 635,27</w:t>
                  </w:r>
                </w:p>
              </w:tc>
            </w:tr>
            <w:tr w:rsidR="00044CC9" w14:paraId="3CE22385" w14:textId="77777777" w:rsidTr="00044C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188C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4B4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859 252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1A0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5F53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A728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F42" w14:textId="77777777" w:rsidR="00AB6309" w:rsidRDefault="00044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315 732</w:t>
                  </w:r>
                </w:p>
              </w:tc>
            </w:tr>
            <w:tr w:rsidR="00044CC9" w14:paraId="16130F94" w14:textId="77777777" w:rsidTr="00044C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762A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F291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603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13E0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3AAF" w14:textId="77777777" w:rsidR="00AB6309" w:rsidRDefault="00AB63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4DC4" w14:textId="77777777" w:rsidR="00AB6309" w:rsidRDefault="00AB6309">
                  <w:pPr>
                    <w:spacing w:after="0" w:line="240" w:lineRule="auto"/>
                  </w:pPr>
                </w:p>
              </w:tc>
            </w:tr>
          </w:tbl>
          <w:p w14:paraId="74495D28" w14:textId="77777777" w:rsidR="00AB6309" w:rsidRDefault="00AB6309">
            <w:pPr>
              <w:spacing w:after="0" w:line="240" w:lineRule="auto"/>
            </w:pPr>
          </w:p>
        </w:tc>
      </w:tr>
      <w:tr w:rsidR="00AB6309" w14:paraId="6A858B71" w14:textId="77777777">
        <w:trPr>
          <w:trHeight w:val="254"/>
        </w:trPr>
        <w:tc>
          <w:tcPr>
            <w:tcW w:w="115" w:type="dxa"/>
          </w:tcPr>
          <w:p w14:paraId="04EACC0E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A2DD3F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0EA184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570073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8F7CB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07138B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044CC9" w14:paraId="093492F3" w14:textId="77777777" w:rsidTr="00044CC9">
        <w:trPr>
          <w:trHeight w:val="1305"/>
        </w:trPr>
        <w:tc>
          <w:tcPr>
            <w:tcW w:w="115" w:type="dxa"/>
          </w:tcPr>
          <w:p w14:paraId="204366FD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6309" w14:paraId="0CE5CD9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B1D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FCFB84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49C733" w14:textId="77777777" w:rsidR="00AB6309" w:rsidRDefault="00044C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6BDDF9" w14:textId="77777777" w:rsidR="00AB6309" w:rsidRDefault="00044C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2F6941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0DC232" w14:textId="77777777" w:rsidR="00AB6309" w:rsidRDefault="00AB6309">
            <w:pPr>
              <w:spacing w:after="0" w:line="240" w:lineRule="auto"/>
            </w:pPr>
          </w:p>
        </w:tc>
        <w:tc>
          <w:tcPr>
            <w:tcW w:w="285" w:type="dxa"/>
          </w:tcPr>
          <w:p w14:paraId="52C275F8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AB6309" w14:paraId="633826A1" w14:textId="77777777">
        <w:trPr>
          <w:trHeight w:val="100"/>
        </w:trPr>
        <w:tc>
          <w:tcPr>
            <w:tcW w:w="115" w:type="dxa"/>
          </w:tcPr>
          <w:p w14:paraId="40F61E50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F5B915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CA2230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E50D3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F69C5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499078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044CC9" w14:paraId="4B080BA8" w14:textId="77777777" w:rsidTr="00044CC9">
        <w:trPr>
          <w:trHeight w:val="1685"/>
        </w:trPr>
        <w:tc>
          <w:tcPr>
            <w:tcW w:w="115" w:type="dxa"/>
          </w:tcPr>
          <w:p w14:paraId="7C2EE2EC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6309" w14:paraId="18E55BD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824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C6B216" w14:textId="77777777" w:rsidR="00AB6309" w:rsidRDefault="00044C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AADD17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F0B92A" w14:textId="77777777" w:rsidR="00AB6309" w:rsidRDefault="00044C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5FC32D6" w14:textId="77777777" w:rsidR="00AB6309" w:rsidRDefault="00044C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370686" w14:textId="77777777" w:rsidR="00AB6309" w:rsidRDefault="00044C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50200CB" w14:textId="77777777" w:rsidR="00AB6309" w:rsidRDefault="00044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0116C1" w14:textId="77777777" w:rsidR="00AB6309" w:rsidRDefault="00AB6309">
            <w:pPr>
              <w:spacing w:after="0" w:line="240" w:lineRule="auto"/>
            </w:pPr>
          </w:p>
        </w:tc>
        <w:tc>
          <w:tcPr>
            <w:tcW w:w="285" w:type="dxa"/>
          </w:tcPr>
          <w:p w14:paraId="295207F5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  <w:tr w:rsidR="00AB6309" w14:paraId="1F3EA0C7" w14:textId="77777777">
        <w:trPr>
          <w:trHeight w:val="60"/>
        </w:trPr>
        <w:tc>
          <w:tcPr>
            <w:tcW w:w="115" w:type="dxa"/>
          </w:tcPr>
          <w:p w14:paraId="0EB41B14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F8916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BADB05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713A57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D7E841" w14:textId="77777777" w:rsidR="00AB6309" w:rsidRDefault="00AB63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5FED9" w14:textId="77777777" w:rsidR="00AB6309" w:rsidRDefault="00AB6309">
            <w:pPr>
              <w:pStyle w:val="EmptyCellLayoutStyle"/>
              <w:spacing w:after="0" w:line="240" w:lineRule="auto"/>
            </w:pPr>
          </w:p>
        </w:tc>
      </w:tr>
    </w:tbl>
    <w:p w14:paraId="40AAB2E2" w14:textId="77777777" w:rsidR="00AB6309" w:rsidRDefault="00AB6309">
      <w:pPr>
        <w:spacing w:after="0" w:line="240" w:lineRule="auto"/>
      </w:pPr>
    </w:p>
    <w:sectPr w:rsidR="00AB630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E083" w14:textId="77777777" w:rsidR="00044CC9" w:rsidRDefault="00044CC9">
      <w:pPr>
        <w:spacing w:after="0" w:line="240" w:lineRule="auto"/>
      </w:pPr>
      <w:r>
        <w:separator/>
      </w:r>
    </w:p>
  </w:endnote>
  <w:endnote w:type="continuationSeparator" w:id="0">
    <w:p w14:paraId="2F87454A" w14:textId="77777777" w:rsidR="00044CC9" w:rsidRDefault="0004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B6309" w14:paraId="06E3D32D" w14:textId="77777777">
      <w:tc>
        <w:tcPr>
          <w:tcW w:w="9346" w:type="dxa"/>
        </w:tcPr>
        <w:p w14:paraId="00F7E0ED" w14:textId="77777777" w:rsidR="00AB6309" w:rsidRDefault="00AB6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7C9819" w14:textId="77777777" w:rsidR="00AB6309" w:rsidRDefault="00AB6309">
          <w:pPr>
            <w:pStyle w:val="EmptyCellLayoutStyle"/>
            <w:spacing w:after="0" w:line="240" w:lineRule="auto"/>
          </w:pPr>
        </w:p>
      </w:tc>
    </w:tr>
    <w:tr w:rsidR="00AB6309" w14:paraId="6A363E23" w14:textId="77777777">
      <w:tc>
        <w:tcPr>
          <w:tcW w:w="9346" w:type="dxa"/>
        </w:tcPr>
        <w:p w14:paraId="6D2906FD" w14:textId="77777777" w:rsidR="00AB6309" w:rsidRDefault="00AB6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6309" w14:paraId="01635F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FE071A" w14:textId="77777777" w:rsidR="00AB6309" w:rsidRDefault="00044C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55FF76" w14:textId="77777777" w:rsidR="00AB6309" w:rsidRDefault="00AB6309">
          <w:pPr>
            <w:spacing w:after="0" w:line="240" w:lineRule="auto"/>
          </w:pPr>
        </w:p>
      </w:tc>
    </w:tr>
    <w:tr w:rsidR="00AB6309" w14:paraId="50FAD949" w14:textId="77777777">
      <w:tc>
        <w:tcPr>
          <w:tcW w:w="9346" w:type="dxa"/>
        </w:tcPr>
        <w:p w14:paraId="3DFABC13" w14:textId="77777777" w:rsidR="00AB6309" w:rsidRDefault="00AB6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E0C4D" w14:textId="77777777" w:rsidR="00AB6309" w:rsidRDefault="00AB63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519B" w14:textId="77777777" w:rsidR="00044CC9" w:rsidRDefault="00044CC9">
      <w:pPr>
        <w:spacing w:after="0" w:line="240" w:lineRule="auto"/>
      </w:pPr>
      <w:r>
        <w:separator/>
      </w:r>
    </w:p>
  </w:footnote>
  <w:footnote w:type="continuationSeparator" w:id="0">
    <w:p w14:paraId="098E33F0" w14:textId="77777777" w:rsidR="00044CC9" w:rsidRDefault="0004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B6309" w14:paraId="5E2CFA1C" w14:textId="77777777">
      <w:tc>
        <w:tcPr>
          <w:tcW w:w="144" w:type="dxa"/>
        </w:tcPr>
        <w:p w14:paraId="29A3F343" w14:textId="77777777" w:rsidR="00AB6309" w:rsidRDefault="00AB63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B815E7" w14:textId="77777777" w:rsidR="00AB6309" w:rsidRDefault="00AB6309">
          <w:pPr>
            <w:pStyle w:val="EmptyCellLayoutStyle"/>
            <w:spacing w:after="0" w:line="240" w:lineRule="auto"/>
          </w:pPr>
        </w:p>
      </w:tc>
    </w:tr>
    <w:tr w:rsidR="00AB6309" w14:paraId="348C9790" w14:textId="77777777">
      <w:tc>
        <w:tcPr>
          <w:tcW w:w="144" w:type="dxa"/>
        </w:tcPr>
        <w:p w14:paraId="7E83F10A" w14:textId="77777777" w:rsidR="00AB6309" w:rsidRDefault="00AB63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B6309" w14:paraId="7C6012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C309EA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60247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637D29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C573E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FB140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3BCDC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51E31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82ECF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C964E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3082A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10216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DD0CE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45007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309DF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27FAE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D1F79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143D1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79528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044CC9" w14:paraId="0E7E3F25" w14:textId="77777777" w:rsidTr="00044C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E5C27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B6309" w14:paraId="640B22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20C9F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33N24/04</w:t>
                      </w:r>
                    </w:p>
                  </w:tc>
                </w:tr>
              </w:tbl>
              <w:p w14:paraId="1A339FF6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9B4A4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AB6309" w14:paraId="777EB0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939B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91CE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17369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971DA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5A13E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BA0BC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63F95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0483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BFD4E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86B9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4D52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12FE3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AF0F71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F05A3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C2972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C6C9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4F692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2A84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044CC9" w14:paraId="600DE1CA" w14:textId="77777777" w:rsidTr="00044C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3A2011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ED051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B6309" w14:paraId="5D0E435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A1AAE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39B740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2253D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B6309" w14:paraId="5580CC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6DCC8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3312404</w:t>
                      </w:r>
                    </w:p>
                  </w:tc>
                </w:tr>
              </w:tbl>
              <w:p w14:paraId="4938275E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88626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B6309" w14:paraId="3E42F9E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3EE20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79AFD8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5BA94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A621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1B68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B6309" w14:paraId="7B3701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4B029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09.05.2024</w:t>
                      </w:r>
                    </w:p>
                  </w:tc>
                </w:tr>
              </w:tbl>
              <w:p w14:paraId="0842F3A9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A5CD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B6309" w14:paraId="1C4D0E1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91BD1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22A182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ADC8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B6309" w14:paraId="7CAAF2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C15BE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315 732 Kč</w:t>
                      </w:r>
                    </w:p>
                  </w:tc>
                </w:tr>
              </w:tbl>
              <w:p w14:paraId="45153A10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1412A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AB6309" w14:paraId="04BAFD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BF40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E5F4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C913D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BB14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C6F7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6C37EA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A9DB2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879F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7D12E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4A73D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AF61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FBB47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50745A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8C673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00CC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82FA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A8D40A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DB4A3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AB6309" w14:paraId="627C43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9F80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DF2B9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75818A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77F4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A68B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F0D91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C4939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E815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94A1A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0A3C3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5CF6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E22A5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FEF0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0BC3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0CB4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2C84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9CD8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9E219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AB6309" w14:paraId="4C5C94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C194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A3DC0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B6309" w14:paraId="2DBB9F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3C6A02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DFE421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3F7D0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D95B1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54A10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B39CB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909B7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A7C19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B9EC7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B220D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A2E97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362C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06ED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9EB9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F6EB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968C17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8917A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044CC9" w14:paraId="6EFB1251" w14:textId="77777777" w:rsidTr="00044C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B69C4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6D7C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E050F9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F211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F672B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B6309" w14:paraId="21FF7A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C7349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611CCEC3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4ECC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D45C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B6309" w14:paraId="1ECCF2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A737A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728C1F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CD3A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BF6CA7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B8201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B472B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A0C3B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063F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87247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8FA6B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044CC9" w14:paraId="526EADDA" w14:textId="77777777" w:rsidTr="00044C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FA9FD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D2E309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5C814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82C5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295A7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7FAFA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81F37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590EA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7550E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6921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B6309" w14:paraId="690DFF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00574" w14:textId="77777777" w:rsidR="00AB6309" w:rsidRDefault="00044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10.05.2024</w:t>
                      </w:r>
                    </w:p>
                  </w:tc>
                </w:tr>
              </w:tbl>
              <w:p w14:paraId="590F6222" w14:textId="77777777" w:rsidR="00AB6309" w:rsidRDefault="00AB63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D0300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E763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94239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8E37F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53929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044CC9" w14:paraId="2E2F0A7A" w14:textId="77777777" w:rsidTr="00044C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105F2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F6F0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F23B6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CACB1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9BB79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F9DB2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58A0D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E0FE6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54B735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053F1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3846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0BD5F7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E5CD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2D7B34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4977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B305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9AEA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  <w:tr w:rsidR="00AB6309" w14:paraId="67B708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B1A5D0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32FEF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6B505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F63648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8D51BC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854A39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7D5DF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8BF20E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D1C49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6F0BCD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248D91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57C233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C20627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72E81A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3EF06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9A94A2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45018B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58DA2F" w14:textId="77777777" w:rsidR="00AB6309" w:rsidRDefault="00AB63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D7B01F" w14:textId="77777777" w:rsidR="00AB6309" w:rsidRDefault="00AB6309">
          <w:pPr>
            <w:spacing w:after="0" w:line="240" w:lineRule="auto"/>
          </w:pPr>
        </w:p>
      </w:tc>
    </w:tr>
    <w:tr w:rsidR="00AB6309" w14:paraId="41654E7E" w14:textId="77777777">
      <w:tc>
        <w:tcPr>
          <w:tcW w:w="144" w:type="dxa"/>
        </w:tcPr>
        <w:p w14:paraId="109F445C" w14:textId="77777777" w:rsidR="00AB6309" w:rsidRDefault="00AB63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0E371E" w14:textId="77777777" w:rsidR="00AB6309" w:rsidRDefault="00AB63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5797085">
    <w:abstractNumId w:val="0"/>
  </w:num>
  <w:num w:numId="2" w16cid:durableId="1972634342">
    <w:abstractNumId w:val="1"/>
  </w:num>
  <w:num w:numId="3" w16cid:durableId="188103765">
    <w:abstractNumId w:val="2"/>
  </w:num>
  <w:num w:numId="4" w16cid:durableId="1470786839">
    <w:abstractNumId w:val="3"/>
  </w:num>
  <w:num w:numId="5" w16cid:durableId="551768288">
    <w:abstractNumId w:val="4"/>
  </w:num>
  <w:num w:numId="6" w16cid:durableId="520775636">
    <w:abstractNumId w:val="5"/>
  </w:num>
  <w:num w:numId="7" w16cid:durableId="270092434">
    <w:abstractNumId w:val="6"/>
  </w:num>
  <w:num w:numId="8" w16cid:durableId="453787445">
    <w:abstractNumId w:val="7"/>
  </w:num>
  <w:num w:numId="9" w16cid:durableId="1965236132">
    <w:abstractNumId w:val="8"/>
  </w:num>
  <w:num w:numId="10" w16cid:durableId="2014067656">
    <w:abstractNumId w:val="9"/>
  </w:num>
  <w:num w:numId="11" w16cid:durableId="743601653">
    <w:abstractNumId w:val="10"/>
  </w:num>
  <w:num w:numId="12" w16cid:durableId="499278314">
    <w:abstractNumId w:val="11"/>
  </w:num>
  <w:num w:numId="13" w16cid:durableId="1040933196">
    <w:abstractNumId w:val="12"/>
  </w:num>
  <w:num w:numId="14" w16cid:durableId="1847593201">
    <w:abstractNumId w:val="13"/>
  </w:num>
  <w:num w:numId="15" w16cid:durableId="337587826">
    <w:abstractNumId w:val="14"/>
  </w:num>
  <w:num w:numId="16" w16cid:durableId="830296590">
    <w:abstractNumId w:val="15"/>
  </w:num>
  <w:num w:numId="17" w16cid:durableId="658310558">
    <w:abstractNumId w:val="16"/>
  </w:num>
  <w:num w:numId="18" w16cid:durableId="1031033350">
    <w:abstractNumId w:val="17"/>
  </w:num>
  <w:num w:numId="19" w16cid:durableId="1960528397">
    <w:abstractNumId w:val="18"/>
  </w:num>
  <w:num w:numId="20" w16cid:durableId="989751127">
    <w:abstractNumId w:val="19"/>
  </w:num>
  <w:num w:numId="21" w16cid:durableId="1495596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309"/>
    <w:rsid w:val="00044CC9"/>
    <w:rsid w:val="00A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A0F8"/>
  <w15:docId w15:val="{6F557CEF-59A4-408B-B770-564A2D7B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2023</Words>
  <Characters>11940</Characters>
  <Application>Microsoft Office Word</Application>
  <DocSecurity>0</DocSecurity>
  <Lines>99</Lines>
  <Paragraphs>27</Paragraphs>
  <ScaleCrop>false</ScaleCrop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2024-09-23T09:34:00Z</dcterms:created>
  <dcterms:modified xsi:type="dcterms:W3CDTF">2024-09-23T09:34:00Z</dcterms:modified>
</cp:coreProperties>
</file>