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491652" w14:textId="6C6AF6A1" w:rsidR="00942FC5" w:rsidRPr="00942FC5" w:rsidRDefault="00D666F5" w:rsidP="004C087C">
      <w:pPr>
        <w:rPr>
          <w:bCs/>
          <w:sz w:val="24"/>
          <w:szCs w:val="24"/>
        </w:rPr>
      </w:pPr>
      <w:r w:rsidRPr="00A8018D">
        <w:rPr>
          <w:b/>
          <w:bCs/>
          <w:sz w:val="32"/>
          <w:szCs w:val="32"/>
        </w:rPr>
        <w:t xml:space="preserve">Příloha č. </w:t>
      </w:r>
      <w:r w:rsidR="00092F8B">
        <w:rPr>
          <w:b/>
          <w:bCs/>
          <w:sz w:val="32"/>
          <w:szCs w:val="32"/>
        </w:rPr>
        <w:t>1</w:t>
      </w:r>
      <w:r w:rsidRPr="00A8018D">
        <w:rPr>
          <w:b/>
          <w:bCs/>
          <w:sz w:val="32"/>
          <w:szCs w:val="32"/>
        </w:rPr>
        <w:t xml:space="preserve"> – Technická specifikace předmětu zakázky na </w:t>
      </w:r>
      <w:r>
        <w:rPr>
          <w:b/>
          <w:bCs/>
          <w:sz w:val="32"/>
          <w:szCs w:val="32"/>
        </w:rPr>
        <w:t>r</w:t>
      </w:r>
      <w:r w:rsidRPr="00A8018D">
        <w:rPr>
          <w:b/>
          <w:bCs/>
          <w:sz w:val="32"/>
          <w:szCs w:val="32"/>
        </w:rPr>
        <w:t>ozvoj systému</w:t>
      </w:r>
      <w:r>
        <w:rPr>
          <w:b/>
          <w:bCs/>
          <w:sz w:val="32"/>
          <w:szCs w:val="32"/>
        </w:rPr>
        <w:t xml:space="preserve"> ARCLib</w:t>
      </w:r>
    </w:p>
    <w:p w14:paraId="601B9DB6" w14:textId="77777777" w:rsidR="00942FC5" w:rsidRDefault="00942FC5" w:rsidP="004C087C">
      <w:pPr>
        <w:rPr>
          <w:b/>
          <w:sz w:val="24"/>
        </w:rPr>
      </w:pPr>
    </w:p>
    <w:p w14:paraId="0470F385" w14:textId="77777777" w:rsidR="004C087C" w:rsidRDefault="004C087C" w:rsidP="004C087C">
      <w:pPr>
        <w:jc w:val="center"/>
        <w:rPr>
          <w:b/>
          <w:sz w:val="24"/>
        </w:rPr>
      </w:pPr>
      <w:r>
        <w:rPr>
          <w:b/>
          <w:sz w:val="32"/>
        </w:rPr>
        <w:t>POPIS PROJEKTU</w:t>
      </w:r>
    </w:p>
    <w:p w14:paraId="7C3AE318" w14:textId="77777777" w:rsidR="004C087C" w:rsidRDefault="004C087C" w:rsidP="004C087C">
      <w:pPr>
        <w:rPr>
          <w:b/>
          <w:sz w:val="24"/>
        </w:rPr>
      </w:pPr>
    </w:p>
    <w:p w14:paraId="258D3D1E" w14:textId="05110F06" w:rsidR="00244987" w:rsidRPr="008D2CDE" w:rsidRDefault="00244987" w:rsidP="00244987">
      <w:pPr>
        <w:suppressAutoHyphens w:val="0"/>
        <w:autoSpaceDE/>
        <w:rPr>
          <w:sz w:val="24"/>
        </w:rPr>
      </w:pPr>
      <w:r w:rsidRPr="008D2CDE">
        <w:rPr>
          <w:sz w:val="24"/>
        </w:rPr>
        <w:t xml:space="preserve">Archivační systém ARCLib byl jako open source software vyvinut v letech 2016-2020 s finanční podporou Ministerstva kultury ČR v rámci národního programu financování aplikovaného výzkumu NAKI II. Pro realizaci projektu se spojily Masarykova univerzita, Národní knihovna ČR a Moravská zemská knihovna v Brně do konsorcia, které zastřešovala a vedla Knihovna </w:t>
      </w:r>
      <w:r>
        <w:rPr>
          <w:sz w:val="24"/>
        </w:rPr>
        <w:t>AV</w:t>
      </w:r>
      <w:r w:rsidRPr="008D2CDE">
        <w:rPr>
          <w:sz w:val="24"/>
        </w:rPr>
        <w:t xml:space="preserve"> ČR, v. v. i. Tyto instituce nyní realizují většinu aktivit spojených s dlouhodobým uchováváním digitálních dokumentů v knihovnách v ČR. </w:t>
      </w:r>
    </w:p>
    <w:p w14:paraId="366E680A" w14:textId="77777777" w:rsidR="00244987" w:rsidRPr="008D2CDE" w:rsidRDefault="00244987" w:rsidP="00244987">
      <w:pPr>
        <w:suppressAutoHyphens w:val="0"/>
        <w:autoSpaceDE/>
        <w:rPr>
          <w:sz w:val="24"/>
        </w:rPr>
      </w:pPr>
    </w:p>
    <w:p w14:paraId="449A0DB1" w14:textId="77777777" w:rsidR="00244987" w:rsidRPr="008D2CDE" w:rsidRDefault="00244987" w:rsidP="00244987">
      <w:pPr>
        <w:suppressAutoHyphens w:val="0"/>
        <w:autoSpaceDE/>
        <w:rPr>
          <w:sz w:val="24"/>
        </w:rPr>
      </w:pPr>
      <w:r w:rsidRPr="008D2CDE">
        <w:rPr>
          <w:sz w:val="24"/>
        </w:rPr>
        <w:t>Projekt ARCLib reagoval na potřeby paměťových institucí, zejména knihoven, zajistit dlouhodobé uchování digitálních dokumentů. Součástí projektu byla příprava metodických materiálů a technických řešení, které jsou nyní volně k dispozici. Kromě softwarového řešení</w:t>
      </w:r>
      <w:r>
        <w:rPr>
          <w:sz w:val="24"/>
        </w:rPr>
        <w:t xml:space="preserve"> ARCLib</w:t>
      </w:r>
      <w:r w:rsidRPr="008D2CDE">
        <w:rPr>
          <w:sz w:val="24"/>
        </w:rPr>
        <w:t>, které je včetně dokumentace dostupné na https://github.com/LIBCAS/ARCLib – jde o certifikované metodiky s doporučeným postupem pro bitovou a logickou ochranu digitálních dokumentů v systému ARCLib (viz http://hdl.handle.net/11104/0294749 a http://hdl.handle.net/11104/0282107).</w:t>
      </w:r>
    </w:p>
    <w:p w14:paraId="650C12C5" w14:textId="77777777" w:rsidR="00244987" w:rsidRPr="008D2CDE" w:rsidRDefault="00244987" w:rsidP="00244987">
      <w:pPr>
        <w:suppressAutoHyphens w:val="0"/>
        <w:autoSpaceDE/>
        <w:rPr>
          <w:sz w:val="24"/>
        </w:rPr>
      </w:pPr>
    </w:p>
    <w:p w14:paraId="1B38F6BF" w14:textId="1EF11015" w:rsidR="00244987" w:rsidRDefault="00244987" w:rsidP="00244987">
      <w:pPr>
        <w:suppressAutoHyphens w:val="0"/>
        <w:autoSpaceDE/>
        <w:rPr>
          <w:sz w:val="24"/>
        </w:rPr>
      </w:pPr>
      <w:r w:rsidRPr="008D2CDE">
        <w:rPr>
          <w:sz w:val="24"/>
        </w:rPr>
        <w:t xml:space="preserve">Vývoj volně dostupného řešení pro dlouhodobou archivaci, které </w:t>
      </w:r>
      <w:r>
        <w:rPr>
          <w:sz w:val="24"/>
        </w:rPr>
        <w:t>je k</w:t>
      </w:r>
      <w:r w:rsidRPr="008D2CDE">
        <w:rPr>
          <w:sz w:val="24"/>
        </w:rPr>
        <w:t xml:space="preserve"> dispozici knihovnám v České republice, významně přispívá naplňování Koncepce rozvoje knihoven České republiky na roky 2021-2027, kde je v rámci klíčové oblasti III. Digitální fondy a data definován cíl: "Zajistit provoz a rozvoj infrastruktury LTP úložišť v NK a největších knihovnách."</w:t>
      </w:r>
      <w:r>
        <w:rPr>
          <w:sz w:val="24"/>
        </w:rPr>
        <w:t xml:space="preserve"> Vývoj alternativního volně dostupného LTP řešení byl explicitně zmíněn také v předchozí koncepci platné do roku 2020.</w:t>
      </w:r>
    </w:p>
    <w:p w14:paraId="735EB56E" w14:textId="77777777" w:rsidR="00244987" w:rsidRDefault="00244987" w:rsidP="00244987">
      <w:pPr>
        <w:suppressAutoHyphens w:val="0"/>
        <w:autoSpaceDE/>
        <w:rPr>
          <w:sz w:val="24"/>
        </w:rPr>
      </w:pPr>
    </w:p>
    <w:p w14:paraId="13633812" w14:textId="2102C86D" w:rsidR="00244987" w:rsidRDefault="00244987" w:rsidP="00244987">
      <w:pPr>
        <w:suppressAutoHyphens w:val="0"/>
        <w:autoSpaceDE/>
        <w:rPr>
          <w:sz w:val="24"/>
        </w:rPr>
      </w:pPr>
      <w:r>
        <w:rPr>
          <w:sz w:val="24"/>
        </w:rPr>
        <w:t>V současné době je systém ARCLib nasazen v ostrém provozu v Knihovně Akademie věd ČR. Mezi zájemce o provozování patří např. Ústřední knihovna Univerzity Karlovy. Zprovoznění je plánováno i v Moravské zemské knihovně a na Masarykově univerzitě. Další zájemci mají možnost požádat o dotaci na implementaci v rámci dotačního programu VISK7.</w:t>
      </w:r>
    </w:p>
    <w:p w14:paraId="606ACECC" w14:textId="77777777" w:rsidR="00244987" w:rsidRDefault="00244987" w:rsidP="00244987">
      <w:pPr>
        <w:suppressAutoHyphens w:val="0"/>
        <w:autoSpaceDE/>
        <w:rPr>
          <w:sz w:val="24"/>
        </w:rPr>
      </w:pPr>
    </w:p>
    <w:p w14:paraId="7C8C5427" w14:textId="7D632735" w:rsidR="00244987" w:rsidRDefault="00244987" w:rsidP="00244987">
      <w:pPr>
        <w:suppressAutoHyphens w:val="0"/>
        <w:autoSpaceDE/>
        <w:rPr>
          <w:sz w:val="24"/>
        </w:rPr>
      </w:pPr>
      <w:r w:rsidRPr="009F7283">
        <w:rPr>
          <w:sz w:val="24"/>
        </w:rPr>
        <w:t xml:space="preserve">Systém ARCLib splňuje základní předpoklady pro využití jako LTP systém. Aby splnil </w:t>
      </w:r>
      <w:r>
        <w:rPr>
          <w:sz w:val="24"/>
        </w:rPr>
        <w:t xml:space="preserve">širší </w:t>
      </w:r>
      <w:r w:rsidRPr="009F7283">
        <w:rPr>
          <w:sz w:val="24"/>
        </w:rPr>
        <w:t>nároky uživatelů v kontextu českých paměťových institucí, především knihoven, je však třeba vyvinout další funkce, které umožní realizovat kompletní workflow pro správu digitálních dat a jejich dlouhodobé uchovávání dle konceptu OAIS.</w:t>
      </w:r>
      <w:r>
        <w:rPr>
          <w:sz w:val="24"/>
        </w:rPr>
        <w:t xml:space="preserve"> </w:t>
      </w:r>
      <w:r w:rsidRPr="00B26546">
        <w:rPr>
          <w:sz w:val="24"/>
        </w:rPr>
        <w:t>Dotace z programu VISK poskytnut</w:t>
      </w:r>
      <w:r>
        <w:rPr>
          <w:sz w:val="24"/>
        </w:rPr>
        <w:t>é</w:t>
      </w:r>
      <w:r w:rsidRPr="00B26546">
        <w:rPr>
          <w:sz w:val="24"/>
        </w:rPr>
        <w:t xml:space="preserve"> na rozvoj ARCLibu v</w:t>
      </w:r>
      <w:r>
        <w:rPr>
          <w:sz w:val="24"/>
        </w:rPr>
        <w:t xml:space="preserve"> letech </w:t>
      </w:r>
      <w:r w:rsidRPr="00B26546">
        <w:rPr>
          <w:sz w:val="24"/>
        </w:rPr>
        <w:t>2022</w:t>
      </w:r>
      <w:r>
        <w:rPr>
          <w:sz w:val="24"/>
        </w:rPr>
        <w:t xml:space="preserve"> a 2023</w:t>
      </w:r>
      <w:r w:rsidRPr="00B26546">
        <w:rPr>
          <w:sz w:val="24"/>
        </w:rPr>
        <w:t xml:space="preserve"> umožnil</w:t>
      </w:r>
      <w:r>
        <w:rPr>
          <w:sz w:val="24"/>
        </w:rPr>
        <w:t>y</w:t>
      </w:r>
      <w:r w:rsidRPr="00B26546">
        <w:rPr>
          <w:sz w:val="24"/>
        </w:rPr>
        <w:t xml:space="preserve"> rozšíření možností exportu a importu</w:t>
      </w:r>
      <w:r>
        <w:rPr>
          <w:sz w:val="24"/>
        </w:rPr>
        <w:t>,</w:t>
      </w:r>
      <w:r w:rsidRPr="00B26546">
        <w:rPr>
          <w:sz w:val="24"/>
        </w:rPr>
        <w:t xml:space="preserve"> rozšíření vyhledávání</w:t>
      </w:r>
      <w:r w:rsidR="008B649B">
        <w:rPr>
          <w:sz w:val="24"/>
        </w:rPr>
        <w:t>, mazání a aktualizace archivních balíčků</w:t>
      </w:r>
      <w:r>
        <w:rPr>
          <w:sz w:val="24"/>
        </w:rPr>
        <w:t xml:space="preserve"> a update</w:t>
      </w:r>
      <w:r w:rsidR="008B649B">
        <w:rPr>
          <w:sz w:val="24"/>
        </w:rPr>
        <w:t xml:space="preserve"> knihoven, které jsou v systému využívány, což je velmi důležité i z hlediska zachování bezpečnosti celého řešení.</w:t>
      </w:r>
      <w:r>
        <w:rPr>
          <w:sz w:val="24"/>
        </w:rPr>
        <w:t xml:space="preserve"> </w:t>
      </w:r>
      <w:r w:rsidRPr="00B26546">
        <w:rPr>
          <w:sz w:val="24"/>
        </w:rPr>
        <w:t xml:space="preserve"> </w:t>
      </w:r>
      <w:r>
        <w:rPr>
          <w:sz w:val="24"/>
        </w:rPr>
        <w:t>Na základě analýz projektového týmu, složeného ze zástupců institucí působících v původním NAKI projektu (viz výše), provedených v roce 202</w:t>
      </w:r>
      <w:r w:rsidR="008B649B">
        <w:rPr>
          <w:sz w:val="24"/>
        </w:rPr>
        <w:t>3</w:t>
      </w:r>
      <w:r>
        <w:rPr>
          <w:sz w:val="24"/>
        </w:rPr>
        <w:t>, došlo k </w:t>
      </w:r>
      <w:r w:rsidR="008B649B">
        <w:rPr>
          <w:sz w:val="24"/>
        </w:rPr>
        <w:t xml:space="preserve">návrhu </w:t>
      </w:r>
      <w:r>
        <w:rPr>
          <w:sz w:val="24"/>
        </w:rPr>
        <w:t xml:space="preserve">rozšíření ARCLibu </w:t>
      </w:r>
      <w:r w:rsidRPr="009F7283">
        <w:rPr>
          <w:sz w:val="24"/>
        </w:rPr>
        <w:t xml:space="preserve">o </w:t>
      </w:r>
      <w:r>
        <w:rPr>
          <w:sz w:val="24"/>
        </w:rPr>
        <w:t>další</w:t>
      </w:r>
      <w:r w:rsidRPr="009F7283">
        <w:rPr>
          <w:sz w:val="24"/>
        </w:rPr>
        <w:t xml:space="preserve"> funkce</w:t>
      </w:r>
      <w:r>
        <w:rPr>
          <w:sz w:val="24"/>
        </w:rPr>
        <w:t>, které přispějí ke kvalitě systému</w:t>
      </w:r>
      <w:r w:rsidR="008B649B">
        <w:rPr>
          <w:sz w:val="24"/>
        </w:rPr>
        <w:t xml:space="preserve">, </w:t>
      </w:r>
      <w:r>
        <w:rPr>
          <w:sz w:val="24"/>
        </w:rPr>
        <w:t>širším možnostem správy archivovaných dat</w:t>
      </w:r>
      <w:r w:rsidR="008B649B">
        <w:rPr>
          <w:sz w:val="24"/>
        </w:rPr>
        <w:t xml:space="preserve"> a jednodušší implementaci </w:t>
      </w:r>
      <w:r w:rsidR="001446E6">
        <w:rPr>
          <w:sz w:val="24"/>
        </w:rPr>
        <w:t>pomocí</w:t>
      </w:r>
      <w:r w:rsidR="008B649B">
        <w:rPr>
          <w:sz w:val="24"/>
        </w:rPr>
        <w:t xml:space="preserve"> </w:t>
      </w:r>
      <w:r w:rsidR="001446E6">
        <w:rPr>
          <w:sz w:val="24"/>
        </w:rPr>
        <w:t>D</w:t>
      </w:r>
      <w:r w:rsidR="008B649B">
        <w:rPr>
          <w:sz w:val="24"/>
        </w:rPr>
        <w:t>o</w:t>
      </w:r>
      <w:r w:rsidR="001446E6">
        <w:rPr>
          <w:sz w:val="24"/>
        </w:rPr>
        <w:t>c</w:t>
      </w:r>
      <w:r w:rsidR="008B649B">
        <w:rPr>
          <w:sz w:val="24"/>
        </w:rPr>
        <w:t>keru.</w:t>
      </w:r>
    </w:p>
    <w:p w14:paraId="2E855986" w14:textId="77777777" w:rsidR="00244987" w:rsidRDefault="00244987" w:rsidP="00244987">
      <w:pPr>
        <w:suppressAutoHyphens w:val="0"/>
        <w:autoSpaceDE/>
        <w:rPr>
          <w:sz w:val="24"/>
        </w:rPr>
      </w:pPr>
    </w:p>
    <w:p w14:paraId="70B7EEDF" w14:textId="1D1C4CAD" w:rsidR="008836B5" w:rsidRPr="009D7A61" w:rsidRDefault="009D7A61" w:rsidP="00244987">
      <w:pPr>
        <w:suppressAutoHyphens w:val="0"/>
        <w:autoSpaceDE/>
        <w:rPr>
          <w:sz w:val="24"/>
        </w:rPr>
      </w:pPr>
      <w:r w:rsidRPr="009D7A61">
        <w:rPr>
          <w:sz w:val="24"/>
        </w:rPr>
        <w:t>Zdrojový kód a dokumentace je k dispozici na </w:t>
      </w:r>
      <w:hyperlink r:id="rId8" w:history="1">
        <w:r w:rsidRPr="009D7A61">
          <w:rPr>
            <w:sz w:val="24"/>
          </w:rPr>
          <w:t>https://github.com/LIBCAS/ARCLib</w:t>
        </w:r>
      </w:hyperlink>
    </w:p>
    <w:p w14:paraId="5B64AB99" w14:textId="77777777" w:rsidR="009D7A61" w:rsidRDefault="009D7A61" w:rsidP="00244987">
      <w:pPr>
        <w:suppressAutoHyphens w:val="0"/>
        <w:autoSpaceDE/>
        <w:rPr>
          <w:sz w:val="24"/>
        </w:rPr>
      </w:pPr>
    </w:p>
    <w:p w14:paraId="6E192FE6" w14:textId="2451F7D7" w:rsidR="005F153F" w:rsidRPr="008836B5" w:rsidRDefault="00244987" w:rsidP="00244987">
      <w:pPr>
        <w:suppressAutoHyphens w:val="0"/>
        <w:autoSpaceDE/>
        <w:autoSpaceDN w:val="0"/>
        <w:rPr>
          <w:sz w:val="28"/>
          <w:szCs w:val="28"/>
        </w:rPr>
      </w:pPr>
      <w:r w:rsidRPr="008836B5">
        <w:rPr>
          <w:sz w:val="28"/>
          <w:szCs w:val="28"/>
        </w:rPr>
        <w:t xml:space="preserve">Rozvoj systému ARCLib </w:t>
      </w:r>
      <w:r w:rsidR="003301D1" w:rsidRPr="008836B5">
        <w:rPr>
          <w:sz w:val="28"/>
          <w:szCs w:val="28"/>
        </w:rPr>
        <w:t>v roce</w:t>
      </w:r>
      <w:r w:rsidRPr="008836B5">
        <w:rPr>
          <w:sz w:val="28"/>
          <w:szCs w:val="28"/>
        </w:rPr>
        <w:t xml:space="preserve"> 2024</w:t>
      </w:r>
      <w:r w:rsidR="003301D1" w:rsidRPr="008836B5">
        <w:rPr>
          <w:sz w:val="28"/>
          <w:szCs w:val="28"/>
        </w:rPr>
        <w:t xml:space="preserve"> – předmět veřejné zakázky</w:t>
      </w:r>
      <w:r w:rsidRPr="008836B5">
        <w:rPr>
          <w:sz w:val="28"/>
          <w:szCs w:val="28"/>
        </w:rPr>
        <w:t>:</w:t>
      </w:r>
    </w:p>
    <w:p w14:paraId="1ECC7997" w14:textId="77777777" w:rsidR="005F153F" w:rsidRDefault="005F153F" w:rsidP="004C087C">
      <w:pPr>
        <w:suppressAutoHyphens w:val="0"/>
        <w:autoSpaceDE/>
        <w:autoSpaceDN w:val="0"/>
        <w:rPr>
          <w:sz w:val="24"/>
          <w:szCs w:val="24"/>
        </w:rPr>
      </w:pPr>
    </w:p>
    <w:p w14:paraId="492B4BE1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Export vybraných záznamů z hromádky</w:t>
      </w:r>
    </w:p>
    <w:p w14:paraId="7435D6C3" w14:textId="78115E98" w:rsidR="004F2F5E" w:rsidRDefault="008B649B" w:rsidP="008836B5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sz w:val="24"/>
          <w:szCs w:val="24"/>
        </w:rPr>
        <w:lastRenderedPageBreak/>
        <w:t>Uživatel má možnost odkládat výsledky vyhledávání na hromádku a následně ji jako celek exportovat, v současnosti nelze exportovat pouze podmnožinu hromádky.</w:t>
      </w:r>
      <w:r w:rsidR="004F2F5E">
        <w:rPr>
          <w:b/>
          <w:bCs/>
          <w:sz w:val="24"/>
          <w:szCs w:val="24"/>
        </w:rPr>
        <w:br w:type="page"/>
      </w:r>
    </w:p>
    <w:p w14:paraId="4304AE88" w14:textId="6F358B81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lastRenderedPageBreak/>
        <w:t>Export více druhů identifikátorů</w:t>
      </w:r>
    </w:p>
    <w:p w14:paraId="25A87A50" w14:textId="77777777" w:rsid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Export identifikátorů v současnosti umožňuje pouze export XML ID (ARCLIB_</w:t>
      </w:r>
      <w:proofErr w:type="gramStart"/>
      <w:r w:rsidRPr="008B649B">
        <w:rPr>
          <w:sz w:val="24"/>
          <w:szCs w:val="24"/>
        </w:rPr>
        <w:t>000..</w:t>
      </w:r>
      <w:proofErr w:type="gramEnd"/>
      <w:r w:rsidRPr="008B649B">
        <w:rPr>
          <w:sz w:val="24"/>
          <w:szCs w:val="24"/>
        </w:rPr>
        <w:t>XX).</w:t>
      </w:r>
    </w:p>
    <w:p w14:paraId="5D1FED05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4B691FE9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Ukládání uživatelských preferencí tabulek</w:t>
      </w:r>
    </w:p>
    <w:p w14:paraId="1AFA071D" w14:textId="77777777" w:rsid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V současnosti je nastavení filtrů a řazení tabulky ztraceno při opuštění tabulky. Kromě uložení preferencí bude dostupná i možnost obnovení výchozího nastavení.</w:t>
      </w:r>
    </w:p>
    <w:p w14:paraId="76862C52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04EF925F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Rozšířená konfigurace tabulek</w:t>
      </w:r>
    </w:p>
    <w:p w14:paraId="75CEE7C7" w14:textId="77777777" w:rsid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V současnosti je dostupné jednoúrovňové řazení a filtrování. Mohli by přibýt možnosti definice víceúrovňového řazení (např. nejprve dle názvu, následně dle datumu), možnost vybrat které sloupce jsou zobrazeny, možnost seřadit sloupce dle potřeby (např. název první). I tato nastavení by se ukládala a bylo by možné je resetovat.</w:t>
      </w:r>
    </w:p>
    <w:p w14:paraId="26073348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1D9EB003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Export tabulek do CSV/XLSX</w:t>
      </w:r>
    </w:p>
    <w:p w14:paraId="6BD31A29" w14:textId="77777777" w:rsid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 xml:space="preserve">Tabulky (v podobě dle zvolených preferencí konkrétního uživatele, viz výše) by bylo možné exportovat do CSV/XLSX souboru. V případě tabulek se stránkováním by uživatel </w:t>
      </w:r>
      <w:proofErr w:type="gramStart"/>
      <w:r w:rsidRPr="008B649B">
        <w:rPr>
          <w:sz w:val="24"/>
          <w:szCs w:val="24"/>
        </w:rPr>
        <w:t>volil</w:t>
      </w:r>
      <w:proofErr w:type="gramEnd"/>
      <w:r w:rsidRPr="008B649B">
        <w:rPr>
          <w:sz w:val="24"/>
          <w:szCs w:val="24"/>
        </w:rPr>
        <w:t xml:space="preserve"> zda má být ve výstupu aktuálně zobrazená stránka, nebo všechny stránky.</w:t>
      </w:r>
    </w:p>
    <w:p w14:paraId="2ABFD30C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1C9F8424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Více forem autentizace</w:t>
      </w:r>
    </w:p>
    <w:p w14:paraId="2E9D2CA0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Současný ARCLib vyžaduje k autentizaci LDAP server. Jako alternativu by bylo vhodné poskytnou i možnost autentizace přímo vůči interní DB. V rámci implementace budou na vhodných místech použita rozhraní, tak aby zbytek systému byl odstíněn od konkrétní implementace a bylo možné v budoucnu případně zavést i další způsoby autentizace.</w:t>
      </w:r>
    </w:p>
    <w:p w14:paraId="5EC5BDE8" w14:textId="17786A8B" w:rsid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Jedná se pouze o prvotní autentizaci k získání JWT tokenu, autorizace a řízení expirace sezení by zůstala pro všechny druhy autentizace v současném stavu.</w:t>
      </w:r>
    </w:p>
    <w:p w14:paraId="5948D1DD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63134791" w14:textId="77777777" w:rsidR="008B649B" w:rsidRPr="008B649B" w:rsidRDefault="008B649B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8B649B">
        <w:rPr>
          <w:b/>
          <w:bCs/>
          <w:sz w:val="24"/>
          <w:szCs w:val="24"/>
        </w:rPr>
        <w:t>Dockerizace</w:t>
      </w:r>
    </w:p>
    <w:p w14:paraId="09FCBDBC" w14:textId="0148D9D6" w:rsidR="00BC52D6" w:rsidRDefault="008B649B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8B649B">
        <w:rPr>
          <w:sz w:val="24"/>
          <w:szCs w:val="24"/>
        </w:rPr>
        <w:t>Současná instalace ARCLib</w:t>
      </w:r>
      <w:r w:rsidR="00BC52D6">
        <w:rPr>
          <w:sz w:val="24"/>
          <w:szCs w:val="24"/>
        </w:rPr>
        <w:t>u</w:t>
      </w:r>
      <w:r w:rsidRPr="008B649B">
        <w:rPr>
          <w:sz w:val="24"/>
          <w:szCs w:val="24"/>
        </w:rPr>
        <w:t xml:space="preserve"> je z důvodu velkého množství služeb poměrně náročná. Dockerizace by umožnila potenciálním zájemcům rychlejší seznámení se systémem, pro menší archivy by mohly být</w:t>
      </w:r>
      <w:r w:rsidR="00BC52D6" w:rsidRPr="00BC52D6">
        <w:t xml:space="preserve"> </w:t>
      </w:r>
      <w:r w:rsidR="00BC52D6" w:rsidRPr="00BC52D6">
        <w:rPr>
          <w:sz w:val="24"/>
          <w:szCs w:val="24"/>
        </w:rPr>
        <w:t>některé kontejnery i součástí produkční infrastruktury. V rámci dockerizace by byly implementovány následující kontejnery:</w:t>
      </w:r>
    </w:p>
    <w:p w14:paraId="28EE17F8" w14:textId="77777777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40079CEE" w14:textId="511A5411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PostgreSQL</w:t>
      </w:r>
    </w:p>
    <w:p w14:paraId="7F1C22CF" w14:textId="7A17FB3F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Solr</w:t>
      </w:r>
    </w:p>
    <w:p w14:paraId="757062EC" w14:textId="050E8F62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Arclib (společně s aplikací Droid)</w:t>
      </w:r>
    </w:p>
    <w:p w14:paraId="738FDE29" w14:textId="1A9F60DF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Archival Storage</w:t>
      </w:r>
    </w:p>
    <w:p w14:paraId="714AB06B" w14:textId="6F53FC50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ClamAV</w:t>
      </w:r>
    </w:p>
    <w:p w14:paraId="595EFDDE" w14:textId="040376D6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C52D6">
        <w:rPr>
          <w:sz w:val="24"/>
          <w:szCs w:val="24"/>
        </w:rPr>
        <w:t>LDAP (pokud nebudou implementovány jiné formy autentizace)</w:t>
      </w:r>
    </w:p>
    <w:p w14:paraId="2C3E1760" w14:textId="77777777" w:rsidR="00BC52D6" w:rsidRPr="00BC52D6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</w:p>
    <w:p w14:paraId="65137CAA" w14:textId="77777777" w:rsidR="00BC52D6" w:rsidRPr="00BC52D6" w:rsidRDefault="00BC52D6" w:rsidP="00BC52D6">
      <w:pPr>
        <w:suppressAutoHyphens w:val="0"/>
        <w:autoSpaceDE/>
        <w:autoSpaceDN w:val="0"/>
        <w:spacing w:after="60"/>
        <w:rPr>
          <w:b/>
          <w:bCs/>
          <w:sz w:val="24"/>
          <w:szCs w:val="24"/>
        </w:rPr>
      </w:pPr>
      <w:r w:rsidRPr="00BC52D6">
        <w:rPr>
          <w:b/>
          <w:bCs/>
          <w:sz w:val="24"/>
          <w:szCs w:val="24"/>
        </w:rPr>
        <w:t>Automatický reingest</w:t>
      </w:r>
    </w:p>
    <w:p w14:paraId="75AD8128" w14:textId="62D9AAB3" w:rsidR="008B649B" w:rsidRDefault="00BC52D6" w:rsidP="00BC52D6">
      <w:pPr>
        <w:suppressAutoHyphens w:val="0"/>
        <w:autoSpaceDE/>
        <w:autoSpaceDN w:val="0"/>
        <w:spacing w:after="60"/>
        <w:rPr>
          <w:sz w:val="24"/>
          <w:szCs w:val="24"/>
        </w:rPr>
      </w:pPr>
      <w:r w:rsidRPr="00BC52D6">
        <w:rPr>
          <w:sz w:val="24"/>
          <w:szCs w:val="24"/>
        </w:rPr>
        <w:t>Při vydání nové verze ARCLib</w:t>
      </w:r>
      <w:r>
        <w:rPr>
          <w:sz w:val="24"/>
          <w:szCs w:val="24"/>
        </w:rPr>
        <w:t>u</w:t>
      </w:r>
      <w:r w:rsidRPr="00BC52D6">
        <w:rPr>
          <w:sz w:val="24"/>
          <w:szCs w:val="24"/>
        </w:rPr>
        <w:t xml:space="preserve"> </w:t>
      </w:r>
      <w:proofErr w:type="gramStart"/>
      <w:r w:rsidRPr="00BC52D6">
        <w:rPr>
          <w:sz w:val="24"/>
          <w:szCs w:val="24"/>
        </w:rPr>
        <w:t>s</w:t>
      </w:r>
      <w:proofErr w:type="gramEnd"/>
      <w:r w:rsidRPr="00BC52D6">
        <w:rPr>
          <w:sz w:val="24"/>
          <w:szCs w:val="24"/>
        </w:rPr>
        <w:t xml:space="preserve"> zásadními změnami např. ve formátu ARCLib XML, může být pro podporu všech funkcionalit potřebné provést kompletní reingest současného obsahu. Aktivita reingestu v současnosti není automatizovaná, subjekt provádějící reindex musí nyní získat kompletní obsah archivu (ať už z Archival Storage nebo z jiných, vlastních úložišť) a vložit ho znovu na vstup (rozřadit do správných složek ve workspace) ARCLib ingestu. </w:t>
      </w:r>
      <w:r w:rsidRPr="00BC52D6">
        <w:rPr>
          <w:sz w:val="24"/>
          <w:szCs w:val="24"/>
        </w:rPr>
        <w:lastRenderedPageBreak/>
        <w:t>Automatizovaný reingest by toto provedl automaticky: balíčky, které jsou v době spuštění trvale archivovány (stav PERSISTED) by postupně extrahoval z Archival Storage do speciálních složek pro reingest a spouštěl jejich nový ingest.</w:t>
      </w:r>
    </w:p>
    <w:sectPr w:rsidR="008B649B" w:rsidSect="00C54E2B">
      <w:footerReference w:type="default" r:id="rId9"/>
      <w:headerReference w:type="first" r:id="rId10"/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9ECC" w14:textId="77777777" w:rsidR="006F23D2" w:rsidRDefault="006F23D2">
      <w:r>
        <w:separator/>
      </w:r>
    </w:p>
  </w:endnote>
  <w:endnote w:type="continuationSeparator" w:id="0">
    <w:p w14:paraId="60195458" w14:textId="77777777" w:rsidR="006F23D2" w:rsidRDefault="006F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53AE" w14:textId="77777777"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8C9583C" wp14:editId="5F4AF8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C785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2253B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5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5116C785" w14:textId="77777777" w:rsidR="00ED6CFE" w:rsidRDefault="00ED6CF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2253B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A9AB" w14:textId="77777777" w:rsidR="006F23D2" w:rsidRDefault="006F23D2">
      <w:r>
        <w:separator/>
      </w:r>
    </w:p>
  </w:footnote>
  <w:footnote w:type="continuationSeparator" w:id="0">
    <w:p w14:paraId="2C6B86DF" w14:textId="77777777" w:rsidR="006F23D2" w:rsidRDefault="006F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C70C" w14:textId="77777777" w:rsidR="00ED6CFE" w:rsidRDefault="00ED6CFE" w:rsidP="00942FC5">
    <w:pPr>
      <w:pStyle w:val="Zhlav"/>
    </w:pPr>
  </w:p>
  <w:p w14:paraId="2DE235A2" w14:textId="77777777" w:rsidR="00942FC5" w:rsidRPr="00942FC5" w:rsidRDefault="00942FC5" w:rsidP="00942F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FF4776"/>
    <w:multiLevelType w:val="hybridMultilevel"/>
    <w:tmpl w:val="9CFA987C"/>
    <w:lvl w:ilvl="0" w:tplc="04050017">
      <w:start w:val="1"/>
      <w:numFmt w:val="lowerLetter"/>
      <w:lvlText w:val="%1)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42FB6C5C"/>
    <w:multiLevelType w:val="multilevel"/>
    <w:tmpl w:val="88D0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26A"/>
    <w:multiLevelType w:val="multilevel"/>
    <w:tmpl w:val="B8F4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0785B"/>
    <w:multiLevelType w:val="multilevel"/>
    <w:tmpl w:val="371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06DBD"/>
    <w:multiLevelType w:val="multilevel"/>
    <w:tmpl w:val="707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A3DB8"/>
    <w:multiLevelType w:val="multilevel"/>
    <w:tmpl w:val="0BB2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138279">
    <w:abstractNumId w:val="1"/>
  </w:num>
  <w:num w:numId="2" w16cid:durableId="1010183867">
    <w:abstractNumId w:val="2"/>
  </w:num>
  <w:num w:numId="3" w16cid:durableId="2097359147">
    <w:abstractNumId w:val="3"/>
  </w:num>
  <w:num w:numId="4" w16cid:durableId="2040812732">
    <w:abstractNumId w:val="4"/>
  </w:num>
  <w:num w:numId="5" w16cid:durableId="1988121892">
    <w:abstractNumId w:val="5"/>
  </w:num>
  <w:num w:numId="6" w16cid:durableId="927885296">
    <w:abstractNumId w:val="6"/>
  </w:num>
  <w:num w:numId="7" w16cid:durableId="878663008">
    <w:abstractNumId w:val="7"/>
  </w:num>
  <w:num w:numId="8" w16cid:durableId="16909122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 w16cid:durableId="9552154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380656">
    <w:abstractNumId w:val="13"/>
  </w:num>
  <w:num w:numId="11" w16cid:durableId="681014194">
    <w:abstractNumId w:val="12"/>
  </w:num>
  <w:num w:numId="12" w16cid:durableId="933246736">
    <w:abstractNumId w:val="8"/>
  </w:num>
  <w:num w:numId="13" w16cid:durableId="1643461881">
    <w:abstractNumId w:val="11"/>
  </w:num>
  <w:num w:numId="14" w16cid:durableId="162175882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69758654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96715369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5409332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10550711">
    <w:abstractNumId w:val="9"/>
  </w:num>
  <w:num w:numId="19" w16cid:durableId="122788492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79636818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786928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7D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EF8"/>
    <w:rsid w:val="00077F4D"/>
    <w:rsid w:val="00085160"/>
    <w:rsid w:val="00086FA8"/>
    <w:rsid w:val="00091063"/>
    <w:rsid w:val="00092F8B"/>
    <w:rsid w:val="000A6E0F"/>
    <w:rsid w:val="000B1FFF"/>
    <w:rsid w:val="000B4175"/>
    <w:rsid w:val="000B49DE"/>
    <w:rsid w:val="000C3ECC"/>
    <w:rsid w:val="000C4060"/>
    <w:rsid w:val="000C6E56"/>
    <w:rsid w:val="000D11D5"/>
    <w:rsid w:val="000D36FA"/>
    <w:rsid w:val="000D3835"/>
    <w:rsid w:val="000D54C3"/>
    <w:rsid w:val="000E1904"/>
    <w:rsid w:val="000E1985"/>
    <w:rsid w:val="000E291A"/>
    <w:rsid w:val="000F475F"/>
    <w:rsid w:val="000F6DAF"/>
    <w:rsid w:val="0010687C"/>
    <w:rsid w:val="00113738"/>
    <w:rsid w:val="001138A2"/>
    <w:rsid w:val="001234DF"/>
    <w:rsid w:val="00134035"/>
    <w:rsid w:val="001446E6"/>
    <w:rsid w:val="0014618B"/>
    <w:rsid w:val="00147089"/>
    <w:rsid w:val="00151C6C"/>
    <w:rsid w:val="0015226D"/>
    <w:rsid w:val="001525C3"/>
    <w:rsid w:val="0016223E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00AD"/>
    <w:rsid w:val="001B292C"/>
    <w:rsid w:val="001B39E8"/>
    <w:rsid w:val="001B625D"/>
    <w:rsid w:val="001C2462"/>
    <w:rsid w:val="001C2AFF"/>
    <w:rsid w:val="001C5450"/>
    <w:rsid w:val="001C725A"/>
    <w:rsid w:val="001D029F"/>
    <w:rsid w:val="001D5FC4"/>
    <w:rsid w:val="001D7313"/>
    <w:rsid w:val="001E0930"/>
    <w:rsid w:val="001E0F34"/>
    <w:rsid w:val="001E205E"/>
    <w:rsid w:val="001E3DFC"/>
    <w:rsid w:val="002074AD"/>
    <w:rsid w:val="00210FA3"/>
    <w:rsid w:val="002120B8"/>
    <w:rsid w:val="00212E8E"/>
    <w:rsid w:val="00215962"/>
    <w:rsid w:val="002210C9"/>
    <w:rsid w:val="00221300"/>
    <w:rsid w:val="00244987"/>
    <w:rsid w:val="0025355D"/>
    <w:rsid w:val="00253564"/>
    <w:rsid w:val="00255513"/>
    <w:rsid w:val="002560BE"/>
    <w:rsid w:val="00256438"/>
    <w:rsid w:val="002630FA"/>
    <w:rsid w:val="002740C8"/>
    <w:rsid w:val="002766F2"/>
    <w:rsid w:val="0028448D"/>
    <w:rsid w:val="002922D1"/>
    <w:rsid w:val="002934D8"/>
    <w:rsid w:val="00293DBF"/>
    <w:rsid w:val="0029472B"/>
    <w:rsid w:val="00295546"/>
    <w:rsid w:val="00295607"/>
    <w:rsid w:val="00296E34"/>
    <w:rsid w:val="002971E5"/>
    <w:rsid w:val="002A4724"/>
    <w:rsid w:val="002A504B"/>
    <w:rsid w:val="002A6825"/>
    <w:rsid w:val="002A73AA"/>
    <w:rsid w:val="002B6A7C"/>
    <w:rsid w:val="002B7B33"/>
    <w:rsid w:val="002C2CA5"/>
    <w:rsid w:val="002D169D"/>
    <w:rsid w:val="002D6201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25EE5"/>
    <w:rsid w:val="003301D1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3635"/>
    <w:rsid w:val="003C4AD8"/>
    <w:rsid w:val="003C624A"/>
    <w:rsid w:val="003C64DE"/>
    <w:rsid w:val="003D07DC"/>
    <w:rsid w:val="003D0ABF"/>
    <w:rsid w:val="003D1C7C"/>
    <w:rsid w:val="003D2C3F"/>
    <w:rsid w:val="003D3320"/>
    <w:rsid w:val="003E2281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087C"/>
    <w:rsid w:val="004C1896"/>
    <w:rsid w:val="004C5571"/>
    <w:rsid w:val="004D12D1"/>
    <w:rsid w:val="004D363F"/>
    <w:rsid w:val="004D7C2C"/>
    <w:rsid w:val="004E3067"/>
    <w:rsid w:val="004E4D76"/>
    <w:rsid w:val="004E66E1"/>
    <w:rsid w:val="004F2F5E"/>
    <w:rsid w:val="004F417C"/>
    <w:rsid w:val="004F4A65"/>
    <w:rsid w:val="004F7528"/>
    <w:rsid w:val="004F7632"/>
    <w:rsid w:val="00501726"/>
    <w:rsid w:val="00501DDF"/>
    <w:rsid w:val="0050226C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448E6"/>
    <w:rsid w:val="00545A56"/>
    <w:rsid w:val="00550F72"/>
    <w:rsid w:val="005527F6"/>
    <w:rsid w:val="005543C0"/>
    <w:rsid w:val="00556C4D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A5A89"/>
    <w:rsid w:val="005A745F"/>
    <w:rsid w:val="005B3F14"/>
    <w:rsid w:val="005B4226"/>
    <w:rsid w:val="005C00D4"/>
    <w:rsid w:val="005D14FF"/>
    <w:rsid w:val="005D4425"/>
    <w:rsid w:val="005D67F5"/>
    <w:rsid w:val="005E0EFE"/>
    <w:rsid w:val="005E176E"/>
    <w:rsid w:val="005E1E00"/>
    <w:rsid w:val="005F153F"/>
    <w:rsid w:val="005F502A"/>
    <w:rsid w:val="0060506B"/>
    <w:rsid w:val="00605631"/>
    <w:rsid w:val="00620D22"/>
    <w:rsid w:val="0062467F"/>
    <w:rsid w:val="00624B40"/>
    <w:rsid w:val="00636ACA"/>
    <w:rsid w:val="006412FE"/>
    <w:rsid w:val="00641570"/>
    <w:rsid w:val="006420FE"/>
    <w:rsid w:val="006469C4"/>
    <w:rsid w:val="006513B2"/>
    <w:rsid w:val="0065242B"/>
    <w:rsid w:val="006531A5"/>
    <w:rsid w:val="006547C0"/>
    <w:rsid w:val="006557BE"/>
    <w:rsid w:val="00663C76"/>
    <w:rsid w:val="006678F5"/>
    <w:rsid w:val="0067345D"/>
    <w:rsid w:val="006752DD"/>
    <w:rsid w:val="00676622"/>
    <w:rsid w:val="006801A3"/>
    <w:rsid w:val="00685F06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E61E2"/>
    <w:rsid w:val="006E6913"/>
    <w:rsid w:val="006F23D2"/>
    <w:rsid w:val="006F54E8"/>
    <w:rsid w:val="006F5968"/>
    <w:rsid w:val="007032DF"/>
    <w:rsid w:val="0070342C"/>
    <w:rsid w:val="00706ABB"/>
    <w:rsid w:val="0071714F"/>
    <w:rsid w:val="00717AB0"/>
    <w:rsid w:val="007221DF"/>
    <w:rsid w:val="007256B6"/>
    <w:rsid w:val="00726128"/>
    <w:rsid w:val="00726D57"/>
    <w:rsid w:val="007336CD"/>
    <w:rsid w:val="00736633"/>
    <w:rsid w:val="00736969"/>
    <w:rsid w:val="007465BA"/>
    <w:rsid w:val="007465F0"/>
    <w:rsid w:val="0075080F"/>
    <w:rsid w:val="00754816"/>
    <w:rsid w:val="0076429C"/>
    <w:rsid w:val="007645C6"/>
    <w:rsid w:val="0076544B"/>
    <w:rsid w:val="00765F0C"/>
    <w:rsid w:val="00770EE2"/>
    <w:rsid w:val="00774161"/>
    <w:rsid w:val="00776237"/>
    <w:rsid w:val="0077717C"/>
    <w:rsid w:val="00782865"/>
    <w:rsid w:val="00782C00"/>
    <w:rsid w:val="007876D2"/>
    <w:rsid w:val="0079743D"/>
    <w:rsid w:val="007B2DB9"/>
    <w:rsid w:val="007B3496"/>
    <w:rsid w:val="007B4FD9"/>
    <w:rsid w:val="007B5BC3"/>
    <w:rsid w:val="007C4CCD"/>
    <w:rsid w:val="007C7742"/>
    <w:rsid w:val="007D5188"/>
    <w:rsid w:val="007D7B08"/>
    <w:rsid w:val="007E15FA"/>
    <w:rsid w:val="007E5835"/>
    <w:rsid w:val="007E64C8"/>
    <w:rsid w:val="007F07B0"/>
    <w:rsid w:val="007F0E9E"/>
    <w:rsid w:val="007F5BFC"/>
    <w:rsid w:val="007F6904"/>
    <w:rsid w:val="00800E3A"/>
    <w:rsid w:val="0080248A"/>
    <w:rsid w:val="00805C37"/>
    <w:rsid w:val="00814B91"/>
    <w:rsid w:val="008174EC"/>
    <w:rsid w:val="00824F18"/>
    <w:rsid w:val="00830B19"/>
    <w:rsid w:val="00832226"/>
    <w:rsid w:val="00840191"/>
    <w:rsid w:val="008432B2"/>
    <w:rsid w:val="00843535"/>
    <w:rsid w:val="0084451A"/>
    <w:rsid w:val="00851C91"/>
    <w:rsid w:val="00852DAA"/>
    <w:rsid w:val="00857F58"/>
    <w:rsid w:val="00863BE2"/>
    <w:rsid w:val="008663A4"/>
    <w:rsid w:val="0087006E"/>
    <w:rsid w:val="008700B9"/>
    <w:rsid w:val="0087520C"/>
    <w:rsid w:val="008836B5"/>
    <w:rsid w:val="0088462A"/>
    <w:rsid w:val="00885723"/>
    <w:rsid w:val="0088668F"/>
    <w:rsid w:val="008929D9"/>
    <w:rsid w:val="00892DEE"/>
    <w:rsid w:val="008A0310"/>
    <w:rsid w:val="008A6EB3"/>
    <w:rsid w:val="008B265A"/>
    <w:rsid w:val="008B500F"/>
    <w:rsid w:val="008B649B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0A8B"/>
    <w:rsid w:val="00911108"/>
    <w:rsid w:val="00913D08"/>
    <w:rsid w:val="009215AE"/>
    <w:rsid w:val="00925C2F"/>
    <w:rsid w:val="009266CE"/>
    <w:rsid w:val="00930573"/>
    <w:rsid w:val="00930ED4"/>
    <w:rsid w:val="00933EA8"/>
    <w:rsid w:val="00935132"/>
    <w:rsid w:val="009413A7"/>
    <w:rsid w:val="00942FC5"/>
    <w:rsid w:val="00945876"/>
    <w:rsid w:val="0094593A"/>
    <w:rsid w:val="00947804"/>
    <w:rsid w:val="009508E6"/>
    <w:rsid w:val="00953D2E"/>
    <w:rsid w:val="00956EBF"/>
    <w:rsid w:val="009576B5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834E4"/>
    <w:rsid w:val="00991FA5"/>
    <w:rsid w:val="0099221F"/>
    <w:rsid w:val="009967E1"/>
    <w:rsid w:val="009B38E6"/>
    <w:rsid w:val="009B7908"/>
    <w:rsid w:val="009C62F9"/>
    <w:rsid w:val="009C7EC2"/>
    <w:rsid w:val="009D409A"/>
    <w:rsid w:val="009D4E1B"/>
    <w:rsid w:val="009D7A61"/>
    <w:rsid w:val="009E2026"/>
    <w:rsid w:val="009E668B"/>
    <w:rsid w:val="009E729B"/>
    <w:rsid w:val="00A166B7"/>
    <w:rsid w:val="00A16CFB"/>
    <w:rsid w:val="00A203C4"/>
    <w:rsid w:val="00A2045A"/>
    <w:rsid w:val="00A2594A"/>
    <w:rsid w:val="00A36CCD"/>
    <w:rsid w:val="00A374FD"/>
    <w:rsid w:val="00A43E09"/>
    <w:rsid w:val="00A4569D"/>
    <w:rsid w:val="00A51DBB"/>
    <w:rsid w:val="00A5421B"/>
    <w:rsid w:val="00A641A2"/>
    <w:rsid w:val="00A70251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D5411"/>
    <w:rsid w:val="00AE0050"/>
    <w:rsid w:val="00AE701D"/>
    <w:rsid w:val="00AF1243"/>
    <w:rsid w:val="00AF474B"/>
    <w:rsid w:val="00AF69B0"/>
    <w:rsid w:val="00B01AB6"/>
    <w:rsid w:val="00B04BB0"/>
    <w:rsid w:val="00B120ED"/>
    <w:rsid w:val="00B1667D"/>
    <w:rsid w:val="00B250CA"/>
    <w:rsid w:val="00B2632E"/>
    <w:rsid w:val="00B372AA"/>
    <w:rsid w:val="00B41C8D"/>
    <w:rsid w:val="00B47BB5"/>
    <w:rsid w:val="00B527C9"/>
    <w:rsid w:val="00B54735"/>
    <w:rsid w:val="00B54D72"/>
    <w:rsid w:val="00B6133E"/>
    <w:rsid w:val="00B6782A"/>
    <w:rsid w:val="00B70FF0"/>
    <w:rsid w:val="00B7104C"/>
    <w:rsid w:val="00B74D12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0F4B"/>
    <w:rsid w:val="00BB171B"/>
    <w:rsid w:val="00BB35D7"/>
    <w:rsid w:val="00BC0C54"/>
    <w:rsid w:val="00BC1BF5"/>
    <w:rsid w:val="00BC24BE"/>
    <w:rsid w:val="00BC2B2F"/>
    <w:rsid w:val="00BC4645"/>
    <w:rsid w:val="00BC52D6"/>
    <w:rsid w:val="00BD1729"/>
    <w:rsid w:val="00BD1F5D"/>
    <w:rsid w:val="00BD4F69"/>
    <w:rsid w:val="00BD5C35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36BAF"/>
    <w:rsid w:val="00C4251F"/>
    <w:rsid w:val="00C435D0"/>
    <w:rsid w:val="00C440C3"/>
    <w:rsid w:val="00C46EA5"/>
    <w:rsid w:val="00C52579"/>
    <w:rsid w:val="00C533BD"/>
    <w:rsid w:val="00C54E2B"/>
    <w:rsid w:val="00C559BE"/>
    <w:rsid w:val="00C60344"/>
    <w:rsid w:val="00C65A53"/>
    <w:rsid w:val="00C660C0"/>
    <w:rsid w:val="00C70F98"/>
    <w:rsid w:val="00C8056E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C6BC7"/>
    <w:rsid w:val="00CD2BE4"/>
    <w:rsid w:val="00CD307D"/>
    <w:rsid w:val="00CD331F"/>
    <w:rsid w:val="00CE0EF9"/>
    <w:rsid w:val="00CE2430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53B"/>
    <w:rsid w:val="00D22CA0"/>
    <w:rsid w:val="00D36906"/>
    <w:rsid w:val="00D40A02"/>
    <w:rsid w:val="00D40E11"/>
    <w:rsid w:val="00D4313F"/>
    <w:rsid w:val="00D57051"/>
    <w:rsid w:val="00D62C33"/>
    <w:rsid w:val="00D6597E"/>
    <w:rsid w:val="00D666F5"/>
    <w:rsid w:val="00D702D0"/>
    <w:rsid w:val="00D72FF2"/>
    <w:rsid w:val="00D76390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0B26"/>
    <w:rsid w:val="00DD55ED"/>
    <w:rsid w:val="00DF47A3"/>
    <w:rsid w:val="00DF54A6"/>
    <w:rsid w:val="00DF58D0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42B17"/>
    <w:rsid w:val="00E504FA"/>
    <w:rsid w:val="00E54B2E"/>
    <w:rsid w:val="00E55AA8"/>
    <w:rsid w:val="00E64DCE"/>
    <w:rsid w:val="00E6586F"/>
    <w:rsid w:val="00E65D5C"/>
    <w:rsid w:val="00E66137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A2C7C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441AA"/>
    <w:rsid w:val="00F52ADA"/>
    <w:rsid w:val="00F5442F"/>
    <w:rsid w:val="00F6044D"/>
    <w:rsid w:val="00F6121F"/>
    <w:rsid w:val="00F625E4"/>
    <w:rsid w:val="00F63417"/>
    <w:rsid w:val="00F63A22"/>
    <w:rsid w:val="00F71195"/>
    <w:rsid w:val="00F71FE0"/>
    <w:rsid w:val="00F73355"/>
    <w:rsid w:val="00F76418"/>
    <w:rsid w:val="00F8428F"/>
    <w:rsid w:val="00F85370"/>
    <w:rsid w:val="00F86722"/>
    <w:rsid w:val="00F87FDF"/>
    <w:rsid w:val="00F90300"/>
    <w:rsid w:val="00F93992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14FE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4A7EF"/>
  <w15:docId w15:val="{D9018CDB-D4C2-4BCB-A2F6-3C7A3F7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DBF"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F15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74E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17AB0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01A3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70251"/>
    <w:rPr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5F153F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IBCAS/ARCLi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914B-BEEF-4BFF-9962-1CEF9C6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Národní knihovna ČR</Company>
  <LinksUpToDate>false</LinksUpToDate>
  <CharactersWithSpaces>5912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biem</cp:lastModifiedBy>
  <cp:revision>3</cp:revision>
  <cp:lastPrinted>2022-08-01T10:50:00Z</cp:lastPrinted>
  <dcterms:created xsi:type="dcterms:W3CDTF">2024-07-03T17:08:00Z</dcterms:created>
  <dcterms:modified xsi:type="dcterms:W3CDTF">2024-09-20T09:17:00Z</dcterms:modified>
</cp:coreProperties>
</file>