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Eco-modus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Kroftova 2204/29, 61600 Brno-Žabovřesky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Plchovice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132 213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48 048,82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132 213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48 049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90N24/50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9012450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48 049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