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Tršická zemědělská,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75, 78357 Tršice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Čechovice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Lipňany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Přestavlky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Suchonice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Svésedlice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38 799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16 928,79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Vacanovice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Zákřov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20 053,48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7 988,71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16 534,43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128 780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54 798,46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177 017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76 946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75N24/21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7512421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76 946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