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968E4" w14:paraId="7B3624D2" w14:textId="77777777">
        <w:trPr>
          <w:trHeight w:val="148"/>
        </w:trPr>
        <w:tc>
          <w:tcPr>
            <w:tcW w:w="115" w:type="dxa"/>
          </w:tcPr>
          <w:p w14:paraId="40B8979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B77D6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0FE4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7796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84FAF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5D76C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C41244" w14:paraId="64C3765A" w14:textId="77777777" w:rsidTr="00C41244">
        <w:trPr>
          <w:trHeight w:val="340"/>
        </w:trPr>
        <w:tc>
          <w:tcPr>
            <w:tcW w:w="115" w:type="dxa"/>
          </w:tcPr>
          <w:p w14:paraId="672F7D47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609B3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68E4" w14:paraId="1633D0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EA0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E1EBA8" w14:textId="77777777" w:rsidR="009968E4" w:rsidRDefault="009968E4">
            <w:pPr>
              <w:spacing w:after="0" w:line="240" w:lineRule="auto"/>
            </w:pPr>
          </w:p>
        </w:tc>
        <w:tc>
          <w:tcPr>
            <w:tcW w:w="8142" w:type="dxa"/>
          </w:tcPr>
          <w:p w14:paraId="621A7FA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FC132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9968E4" w14:paraId="5FAE3E1A" w14:textId="77777777">
        <w:trPr>
          <w:trHeight w:val="100"/>
        </w:trPr>
        <w:tc>
          <w:tcPr>
            <w:tcW w:w="115" w:type="dxa"/>
          </w:tcPr>
          <w:p w14:paraId="39A036B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F99B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97F04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E96028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AB740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4C820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C41244" w14:paraId="35477F8B" w14:textId="77777777" w:rsidTr="00C41244">
        <w:tc>
          <w:tcPr>
            <w:tcW w:w="115" w:type="dxa"/>
          </w:tcPr>
          <w:p w14:paraId="3A915A6A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66EB8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68E4" w14:paraId="569E5C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D5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74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68E4" w14:paraId="07A1B7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D31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182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Voletinská 252, 54103 Trutnov Poříčí</w:t>
                  </w:r>
                </w:p>
              </w:tc>
            </w:tr>
          </w:tbl>
          <w:p w14:paraId="61F9553A" w14:textId="77777777" w:rsidR="009968E4" w:rsidRDefault="009968E4">
            <w:pPr>
              <w:spacing w:after="0" w:line="240" w:lineRule="auto"/>
            </w:pPr>
          </w:p>
        </w:tc>
      </w:tr>
      <w:tr w:rsidR="009968E4" w14:paraId="5AA3E85F" w14:textId="77777777">
        <w:trPr>
          <w:trHeight w:val="349"/>
        </w:trPr>
        <w:tc>
          <w:tcPr>
            <w:tcW w:w="115" w:type="dxa"/>
          </w:tcPr>
          <w:p w14:paraId="12F4B970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AAB2B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57446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A9198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07133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38A78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9968E4" w14:paraId="12D5D299" w14:textId="77777777">
        <w:trPr>
          <w:trHeight w:val="340"/>
        </w:trPr>
        <w:tc>
          <w:tcPr>
            <w:tcW w:w="115" w:type="dxa"/>
          </w:tcPr>
          <w:p w14:paraId="5D1668FD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C6A20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68E4" w14:paraId="71D5E0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00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050293" w14:textId="77777777" w:rsidR="009968E4" w:rsidRDefault="009968E4">
            <w:pPr>
              <w:spacing w:after="0" w:line="240" w:lineRule="auto"/>
            </w:pPr>
          </w:p>
        </w:tc>
        <w:tc>
          <w:tcPr>
            <w:tcW w:w="801" w:type="dxa"/>
          </w:tcPr>
          <w:p w14:paraId="1C40831E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2D4D6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C05C3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9968E4" w14:paraId="41C88A36" w14:textId="77777777">
        <w:trPr>
          <w:trHeight w:val="229"/>
        </w:trPr>
        <w:tc>
          <w:tcPr>
            <w:tcW w:w="115" w:type="dxa"/>
          </w:tcPr>
          <w:p w14:paraId="2FFCF95F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7776C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D2FC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E619F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C3EE6C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E8106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C41244" w14:paraId="01D574AF" w14:textId="77777777" w:rsidTr="00C41244">
        <w:tc>
          <w:tcPr>
            <w:tcW w:w="115" w:type="dxa"/>
          </w:tcPr>
          <w:p w14:paraId="456B1AF3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9968E4" w14:paraId="2B3209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B43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91C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92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51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06F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0E1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96D6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CA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963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9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D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91B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C5C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7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1244" w14:paraId="27711E27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5C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Bobr</w:t>
                  </w:r>
                </w:p>
              </w:tc>
            </w:tr>
            <w:tr w:rsidR="009968E4" w14:paraId="1ABDD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941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D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E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791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7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8F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786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23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0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4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755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4D2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434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0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42 007,31</w:t>
                  </w:r>
                </w:p>
              </w:tc>
            </w:tr>
            <w:tr w:rsidR="009968E4" w14:paraId="79B40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8A0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2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7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58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EE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F8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6A0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671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B1B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E4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6A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C5B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0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E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5 332,58</w:t>
                  </w:r>
                </w:p>
              </w:tc>
            </w:tr>
            <w:tr w:rsidR="009968E4" w14:paraId="189D5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7F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CD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77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F2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F3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84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35B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87E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FF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00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C0C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62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E9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6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529,98</w:t>
                  </w:r>
                </w:p>
              </w:tc>
            </w:tr>
            <w:tr w:rsidR="00C41244" w14:paraId="77E86E73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540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2A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FC7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6EFA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7B8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4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B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45D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90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4E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86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47 869,87</w:t>
                  </w:r>
                </w:p>
              </w:tc>
            </w:tr>
            <w:tr w:rsidR="00C41244" w14:paraId="41A74750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2B6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9968E4" w14:paraId="4F75C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37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25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1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5F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0F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A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A9F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603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3F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42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476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707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C0D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8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9968E4" w14:paraId="129CD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E49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AF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0D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EDC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8A4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0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7A3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69B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F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2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C7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59C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E1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3DA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</w:tr>
            <w:tr w:rsidR="009968E4" w14:paraId="3777E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59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33F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65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464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5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09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E77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1BA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30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01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7D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FA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29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97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9968E4" w14:paraId="67ABD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87F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6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05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B23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0D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1D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639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044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0E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4D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7B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C5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20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F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92,70</w:t>
                  </w:r>
                </w:p>
              </w:tc>
            </w:tr>
            <w:tr w:rsidR="00C41244" w14:paraId="4EA4391D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C7F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40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9D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56D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A8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18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2E4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1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33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72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7B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293,82</w:t>
                  </w:r>
                </w:p>
              </w:tc>
            </w:tr>
            <w:tr w:rsidR="00C41244" w14:paraId="0439039E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F79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 u Žacléře</w:t>
                  </w:r>
                </w:p>
              </w:tc>
            </w:tr>
            <w:tr w:rsidR="009968E4" w14:paraId="3C949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F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6C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8B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CA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CD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C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353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77E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2C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C7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EBB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C2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D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AC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2 975,96</w:t>
                  </w:r>
                </w:p>
              </w:tc>
            </w:tr>
            <w:tr w:rsidR="009968E4" w14:paraId="27385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EA8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29D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ED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4A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81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C3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3B9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CB7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15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D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158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17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A84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C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</w:t>
                  </w:r>
                </w:p>
              </w:tc>
            </w:tr>
            <w:tr w:rsidR="009968E4" w14:paraId="727AC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9D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F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A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84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B4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1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003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38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AD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27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9E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FFD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C4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9E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9968E4" w14:paraId="09C73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CC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2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9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44F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39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28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AF2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92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3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70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4B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069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AF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2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579,39</w:t>
                  </w:r>
                </w:p>
              </w:tc>
            </w:tr>
            <w:tr w:rsidR="009968E4" w14:paraId="48C0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0D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5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5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7B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61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1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1715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503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F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1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DE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1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1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3BE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823,14</w:t>
                  </w:r>
                </w:p>
              </w:tc>
            </w:tr>
            <w:tr w:rsidR="009968E4" w14:paraId="4E7AE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22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9FF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D8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C9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9B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1A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DB6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CFB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C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B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DC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2A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68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08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1 920,87</w:t>
                  </w:r>
                </w:p>
              </w:tc>
            </w:tr>
            <w:tr w:rsidR="009968E4" w14:paraId="7AA4A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FB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4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18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7E9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63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B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3CD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633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26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0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53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D8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D4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D7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10 950,92</w:t>
                  </w:r>
                </w:p>
              </w:tc>
            </w:tr>
            <w:tr w:rsidR="009968E4" w14:paraId="70A5E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0C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1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8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9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A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00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3A0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213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32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A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40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04C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4FB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FD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1 181,18</w:t>
                  </w:r>
                </w:p>
              </w:tc>
            </w:tr>
            <w:tr w:rsidR="009968E4" w14:paraId="1D4F1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1E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B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AD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3D9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1A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28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0BC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0E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1E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D8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F5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14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DD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A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909,20</w:t>
                  </w:r>
                </w:p>
              </w:tc>
            </w:tr>
            <w:tr w:rsidR="009968E4" w14:paraId="23B6C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15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8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6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02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25C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A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289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F2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34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6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FDA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FF6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EB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2AD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487,66</w:t>
                  </w:r>
                </w:p>
              </w:tc>
            </w:tr>
            <w:tr w:rsidR="009968E4" w14:paraId="50EDF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DA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1B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55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D7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3A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BB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4655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5C4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C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A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39C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672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D6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7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9968E4" w14:paraId="3352A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12B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0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43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FB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A2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6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57C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F1D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8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C8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A89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D6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5D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B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4 621,18</w:t>
                  </w:r>
                </w:p>
              </w:tc>
            </w:tr>
            <w:tr w:rsidR="009968E4" w14:paraId="74752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D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0B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1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C0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3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0D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9F3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359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F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43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4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1C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E4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835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914,72</w:t>
                  </w:r>
                </w:p>
              </w:tc>
            </w:tr>
            <w:tr w:rsidR="009968E4" w14:paraId="4647C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C8E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4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0E1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75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8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0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CA1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473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78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E6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3BF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68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7D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56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9968E4" w14:paraId="74E5C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23A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D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7C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A4B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2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19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A18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68A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3D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D0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DC2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17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48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1D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9968E4" w14:paraId="2E8E5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B2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C6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2D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6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1C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0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940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F09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AA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41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AD8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1F7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D1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9C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C41244" w14:paraId="5633C275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4A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F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9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7B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0A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A4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69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FDF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D6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FF5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22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26 720,88</w:t>
                  </w:r>
                </w:p>
              </w:tc>
            </w:tr>
            <w:tr w:rsidR="00C41244" w14:paraId="1B3965E2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0D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Debrné</w:t>
                  </w:r>
                </w:p>
              </w:tc>
            </w:tr>
            <w:tr w:rsidR="009968E4" w14:paraId="24A49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76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157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4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40D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D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48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D9F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96A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CF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59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651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5B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306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50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481,70</w:t>
                  </w:r>
                </w:p>
              </w:tc>
            </w:tr>
            <w:tr w:rsidR="009968E4" w14:paraId="4C921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F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7F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46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33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0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F1F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208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347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7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8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DD5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E9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7E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9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232,79</w:t>
                  </w:r>
                </w:p>
              </w:tc>
            </w:tr>
            <w:tr w:rsidR="009968E4" w14:paraId="212B5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84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4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A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15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8D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8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52B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DC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5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F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EFA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681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DC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54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9968E4" w14:paraId="45E43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890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C2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E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155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83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FF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A73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A43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2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5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C21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EFB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C4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F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9968E4" w14:paraId="45C54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9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E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8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32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9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E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AEB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92D7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5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8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26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E82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31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C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435,19</w:t>
                  </w:r>
                </w:p>
              </w:tc>
            </w:tr>
            <w:tr w:rsidR="009968E4" w14:paraId="0485D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A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D2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D5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04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8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A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1BE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BF1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C2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19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531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BA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F4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3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415,87</w:t>
                  </w:r>
                </w:p>
              </w:tc>
            </w:tr>
            <w:tr w:rsidR="009968E4" w14:paraId="26B86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E0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D7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35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89A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0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0E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760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8AB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8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98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56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69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7DC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DE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9968E4" w14:paraId="32030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5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2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64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453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8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5AF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B90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F7F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D3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04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35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26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8AA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5E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265,70</w:t>
                  </w:r>
                </w:p>
              </w:tc>
            </w:tr>
            <w:tr w:rsidR="009968E4" w14:paraId="7CE60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6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0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EA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6D9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4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50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721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C97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2C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6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D6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5D6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66E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6D8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6 014,24</w:t>
                  </w:r>
                </w:p>
              </w:tc>
            </w:tr>
            <w:tr w:rsidR="009968E4" w14:paraId="0451E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2C0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6B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68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30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6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6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85E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CF2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7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4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DD8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12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F4D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304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383,89</w:t>
                  </w:r>
                </w:p>
              </w:tc>
            </w:tr>
            <w:tr w:rsidR="009968E4" w14:paraId="70E19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895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4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8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84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9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D7A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3D7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302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64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EC6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26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4D5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8FA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7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9968E4" w14:paraId="3D87D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DC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75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6E0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0C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31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B2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C35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C99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8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38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A4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D9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37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52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9968E4" w14:paraId="71478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F6D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59B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AE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25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F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4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FB0D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A90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C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1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74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8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1F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B6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9968E4" w14:paraId="7F65E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82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2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AD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3C8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F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E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5279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6BE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33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5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FBB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18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91E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1F8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117,79</w:t>
                  </w:r>
                </w:p>
              </w:tc>
            </w:tr>
            <w:tr w:rsidR="009968E4" w14:paraId="43E2D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133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1A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7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47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84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E4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FFC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D2C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F3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6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6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0EE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56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622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9968E4" w14:paraId="2115F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004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AC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2F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5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9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0F5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403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919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14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4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8F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20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124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B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9968E4" w14:paraId="1DA60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3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FF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1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1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342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5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54D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F63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CA4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2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90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8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9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3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4 695,46</w:t>
                  </w:r>
                </w:p>
              </w:tc>
            </w:tr>
            <w:tr w:rsidR="009968E4" w14:paraId="3C25A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8A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6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00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CE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9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87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8D1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966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7C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10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30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89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E1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2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9968E4" w14:paraId="7D6ED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A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6F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D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19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F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8C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55F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2DF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A8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45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EC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5C0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64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B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9968E4" w14:paraId="20078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FF4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5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8E5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92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52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C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6C9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835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DB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C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76D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0B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17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54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81,02</w:t>
                  </w:r>
                </w:p>
              </w:tc>
            </w:tr>
            <w:tr w:rsidR="009968E4" w14:paraId="01379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5E8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8E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10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51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25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3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6A5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D58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6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9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62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8EC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3A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57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9968E4" w14:paraId="58533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2E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4B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C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91D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D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E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8BF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F4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9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CE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4A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B5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7E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2B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9968E4" w14:paraId="10D33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72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D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0B8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6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EB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4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FBF9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996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1D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5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7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BC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3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59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C41244" w14:paraId="1D344754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3F9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B64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A84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77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B1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CA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D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F59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4D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8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0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13 796,69</w:t>
                  </w:r>
                </w:p>
              </w:tc>
            </w:tr>
            <w:tr w:rsidR="00C41244" w14:paraId="373B7D14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CA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Staré Město</w:t>
                  </w:r>
                </w:p>
              </w:tc>
            </w:tr>
            <w:tr w:rsidR="009968E4" w14:paraId="0C918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3E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D4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50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1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BC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CC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978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AB9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8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C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124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B2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9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B28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9968E4" w14:paraId="4E4F8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671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43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8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1E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C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D3F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895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785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21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6A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73A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6D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49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8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83,22</w:t>
                  </w:r>
                </w:p>
              </w:tc>
            </w:tr>
            <w:tr w:rsidR="009968E4" w14:paraId="00614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56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47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AA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032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D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A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0D6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E3F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6A1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EB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99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A7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64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1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9968E4" w14:paraId="17BA6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6F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66D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22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93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03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D3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B94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2E7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4C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5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27F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7E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15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D9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9968E4" w14:paraId="009AE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9C1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0B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0C7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C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CD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9D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42F5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1D0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8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A0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B8E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24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2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7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113,91</w:t>
                  </w:r>
                </w:p>
              </w:tc>
            </w:tr>
            <w:tr w:rsidR="009968E4" w14:paraId="3AA27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426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11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D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0E4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E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C6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647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502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C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DC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03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19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BC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63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2 150,68</w:t>
                  </w:r>
                </w:p>
              </w:tc>
            </w:tr>
            <w:tr w:rsidR="009968E4" w14:paraId="700CC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DD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5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3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8F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31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E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93E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8B7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0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1B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48C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2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1F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4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C41244" w14:paraId="03980C3A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CD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B8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5BB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5DD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ADB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B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D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CA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F0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48F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3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2 611,14</w:t>
                  </w:r>
                </w:p>
              </w:tc>
            </w:tr>
            <w:tr w:rsidR="00C41244" w14:paraId="25C02F40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EF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Staré Město</w:t>
                  </w:r>
                </w:p>
              </w:tc>
            </w:tr>
            <w:tr w:rsidR="009968E4" w14:paraId="1A5F6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72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9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42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9C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A0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40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E2D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5FF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1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C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CA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B39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772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F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281,33</w:t>
                  </w:r>
                </w:p>
              </w:tc>
            </w:tr>
            <w:tr w:rsidR="009968E4" w14:paraId="42C4C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49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6B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67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F2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7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A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20B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40A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27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1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AE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40C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CC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90D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211,26</w:t>
                  </w:r>
                </w:p>
              </w:tc>
            </w:tr>
            <w:tr w:rsidR="009968E4" w14:paraId="429FF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4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CB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B74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5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5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31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325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A46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BB7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BF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B75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1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9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01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399,75</w:t>
                  </w:r>
                </w:p>
              </w:tc>
            </w:tr>
            <w:tr w:rsidR="00C41244" w14:paraId="76330A94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7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EAD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48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21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B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BD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6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F4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23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E8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892,34</w:t>
                  </w:r>
                </w:p>
              </w:tc>
            </w:tr>
            <w:tr w:rsidR="00C41244" w14:paraId="207881B9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C50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Královec</w:t>
                  </w:r>
                </w:p>
              </w:tc>
            </w:tr>
            <w:tr w:rsidR="009968E4" w14:paraId="6604F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A6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7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C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C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3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62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6DE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49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730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3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78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431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878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D6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3 536,83</w:t>
                  </w:r>
                </w:p>
              </w:tc>
            </w:tr>
            <w:tr w:rsidR="00C41244" w14:paraId="42ED8481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0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95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1D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9F2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BDE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B7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F8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51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9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00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BF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3 536,83</w:t>
                  </w:r>
                </w:p>
              </w:tc>
            </w:tr>
            <w:tr w:rsidR="00C41244" w14:paraId="21B98CC0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30C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Žacléře</w:t>
                  </w:r>
                </w:p>
              </w:tc>
            </w:tr>
            <w:tr w:rsidR="009968E4" w14:paraId="0682D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3A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6F3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90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80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8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8F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6399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4FF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BF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6A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A0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9B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4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090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789,40</w:t>
                  </w:r>
                </w:p>
              </w:tc>
            </w:tr>
            <w:tr w:rsidR="009968E4" w14:paraId="4259D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8B9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4F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8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D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F0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5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39D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B63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006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2D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511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D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2C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1D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1 968,41</w:t>
                  </w:r>
                </w:p>
              </w:tc>
            </w:tr>
            <w:tr w:rsidR="009968E4" w14:paraId="19686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D1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D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D1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81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0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54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8C6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800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5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54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EF3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53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5A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EFF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9968E4" w14:paraId="14E9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697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7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B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5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4F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C5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DD8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A6E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4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04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91D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771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9D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A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607,46</w:t>
                  </w:r>
                </w:p>
              </w:tc>
            </w:tr>
            <w:tr w:rsidR="009968E4" w14:paraId="1F0A2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12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4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9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19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B8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9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983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4DD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A3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D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309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BC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1B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9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419,21</w:t>
                  </w:r>
                </w:p>
              </w:tc>
            </w:tr>
            <w:tr w:rsidR="009968E4" w14:paraId="55BE9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651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8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1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B8A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F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60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0B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977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4D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0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94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9CE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6A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E6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9968E4" w14:paraId="7C5DF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29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8B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42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70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06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86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59A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5E1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CE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5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37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46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8D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F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9968E4" w14:paraId="110E9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FD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A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2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E81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F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7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851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BD8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FB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F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041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67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F4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FA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9968E4" w14:paraId="3980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A3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6A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B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0AA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0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5F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4F8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E5D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1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75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4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D87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B8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D2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276,35</w:t>
                  </w:r>
                </w:p>
              </w:tc>
            </w:tr>
            <w:tr w:rsidR="009968E4" w14:paraId="497AF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E36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5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DD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66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5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76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B24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2C94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C9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7B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574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3E9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2F1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4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</w:t>
                  </w:r>
                </w:p>
              </w:tc>
            </w:tr>
            <w:tr w:rsidR="00C41244" w14:paraId="7F84DE49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17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EB4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43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290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67B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C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743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6E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E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E6E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1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4 337,20</w:t>
                  </w:r>
                </w:p>
              </w:tc>
            </w:tr>
            <w:tr w:rsidR="00C41244" w14:paraId="59EC865E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83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Lampertice</w:t>
                  </w:r>
                </w:p>
              </w:tc>
            </w:tr>
            <w:tr w:rsidR="009968E4" w14:paraId="1EB05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9EC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63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E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BC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64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E4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47A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A45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8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7A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1C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E4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73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9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268,77</w:t>
                  </w:r>
                </w:p>
              </w:tc>
            </w:tr>
            <w:tr w:rsidR="009968E4" w14:paraId="27C31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677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5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55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6A5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CDE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A3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F8F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017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F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B1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7B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CA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32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5F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9968E4" w14:paraId="4A11E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D65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9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2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4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15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B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17E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A1F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2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A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56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FF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66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28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9968E4" w14:paraId="63B02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796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B6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4B9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2C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19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51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949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6753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01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C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3B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EA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409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3F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9968E4" w14:paraId="49AF6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C2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42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F4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F3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19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52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6D4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062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B2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C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502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E1C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19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BC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9968E4" w14:paraId="647AD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4C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D9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B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C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11F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9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2E4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922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6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EB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A8C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ABC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829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6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9968E4" w14:paraId="4D5AD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F74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2B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2C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F5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3E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B7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E77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E7C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50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BF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03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BF0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5A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4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</w:tr>
            <w:tr w:rsidR="009968E4" w14:paraId="5FE53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B61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8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D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F3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07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00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8937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458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6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4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F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5D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6C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C1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2 359,16</w:t>
                  </w:r>
                </w:p>
              </w:tc>
            </w:tr>
            <w:tr w:rsidR="009968E4" w14:paraId="45757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4EF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A8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91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0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46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8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77A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40AD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D28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7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34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2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D3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5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809,76</w:t>
                  </w:r>
                </w:p>
              </w:tc>
            </w:tr>
            <w:tr w:rsidR="009968E4" w14:paraId="6A4D9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6F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D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2DB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9C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1C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35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2C1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98F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65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7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EA4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997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5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BD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9968E4" w14:paraId="38F87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29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C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2E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E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04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B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ADE7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B61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D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4A7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8B6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E12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B2B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68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9968E4" w14:paraId="39890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7D0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7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C7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618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99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5A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CDD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F31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3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2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C3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F0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0E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0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9968E4" w14:paraId="21D21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48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9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1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B2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2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C64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02E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6C5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5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A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1D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9CD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31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585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9968E4" w14:paraId="61C89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E10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5A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C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B1B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5B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623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8B0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EC03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5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D4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3C1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D8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5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8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9968E4" w14:paraId="247DA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8DA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E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7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9C1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B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1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5182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C8C1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85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6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D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11B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9E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8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9968E4" w14:paraId="0C82B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F1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2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0A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2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9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3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031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97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92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8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E5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A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801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4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9968E4" w14:paraId="1272A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4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A9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770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D8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A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D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C08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BC9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5D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7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725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75A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02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C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3 052,40</w:t>
                  </w:r>
                </w:p>
              </w:tc>
            </w:tr>
            <w:tr w:rsidR="009968E4" w14:paraId="139F0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F7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3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FE0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B2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2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9EF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806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20B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43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2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68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33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F1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3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9968E4" w14:paraId="25716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9F4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7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84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E45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2B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7A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517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E105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E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F5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37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D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8F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7E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114,71</w:t>
                  </w:r>
                </w:p>
              </w:tc>
            </w:tr>
            <w:tr w:rsidR="009968E4" w14:paraId="1CD7C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99D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94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8D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F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92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E4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49E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E0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0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B4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EF2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64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27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1D1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9968E4" w14:paraId="6483B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D7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E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DC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D60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9D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E7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E46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638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F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8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B7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33E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7DE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EA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</w:t>
                  </w:r>
                </w:p>
              </w:tc>
            </w:tr>
            <w:tr w:rsidR="009968E4" w14:paraId="46C1A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D7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02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A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4F4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BD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FB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3C0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55BB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6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C6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1C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CA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A4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70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9968E4" w14:paraId="290F0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32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C0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3CE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2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7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9E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6EE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E7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4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3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663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F3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27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0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9968E4" w14:paraId="00319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CB0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98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F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05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4D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10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367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394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79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C2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92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31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C1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36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9968E4" w14:paraId="50DCB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3A7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0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A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E6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C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4A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655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1E8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36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4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2A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E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BB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942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9968E4" w14:paraId="56A44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BA8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3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6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49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F0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2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8A7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48C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E2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FB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4F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9C0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5F2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9D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79,88</w:t>
                  </w:r>
                </w:p>
              </w:tc>
            </w:tr>
            <w:tr w:rsidR="009968E4" w14:paraId="4C354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19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C3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73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414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725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6C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09A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A95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B4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951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72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06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8EA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E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C41244" w14:paraId="14016DA6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A7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91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76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08D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C2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C9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4C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7C9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3A0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90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2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8 194,26</w:t>
                  </w:r>
                </w:p>
              </w:tc>
            </w:tr>
            <w:tr w:rsidR="00C41244" w14:paraId="24570282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18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Libeč</w:t>
                  </w:r>
                </w:p>
              </w:tc>
            </w:tr>
            <w:tr w:rsidR="009968E4" w14:paraId="2ABB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19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3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F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AF3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E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79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9D7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210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95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4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21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F67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AAC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6E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58,41</w:t>
                  </w:r>
                </w:p>
              </w:tc>
            </w:tr>
            <w:tr w:rsidR="009968E4" w14:paraId="00566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2E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74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1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4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FC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64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2DF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41F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D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EE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FB4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79F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6BF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13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1 395,49</w:t>
                  </w:r>
                </w:p>
              </w:tc>
            </w:tr>
            <w:tr w:rsidR="009968E4" w14:paraId="349CC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B7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2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A0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3F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0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3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AA4F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073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D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8A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86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D0D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D3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1D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423,12</w:t>
                  </w:r>
                </w:p>
              </w:tc>
            </w:tr>
            <w:tr w:rsidR="009968E4" w14:paraId="74EDC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2B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37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7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E3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B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7F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862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984E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64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F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46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37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C3E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4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9968E4" w14:paraId="55DF3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A3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9C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CD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0A9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A2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D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AED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60B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2FA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39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E19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48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EC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2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9968E4" w14:paraId="2EA83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F8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4E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5E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76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A0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2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329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783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C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D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D8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55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CCC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8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9968E4" w14:paraId="1EC4E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E70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35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01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6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1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3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69E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68D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AF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99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43B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03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9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9B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142,64</w:t>
                  </w:r>
                </w:p>
              </w:tc>
            </w:tr>
            <w:tr w:rsidR="009968E4" w14:paraId="3264D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BB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CE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D12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1CA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26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25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DCD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08F9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DD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0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C6A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8D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CB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46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106,16</w:t>
                  </w:r>
                </w:p>
              </w:tc>
            </w:tr>
            <w:tr w:rsidR="009968E4" w14:paraId="23A98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E0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D7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7EA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E2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B2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3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EF2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F18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42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7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0A3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1A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00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5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292,79</w:t>
                  </w:r>
                </w:p>
              </w:tc>
            </w:tr>
            <w:tr w:rsidR="009968E4" w14:paraId="049B0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99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11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2E7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3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7E8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3F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F4B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B4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41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3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0C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AC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4B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8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9968E4" w14:paraId="2FA9C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A4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F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3F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A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90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2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8BA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C57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D9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4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884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72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0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E4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9968E4" w14:paraId="66BC0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450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CD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B7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D32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E2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F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F44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381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4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0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A53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92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405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2F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181,98</w:t>
                  </w:r>
                </w:p>
              </w:tc>
            </w:tr>
            <w:tr w:rsidR="009968E4" w14:paraId="64479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440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7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71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4C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6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2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6EC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B3E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2B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0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BB2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68C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02B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11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9968E4" w14:paraId="5AEA4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BD5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7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A0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E5E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5B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B6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B1A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7C6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D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0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94A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36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C2D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7C9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1 767,42</w:t>
                  </w:r>
                </w:p>
              </w:tc>
            </w:tr>
            <w:tr w:rsidR="00C41244" w14:paraId="1352DFC1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4C5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D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0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F86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A9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FE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B3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496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69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B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42E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4 573,72</w:t>
                  </w:r>
                </w:p>
              </w:tc>
            </w:tr>
            <w:tr w:rsidR="00C41244" w14:paraId="65114FB0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34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9968E4" w14:paraId="0A211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E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1D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2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F72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D2F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1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2E3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CBC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C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0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FE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F2A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72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D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754,39</w:t>
                  </w:r>
                </w:p>
              </w:tc>
            </w:tr>
            <w:tr w:rsidR="009968E4" w14:paraId="5433D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866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4B4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F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19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3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E3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4F3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93AE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A7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2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0D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5E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7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C6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4 277,54</w:t>
                  </w:r>
                </w:p>
              </w:tc>
            </w:tr>
            <w:tr w:rsidR="009968E4" w14:paraId="3A894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EA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51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AD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F80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B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8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868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F38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B5D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D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D9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5B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F6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D49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2 553,70</w:t>
                  </w:r>
                </w:p>
              </w:tc>
            </w:tr>
            <w:tr w:rsidR="009968E4" w14:paraId="3F28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975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B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CF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530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DED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2A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8AB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F809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39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3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96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DEF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0F0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9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732,42</w:t>
                  </w:r>
                </w:p>
              </w:tc>
            </w:tr>
            <w:tr w:rsidR="009968E4" w14:paraId="58EC7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E6C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18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5C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60F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8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9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4B3B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E0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F1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E1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A8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4C7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85D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3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1 538,49</w:t>
                  </w:r>
                </w:p>
              </w:tc>
            </w:tr>
            <w:tr w:rsidR="009968E4" w14:paraId="5480A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6C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3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9E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CE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E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2B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53E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0C4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D8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57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6C1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759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7F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1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9968E4" w14:paraId="6B965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4A3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9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11B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02B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AA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4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304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AAE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1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0B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C6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24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FE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F8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9968E4" w14:paraId="006BD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C1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998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5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F3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40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8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2FF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75C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6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6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21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61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F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61A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154,01</w:t>
                  </w:r>
                </w:p>
              </w:tc>
            </w:tr>
            <w:tr w:rsidR="009968E4" w14:paraId="1DB37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F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A3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FB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2B1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92D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7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741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F646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A5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97E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614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2E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B9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AB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1 311,03</w:t>
                  </w:r>
                </w:p>
              </w:tc>
            </w:tr>
            <w:tr w:rsidR="009968E4" w14:paraId="135D4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B32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B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2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620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9D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CFB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69B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C054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A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FB2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B0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6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1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0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574,54</w:t>
                  </w:r>
                </w:p>
              </w:tc>
            </w:tr>
            <w:tr w:rsidR="009968E4" w14:paraId="3BD25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DA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8C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9B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A1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8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1E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A62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DF1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11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1C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A4F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A7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E8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DBB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280,76</w:t>
                  </w:r>
                </w:p>
              </w:tc>
            </w:tr>
            <w:tr w:rsidR="009968E4" w14:paraId="6290F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1E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7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3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34E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B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EF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E3C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1AA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FC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E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80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5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E9F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24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1 112,26</w:t>
                  </w:r>
                </w:p>
              </w:tc>
            </w:tr>
            <w:tr w:rsidR="009968E4" w14:paraId="656E8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7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4C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7F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5E2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6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DA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6E1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7A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63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8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9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C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51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2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801,59</w:t>
                  </w:r>
                </w:p>
              </w:tc>
            </w:tr>
            <w:tr w:rsidR="009968E4" w14:paraId="6EE2E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DDA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9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8F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5D7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1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B8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A8E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A9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15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D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17F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48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FA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4A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824,38</w:t>
                  </w:r>
                </w:p>
              </w:tc>
            </w:tr>
            <w:tr w:rsidR="009968E4" w14:paraId="4B2D4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00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2B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E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C5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23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93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BF0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59C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63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6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2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7A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DE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4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923,46</w:t>
                  </w:r>
                </w:p>
              </w:tc>
            </w:tr>
            <w:tr w:rsidR="009968E4" w14:paraId="74085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D9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12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8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3F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E6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F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3F1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9B64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9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4D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52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AD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69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A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9968E4" w14:paraId="30641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85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2D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BA2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94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70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2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4F9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A68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C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1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08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48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2B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A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5 206,08</w:t>
                  </w:r>
                </w:p>
              </w:tc>
            </w:tr>
            <w:tr w:rsidR="009968E4" w14:paraId="73F56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41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D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5B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F0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1C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7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524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55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2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7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B5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99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75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52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9968E4" w14:paraId="6FB79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3DE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5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463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12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C3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5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BE9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900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A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C8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3D4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49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E0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8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606,28</w:t>
                  </w:r>
                </w:p>
              </w:tc>
            </w:tr>
            <w:tr w:rsidR="009968E4" w14:paraId="65B22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6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F0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6E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8E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14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F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620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B7E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1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34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3E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0D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52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4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8 534,93</w:t>
                  </w:r>
                </w:p>
              </w:tc>
            </w:tr>
            <w:tr w:rsidR="009968E4" w14:paraId="01F10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E00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1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4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31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4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1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8A2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F47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84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9C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2C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4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4F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5B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2 056,47</w:t>
                  </w:r>
                </w:p>
              </w:tc>
            </w:tr>
            <w:tr w:rsidR="009968E4" w14:paraId="7B1B5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640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5A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2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9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2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7E4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5EF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7A3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D6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2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19C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38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BA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6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9968E4" w14:paraId="2E285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CFD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F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B3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62A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0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1F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E36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303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4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35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9BE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93B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A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25A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375,77</w:t>
                  </w:r>
                </w:p>
              </w:tc>
            </w:tr>
            <w:tr w:rsidR="009968E4" w14:paraId="4A84C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B6C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73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E8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8B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8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1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E313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425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C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74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0C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8A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EA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C18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559,89</w:t>
                  </w:r>
                </w:p>
              </w:tc>
            </w:tr>
            <w:tr w:rsidR="009968E4" w14:paraId="172CA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202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0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2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7B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3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7D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AC5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526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09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E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A58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69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FD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5F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9968E4" w14:paraId="2D20B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CA4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4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27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F9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E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D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F0F0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D5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5A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03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4A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76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62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0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8 269,02</w:t>
                  </w:r>
                </w:p>
              </w:tc>
            </w:tr>
            <w:tr w:rsidR="009968E4" w14:paraId="6D28F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397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A9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3A1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DF2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77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49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4F8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2D8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B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A4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62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0B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14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E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9968E4" w14:paraId="78DD7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453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F2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9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88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D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D7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A3D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7D3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9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F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A9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63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42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D3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9968E4" w14:paraId="6A12D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63F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18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DA4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685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0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1A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3C6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20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1C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72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FD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6BC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C99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03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9968E4" w14:paraId="1DE08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10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9B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B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2E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A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45C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E82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88C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93D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1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4B4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9C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9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E92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89,92</w:t>
                  </w:r>
                </w:p>
              </w:tc>
            </w:tr>
            <w:tr w:rsidR="009968E4" w14:paraId="5E210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10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058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AB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82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7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79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3F3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A715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69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80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4DA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0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CC1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CB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9968E4" w14:paraId="3EC31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837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D0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2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88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E1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0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5C2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6F2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18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8E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AD3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90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206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79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9968E4" w14:paraId="27B55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1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F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9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76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F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1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144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BD3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C3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2B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9CA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9B0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CFC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7B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9968E4" w14:paraId="5CD3D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886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5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FE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DD2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F6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4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C55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C7B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B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0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6E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892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D5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1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53,91</w:t>
                  </w:r>
                </w:p>
              </w:tc>
            </w:tr>
            <w:tr w:rsidR="009968E4" w14:paraId="4F58D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E17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0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AE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E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B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62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EFC8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E3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D6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0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FD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F1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B09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58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1 492,71</w:t>
                  </w:r>
                </w:p>
              </w:tc>
            </w:tr>
            <w:tr w:rsidR="009968E4" w14:paraId="2E17C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D3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7A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0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DAA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BD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4F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635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67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604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A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7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EF8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CA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0F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C41244" w14:paraId="2C607004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4B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EC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D90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FBC3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34F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80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B9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4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520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064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6D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44 615,53</w:t>
                  </w:r>
                </w:p>
              </w:tc>
            </w:tr>
            <w:tr w:rsidR="00C41244" w14:paraId="05C00517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13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9968E4" w14:paraId="223D5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2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3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C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8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55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78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B58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4E3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A0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2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1CB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B2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EC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6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278,62</w:t>
                  </w:r>
                </w:p>
              </w:tc>
            </w:tr>
            <w:tr w:rsidR="009968E4" w14:paraId="47B78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3F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7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B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4A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7E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ED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AD5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909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9E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2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33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EE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E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F5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9968E4" w14:paraId="677B9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A22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0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8E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6D8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80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CC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457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3C5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7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79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77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0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7E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AE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194,03</w:t>
                  </w:r>
                </w:p>
              </w:tc>
            </w:tr>
            <w:tr w:rsidR="009968E4" w14:paraId="177DF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5DE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7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6F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3A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A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1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9D5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DE8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FB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6C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A4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B0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5F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72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9968E4" w14:paraId="2BBD0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4A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8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D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69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D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B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329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52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64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E8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4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664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AE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0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239,30</w:t>
                  </w:r>
                </w:p>
              </w:tc>
            </w:tr>
            <w:tr w:rsidR="009968E4" w14:paraId="4C997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9D2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7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B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79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70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F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A72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26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AB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7D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D7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93D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C97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C7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9968E4" w14:paraId="465DF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D8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F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8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E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A4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FD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31B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C45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1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6D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EF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1E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2C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5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4 756,20</w:t>
                  </w:r>
                </w:p>
              </w:tc>
            </w:tr>
            <w:tr w:rsidR="009968E4" w14:paraId="75A3B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94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3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D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6B7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C0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2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3EC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CBA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C4F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9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0E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09A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CE7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A4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720,22</w:t>
                  </w:r>
                </w:p>
              </w:tc>
            </w:tr>
            <w:tr w:rsidR="009968E4" w14:paraId="41D45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00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54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60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82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4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4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A60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285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53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4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C3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39D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F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9D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4 920,73</w:t>
                  </w:r>
                </w:p>
              </w:tc>
            </w:tr>
            <w:tr w:rsidR="009968E4" w14:paraId="44A69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36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8A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C4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2B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66A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3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FAE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702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E0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94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E7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78F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B8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2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</w:t>
                  </w:r>
                </w:p>
              </w:tc>
            </w:tr>
            <w:tr w:rsidR="009968E4" w14:paraId="56938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CB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1D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3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1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7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A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9BBF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6A2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DE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D5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24D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8E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30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27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2 974,53</w:t>
                  </w:r>
                </w:p>
              </w:tc>
            </w:tr>
            <w:tr w:rsidR="009968E4" w14:paraId="7899B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5D1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3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4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C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C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56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735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933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B1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B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C1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DB8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83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D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5 586,89</w:t>
                  </w:r>
                </w:p>
              </w:tc>
            </w:tr>
            <w:tr w:rsidR="009968E4" w14:paraId="0A3BF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76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8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83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C6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8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92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D49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A87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16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B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18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DFC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61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AE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6 387,82</w:t>
                  </w:r>
                </w:p>
              </w:tc>
            </w:tr>
            <w:tr w:rsidR="009968E4" w14:paraId="4C454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83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E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D2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E9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DE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5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B97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2F2B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05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61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C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83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3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B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9968E4" w14:paraId="4FFA9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B1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6A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E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5E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D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51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339E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716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0FC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33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29F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30F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E3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47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9968E4" w14:paraId="3FF2A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1C6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7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4C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2D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8E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8E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D0C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CCC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36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40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6B0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CE0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A3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2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</w:t>
                  </w:r>
                </w:p>
              </w:tc>
            </w:tr>
            <w:tr w:rsidR="009968E4" w14:paraId="2326A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12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B6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40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4A9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1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05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017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9BE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7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7F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D4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BD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260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E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9968E4" w14:paraId="44ABB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E9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F2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DC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75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A5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D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C11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8A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B5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E84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E8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534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8C4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6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9968E4" w14:paraId="6A0B3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04A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A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5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FA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A4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B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1CD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313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BA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C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3B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66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A34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A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10 400,00</w:t>
                  </w:r>
                </w:p>
              </w:tc>
            </w:tr>
            <w:tr w:rsidR="009968E4" w14:paraId="000DC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9EA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FB9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62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A4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66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4F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380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60A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5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F5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FB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4DD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59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6C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3 265,57</w:t>
                  </w:r>
                </w:p>
              </w:tc>
            </w:tr>
            <w:tr w:rsidR="009968E4" w14:paraId="7E0BB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C5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67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5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C6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A8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D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C3D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C5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4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3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B49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75B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F98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4F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2 110,47</w:t>
                  </w:r>
                </w:p>
              </w:tc>
            </w:tr>
            <w:tr w:rsidR="009968E4" w14:paraId="6C8C7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80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B0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EF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DAA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C7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3E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A48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E28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34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16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3C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9D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917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347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</w:t>
                  </w:r>
                </w:p>
              </w:tc>
            </w:tr>
            <w:tr w:rsidR="009968E4" w14:paraId="3BDD4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53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1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8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9D5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4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EA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468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4A6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2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5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05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33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015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9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575,09</w:t>
                  </w:r>
                </w:p>
              </w:tc>
            </w:tr>
            <w:tr w:rsidR="009968E4" w14:paraId="3E03D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030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7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B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28A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C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415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1F8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AE4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BD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97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AB8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F8B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30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C2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9968E4" w14:paraId="491A2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A68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88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8F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A9E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4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F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336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014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31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2F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2B6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61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E4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6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4 014,77</w:t>
                  </w:r>
                </w:p>
              </w:tc>
            </w:tr>
            <w:tr w:rsidR="009968E4" w14:paraId="2E9E0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AA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9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A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9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4F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7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483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2AC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7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DC0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C65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01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D6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6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179,80</w:t>
                  </w:r>
                </w:p>
              </w:tc>
            </w:tr>
            <w:tr w:rsidR="009968E4" w14:paraId="59938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9D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A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ECD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CF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8D2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C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245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7F5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8C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B0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F9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9F8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F5A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D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273,70</w:t>
                  </w:r>
                </w:p>
              </w:tc>
            </w:tr>
            <w:tr w:rsidR="009968E4" w14:paraId="43045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85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5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966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8A6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E9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DA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0AF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3DB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D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2E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5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B19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6F1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76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9968E4" w14:paraId="30B5F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0F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8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1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6C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87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1A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3604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02E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43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25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BF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DF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279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A1C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342,26</w:t>
                  </w:r>
                </w:p>
              </w:tc>
            </w:tr>
            <w:tr w:rsidR="009968E4" w14:paraId="142D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D5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3D8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3D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7BA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E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31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5B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CDC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2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2E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F0E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927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33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05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10 921,28</w:t>
                  </w:r>
                </w:p>
              </w:tc>
            </w:tr>
            <w:tr w:rsidR="009968E4" w14:paraId="39561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654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82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E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83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E6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01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DD5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C5D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4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58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443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D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7C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2B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3 825,91</w:t>
                  </w:r>
                </w:p>
              </w:tc>
            </w:tr>
            <w:tr w:rsidR="009968E4" w14:paraId="37807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74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03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480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FAF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2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B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D6A2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EA4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1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7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1E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97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E4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F2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9968E4" w14:paraId="269C5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0C7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9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E76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B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F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5B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D37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7CB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F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A9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29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BC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B76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5FB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337,09</w:t>
                  </w:r>
                </w:p>
              </w:tc>
            </w:tr>
            <w:tr w:rsidR="009968E4" w14:paraId="4F4F8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56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0C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5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61A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3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26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B3D4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72E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D9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F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BE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C8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E02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DED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9968E4" w14:paraId="43A95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0B8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0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E32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31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90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09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F2F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0B6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2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65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44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3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D1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61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116,42</w:t>
                  </w:r>
                </w:p>
              </w:tc>
            </w:tr>
            <w:tr w:rsidR="009968E4" w14:paraId="0B58F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2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29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8CA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48B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6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2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A58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08E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F4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1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53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81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DD8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E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2 781,03</w:t>
                  </w:r>
                </w:p>
              </w:tc>
            </w:tr>
            <w:tr w:rsidR="009968E4" w14:paraId="26637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53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D7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75F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F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8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E4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051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A044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9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7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EA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372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B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7B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9968E4" w14:paraId="750EB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20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A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B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B91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A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9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5BE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D13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AB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81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521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F21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C2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84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3 985,01</w:t>
                  </w:r>
                </w:p>
              </w:tc>
            </w:tr>
            <w:tr w:rsidR="009968E4" w14:paraId="45EED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B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AA6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189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83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22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CD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791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69C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D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2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FE0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C54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2F4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6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6 543,82</w:t>
                  </w:r>
                </w:p>
              </w:tc>
            </w:tr>
            <w:tr w:rsidR="009968E4" w14:paraId="551E5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70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C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438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9C5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1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4D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A2A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14D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CD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A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FB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35E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8D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0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9968E4" w14:paraId="0B7EF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D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3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D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A2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A7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C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3CC2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3CE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0E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0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F8E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BA9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7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9B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9968E4" w14:paraId="72D0B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2F7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F9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82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2A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6B8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8A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2C5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24F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72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01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64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663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8B0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6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9968E4" w14:paraId="0DF95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5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4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FB7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E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A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E1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D3D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55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59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F1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B7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EF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71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B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12 687,17</w:t>
                  </w:r>
                </w:p>
              </w:tc>
            </w:tr>
            <w:tr w:rsidR="009968E4" w14:paraId="5A038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CB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34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5F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1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4B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B2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370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B86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0B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FF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587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AB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A3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6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344,85</w:t>
                  </w:r>
                </w:p>
              </w:tc>
            </w:tr>
            <w:tr w:rsidR="009968E4" w14:paraId="16391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2C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7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3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D8A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1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4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956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F0E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F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02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B4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6A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72F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E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489,20</w:t>
                  </w:r>
                </w:p>
              </w:tc>
            </w:tr>
            <w:tr w:rsidR="009968E4" w14:paraId="40160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1A6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D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E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2C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2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E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E66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52D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DB6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76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6A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D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5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2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9968E4" w14:paraId="0BE92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9C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2B9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A64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0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E8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888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072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2D2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9C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21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D0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BC9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B74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D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312,77</w:t>
                  </w:r>
                </w:p>
              </w:tc>
            </w:tr>
            <w:tr w:rsidR="009968E4" w14:paraId="4158A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82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1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4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F9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60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3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C42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26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6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3D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5FF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E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99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2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9968E4" w14:paraId="68558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BE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30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EB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69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B4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7A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BAD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E42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D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6C2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D1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80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E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9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1 801,07</w:t>
                  </w:r>
                </w:p>
              </w:tc>
            </w:tr>
            <w:tr w:rsidR="009968E4" w14:paraId="00308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2FB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8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5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812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717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B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CED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23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4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1F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ED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24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17B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50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9968E4" w14:paraId="4328B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70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B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DF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FD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546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0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65A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98E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D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9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871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8E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2B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E7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177,47</w:t>
                  </w:r>
                </w:p>
              </w:tc>
            </w:tr>
            <w:tr w:rsidR="009968E4" w14:paraId="60A28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D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EC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6D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AA9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F5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6C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93A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05DF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B0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EB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A91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4A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FCF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2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9968E4" w14:paraId="6C109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F3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198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24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81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B2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9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586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93C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44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D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1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64D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971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1B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375,37</w:t>
                  </w:r>
                </w:p>
              </w:tc>
            </w:tr>
            <w:tr w:rsidR="009968E4" w14:paraId="1DE65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9C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5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9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B1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D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C1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DE4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FE8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97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FC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E48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87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F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6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165,83</w:t>
                  </w:r>
                </w:p>
              </w:tc>
            </w:tr>
            <w:tr w:rsidR="009968E4" w14:paraId="7C813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7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7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3C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4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2F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3D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02F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7E6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F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C1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825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A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6DA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FB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291,81</w:t>
                  </w:r>
                </w:p>
              </w:tc>
            </w:tr>
            <w:tr w:rsidR="009968E4" w14:paraId="719E7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BB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86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C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94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C2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C75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ED0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2E2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3A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6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0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822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7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3C2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65,19</w:t>
                  </w:r>
                </w:p>
              </w:tc>
            </w:tr>
            <w:tr w:rsidR="009968E4" w14:paraId="0A389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49D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96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5B5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E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08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B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890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2FD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58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C9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525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A98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8D0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D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300,61</w:t>
                  </w:r>
                </w:p>
              </w:tc>
            </w:tr>
            <w:tr w:rsidR="009968E4" w14:paraId="09142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DC1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0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F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E71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B9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4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48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064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4F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6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B1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D2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319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6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277,33</w:t>
                  </w:r>
                </w:p>
              </w:tc>
            </w:tr>
            <w:tr w:rsidR="009968E4" w14:paraId="4953C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1B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E12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13E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34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98C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4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687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6E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93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A2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FDB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B0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F72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3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386,24</w:t>
                  </w:r>
                </w:p>
              </w:tc>
            </w:tr>
            <w:tr w:rsidR="009968E4" w14:paraId="6FECA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B3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4C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0EF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12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8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6F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B0E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28B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DB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60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7D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A3C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279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84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9968E4" w14:paraId="797E1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0F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E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E8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7D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2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4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753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3B9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9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E6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7FD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9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06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46B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2 562,16</w:t>
                  </w:r>
                </w:p>
              </w:tc>
            </w:tr>
            <w:tr w:rsidR="009968E4" w14:paraId="28F0D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AA8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83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E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8C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25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C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823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BA8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C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B3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B5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69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C8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77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389,86</w:t>
                  </w:r>
                </w:p>
              </w:tc>
            </w:tr>
            <w:tr w:rsidR="009968E4" w14:paraId="197C2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C72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51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10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26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B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B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5D99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BAF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52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78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F79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9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B6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7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104,26</w:t>
                  </w:r>
                </w:p>
              </w:tc>
            </w:tr>
            <w:tr w:rsidR="009968E4" w14:paraId="49C5C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60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5C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B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4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E8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95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D76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A54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3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3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C0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70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0D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8B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</w:t>
                  </w:r>
                </w:p>
              </w:tc>
            </w:tr>
            <w:tr w:rsidR="009968E4" w14:paraId="7D1AB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76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39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F97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83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E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C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60D1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0883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8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9A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932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AB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96A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277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97,79</w:t>
                  </w:r>
                </w:p>
              </w:tc>
            </w:tr>
            <w:tr w:rsidR="009968E4" w14:paraId="359E8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55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5F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2C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6E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D1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0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A49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190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29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5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1AD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BF0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07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7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6 900,05</w:t>
                  </w:r>
                </w:p>
              </w:tc>
            </w:tr>
            <w:tr w:rsidR="009968E4" w14:paraId="23E52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F8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D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F4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4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A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07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6AF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F58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CC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5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BA6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1C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68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E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5 640,69</w:t>
                  </w:r>
                </w:p>
              </w:tc>
            </w:tr>
            <w:tr w:rsidR="009968E4" w14:paraId="0C273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2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AC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82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7D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5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E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FB6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88D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A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22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D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22A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C0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9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940,63</w:t>
                  </w:r>
                </w:p>
              </w:tc>
            </w:tr>
            <w:tr w:rsidR="009968E4" w14:paraId="3FD0B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9F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9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D7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AA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B9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82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477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852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3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6D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BF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B80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DD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A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422,72</w:t>
                  </w:r>
                </w:p>
              </w:tc>
            </w:tr>
            <w:tr w:rsidR="009968E4" w14:paraId="4EF7E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3B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3F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75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884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1D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0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5AA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4D6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E2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F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CD2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E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7B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C8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240,07</w:t>
                  </w:r>
                </w:p>
              </w:tc>
            </w:tr>
            <w:tr w:rsidR="009968E4" w14:paraId="37AD7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6C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7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B6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E7C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A1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2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A780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492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3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3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38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6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9A5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04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151,08</w:t>
                  </w:r>
                </w:p>
              </w:tc>
            </w:tr>
            <w:tr w:rsidR="009968E4" w14:paraId="3BC64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6F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6A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799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66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77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C39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25C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C772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B7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D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A0C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279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81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A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194,80</w:t>
                  </w:r>
                </w:p>
              </w:tc>
            </w:tr>
            <w:tr w:rsidR="009968E4" w14:paraId="42694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DA0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5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142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D7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9C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58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6FA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816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93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20B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D4B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DF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1D5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B0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317,42</w:t>
                  </w:r>
                </w:p>
              </w:tc>
            </w:tr>
            <w:tr w:rsidR="009968E4" w14:paraId="222E4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74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719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B5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EE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E2D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2C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12E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187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0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F55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E4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E3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48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7F4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108,65</w:t>
                  </w:r>
                </w:p>
              </w:tc>
            </w:tr>
            <w:tr w:rsidR="009968E4" w14:paraId="14A9D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B9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F8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83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166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A5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8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32F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5B1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3E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36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BD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24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EE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92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139,70</w:t>
                  </w:r>
                </w:p>
              </w:tc>
            </w:tr>
            <w:tr w:rsidR="009968E4" w14:paraId="321B7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DD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2D4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1C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51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0F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DD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9BD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5FF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1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F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98D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450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3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8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9968E4" w14:paraId="409D0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D53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9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37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7B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BB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12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EF7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A80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1C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D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80A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59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B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0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22 587,10</w:t>
                  </w:r>
                </w:p>
              </w:tc>
            </w:tr>
            <w:tr w:rsidR="009968E4" w14:paraId="6F2DF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BCE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8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3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F6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B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6E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259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0A0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E2D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271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31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47C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363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5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9 469,97</w:t>
                  </w:r>
                </w:p>
              </w:tc>
            </w:tr>
            <w:tr w:rsidR="009968E4" w14:paraId="76408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FA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2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24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189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A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E1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4E9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200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25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DCD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5C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9C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A7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D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361,15</w:t>
                  </w:r>
                </w:p>
              </w:tc>
            </w:tr>
            <w:tr w:rsidR="009968E4" w14:paraId="0B1D2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04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C7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CB1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9D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91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AEF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49D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BC1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D5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0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E0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836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015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2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9968E4" w14:paraId="100E2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DB2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A02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73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2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B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580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AE9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5FE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FFF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7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50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3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497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00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7 722,20</w:t>
                  </w:r>
                </w:p>
              </w:tc>
            </w:tr>
            <w:tr w:rsidR="009968E4" w14:paraId="18E84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03F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A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99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EC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4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1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DC4C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F9B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A4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28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02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55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6E4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92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19 293,33</w:t>
                  </w:r>
                </w:p>
              </w:tc>
            </w:tr>
            <w:tr w:rsidR="009968E4" w14:paraId="4B07C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730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D8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4A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DD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9B2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F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9BD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698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C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0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C4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66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43B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15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10 970,17</w:t>
                  </w:r>
                </w:p>
              </w:tc>
            </w:tr>
            <w:tr w:rsidR="009968E4" w14:paraId="7194F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EA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FD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4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4A8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B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509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CF3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2A3F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21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FA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2F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034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741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E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11 569,32</w:t>
                  </w:r>
                </w:p>
              </w:tc>
            </w:tr>
            <w:tr w:rsidR="009968E4" w14:paraId="58430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5E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B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E3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E30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6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69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AD9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9E3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9E9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A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2F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95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34E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AA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9968E4" w14:paraId="43FAF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5F3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562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26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1E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7F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94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1B1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394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11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13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F9D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74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FCD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7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5 669,41</w:t>
                  </w:r>
                </w:p>
              </w:tc>
            </w:tr>
            <w:tr w:rsidR="009968E4" w14:paraId="535F5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614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E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6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FA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C6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2B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D112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5BC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3D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8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39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6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40A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0F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1 162,34</w:t>
                  </w:r>
                </w:p>
              </w:tc>
            </w:tr>
            <w:tr w:rsidR="009968E4" w14:paraId="68F7C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ECB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D43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DEE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221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5A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1D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8C3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53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C1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95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983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9AE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B6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B9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60,28</w:t>
                  </w:r>
                </w:p>
              </w:tc>
            </w:tr>
            <w:tr w:rsidR="009968E4" w14:paraId="318DF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E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F2A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8E8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C9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98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2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BE2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9A9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03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6E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0F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1D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483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4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2 629,94</w:t>
                  </w:r>
                </w:p>
              </w:tc>
            </w:tr>
            <w:tr w:rsidR="009968E4" w14:paraId="1D95D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09D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EB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3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85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8E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5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921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D7D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27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0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4B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638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94D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425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1 013,59</w:t>
                  </w:r>
                </w:p>
              </w:tc>
            </w:tr>
            <w:tr w:rsidR="009968E4" w14:paraId="3167E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B9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CE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AE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BA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C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3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671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3FC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D8F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7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7C5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FA5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AD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15E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1 885,92</w:t>
                  </w:r>
                </w:p>
              </w:tc>
            </w:tr>
            <w:tr w:rsidR="009968E4" w14:paraId="0C7D9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512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4A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0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F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6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B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9EC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B55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42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E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4B5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78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25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3E4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1 808,83</w:t>
                  </w:r>
                </w:p>
              </w:tc>
            </w:tr>
            <w:tr w:rsidR="009968E4" w14:paraId="788B9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757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97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FC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CF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66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0B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992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773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F0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C4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4C5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7CD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28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2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C41244" w14:paraId="6FE3DFF8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F25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B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55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BA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52D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D2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E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809 440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2F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98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170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1B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209 402,16</w:t>
                  </w:r>
                </w:p>
              </w:tc>
            </w:tr>
            <w:tr w:rsidR="00C41244" w14:paraId="6290EB95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1C5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9968E4" w14:paraId="5625F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E2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A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0C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5AB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E8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0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E71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A1E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C7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71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0B7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92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2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7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91,88</w:t>
                  </w:r>
                </w:p>
              </w:tc>
            </w:tr>
            <w:tr w:rsidR="009968E4" w14:paraId="28A29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C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B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5A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1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28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7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DF2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D45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F9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2FE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20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D7D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F8C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B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9968E4" w14:paraId="76735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F4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5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C0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FC0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0C5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018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BB2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D83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5F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E6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10F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E3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F0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23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12 516,59</w:t>
                  </w:r>
                </w:p>
              </w:tc>
            </w:tr>
            <w:tr w:rsidR="009968E4" w14:paraId="2B16B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D1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DED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6C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39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0A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93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988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339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519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CB4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409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179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4A0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0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9968E4" w14:paraId="480B9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E1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3B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593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6D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4A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F5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26D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822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A9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0C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E2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C3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8E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4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4 009,45</w:t>
                  </w:r>
                </w:p>
              </w:tc>
            </w:tr>
            <w:tr w:rsidR="009968E4" w14:paraId="7EF16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77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999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EBB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2F7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DF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2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03C1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991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96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EA1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15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303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9A6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EC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7 680,48</w:t>
                  </w:r>
                </w:p>
              </w:tc>
            </w:tr>
            <w:tr w:rsidR="009968E4" w14:paraId="61122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02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6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FC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C5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964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5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0AF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F86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F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D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BA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53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CBF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6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9968E4" w14:paraId="43528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3F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65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FCA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11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3DE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70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EC2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9A2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4E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C5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7D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CB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76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94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</w:t>
                  </w:r>
                </w:p>
              </w:tc>
            </w:tr>
            <w:tr w:rsidR="009968E4" w14:paraId="11E82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4AB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9F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EAB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5A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1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3B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20C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76B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C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76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7C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93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CC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4A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3 931,55</w:t>
                  </w:r>
                </w:p>
              </w:tc>
            </w:tr>
            <w:tr w:rsidR="00C41244" w14:paraId="7120A504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2B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F12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FE2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AD7A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E4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0FA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C0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6E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F4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DB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4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28 552,11</w:t>
                  </w:r>
                </w:p>
              </w:tc>
            </w:tr>
            <w:tr w:rsidR="00C41244" w14:paraId="7C16B726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904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Voletiny</w:t>
                  </w:r>
                </w:p>
              </w:tc>
            </w:tr>
            <w:tr w:rsidR="009968E4" w14:paraId="1CE95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85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4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2A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F3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44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13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8AF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AB0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2DE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46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34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DF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987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41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9968E4" w14:paraId="127B3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77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84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5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B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4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E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199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528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A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430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45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93B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118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E15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341,66</w:t>
                  </w:r>
                </w:p>
              </w:tc>
            </w:tr>
            <w:tr w:rsidR="009968E4" w14:paraId="1592A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388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2E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7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EB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A2E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F7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C24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497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80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4B2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A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826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CB6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0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347,99</w:t>
                  </w:r>
                </w:p>
              </w:tc>
            </w:tr>
            <w:tr w:rsidR="009968E4" w14:paraId="50D6E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0F2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2D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0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4E6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CC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70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A99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01B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86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43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0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EB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43B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89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9968E4" w14:paraId="1780A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88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4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61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4D1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8D0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4B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72C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4CA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9E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7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DE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31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E7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21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215,94</w:t>
                  </w:r>
                </w:p>
              </w:tc>
            </w:tr>
            <w:tr w:rsidR="009968E4" w14:paraId="5C239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CD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A4B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042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B6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4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E5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A56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2C0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A03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47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E0CF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50A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60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1D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296,97</w:t>
                  </w:r>
                </w:p>
              </w:tc>
            </w:tr>
            <w:tr w:rsidR="009968E4" w14:paraId="64CEF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69B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D1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1E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C6B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291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F8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840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D7A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E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74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C9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5B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19E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49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9968E4" w14:paraId="24F68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592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F70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AB5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26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3BE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18A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B5EC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0C0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4F7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A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33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FA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CC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6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9968E4" w14:paraId="0F56D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642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11F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DE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79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E7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47A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423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51A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62A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B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C9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73A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D6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9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260,84</w:t>
                  </w:r>
                </w:p>
              </w:tc>
            </w:tr>
            <w:tr w:rsidR="009968E4" w14:paraId="06162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B21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8C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3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9E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CD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1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BB3B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A28C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39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F1C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AAF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B45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D80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8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207,77</w:t>
                  </w:r>
                </w:p>
              </w:tc>
            </w:tr>
            <w:tr w:rsidR="009968E4" w14:paraId="16420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82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2EE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AF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C7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55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8E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74E2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D47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0B2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CD0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7B0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B48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C79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35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445,35</w:t>
                  </w:r>
                </w:p>
              </w:tc>
            </w:tr>
            <w:tr w:rsidR="009968E4" w14:paraId="47C87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B3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1D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7F3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C3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23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7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309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295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943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93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A9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D88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1A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4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C41244" w14:paraId="46D86206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4D8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326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6F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025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9E0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7F1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6F9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284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AF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D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5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2 413,07</w:t>
                  </w:r>
                </w:p>
              </w:tc>
            </w:tr>
            <w:tr w:rsidR="00C41244" w14:paraId="796EF09A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64F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Olešnice</w:t>
                  </w:r>
                </w:p>
              </w:tc>
            </w:tr>
            <w:tr w:rsidR="009968E4" w14:paraId="681B7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FD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A36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838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9D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C97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0F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EAF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9EB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5B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B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55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17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E07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9F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871,23</w:t>
                  </w:r>
                </w:p>
              </w:tc>
            </w:tr>
            <w:tr w:rsidR="009968E4" w14:paraId="09BC2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4EA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1B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23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69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7C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C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6D7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238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16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6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5DB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832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66A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66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9968E4" w14:paraId="6F937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7D9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1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B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66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72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07C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8F6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0CA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33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EE3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80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415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507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3C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9968E4" w14:paraId="1FD5D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73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1D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6F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6AA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C7E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D1B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8A8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65D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76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735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8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BB5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F4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D56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9968E4" w14:paraId="1F404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89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DA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4C6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CD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80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0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5D3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8AB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E8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7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6B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B52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03E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B4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165,89</w:t>
                  </w:r>
                </w:p>
              </w:tc>
            </w:tr>
            <w:tr w:rsidR="00C41244" w14:paraId="033D7C21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2C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0CF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5AE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499B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47F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88D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B5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558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B9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6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3D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1 146,23</w:t>
                  </w:r>
                </w:p>
              </w:tc>
            </w:tr>
            <w:tr w:rsidR="00C41244" w14:paraId="047E80E6" w14:textId="77777777" w:rsidTr="00C41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C7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</w:tr>
            <w:tr w:rsidR="009968E4" w14:paraId="121E2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33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10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B98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3DA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9D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FD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2BF7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6D10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97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862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ED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1A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18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97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14 362,70</w:t>
                  </w:r>
                </w:p>
              </w:tc>
            </w:tr>
            <w:tr w:rsidR="009968E4" w14:paraId="4ADA0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AA3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F1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1B9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32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72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54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F54B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F2C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7A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E3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CB3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BE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4B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A1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164,27</w:t>
                  </w:r>
                </w:p>
              </w:tc>
            </w:tr>
            <w:tr w:rsidR="009968E4" w14:paraId="4FBA8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331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BB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B3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DE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3D0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AD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61D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E18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A86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4A84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E4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989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FB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5C3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9968E4" w14:paraId="1250E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19BC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5E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A87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E0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D1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77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7CF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93DA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EB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879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37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EC2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6C4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6C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279,60</w:t>
                  </w:r>
                </w:p>
              </w:tc>
            </w:tr>
            <w:tr w:rsidR="009968E4" w14:paraId="5945A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A9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78A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08F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EB8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22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D26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DE20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4ADE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E6F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592F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B4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10E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1EEB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15A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25 506,51</w:t>
                  </w:r>
                </w:p>
              </w:tc>
            </w:tr>
            <w:tr w:rsidR="009968E4" w14:paraId="73AC6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3E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1F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B98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61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B2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76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F96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8AA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4C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A1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870D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53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CD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C98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1 320,82</w:t>
                  </w:r>
                </w:p>
              </w:tc>
            </w:tr>
            <w:tr w:rsidR="009968E4" w14:paraId="0BABE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FF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FD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6C5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2C9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AB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DE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7D0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222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026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4DD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E0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68D6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63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83D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21 272,32</w:t>
                  </w:r>
                </w:p>
              </w:tc>
            </w:tr>
            <w:tr w:rsidR="009968E4" w14:paraId="26978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16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1EA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1C9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064E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A752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5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4FCF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7EDC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C6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B4B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1E4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4767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1083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401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9968E4" w14:paraId="6CFCB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6C1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62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CC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AF8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6EA9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500A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793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BD7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EEB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9D8C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C4F8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861" w14:textId="77777777" w:rsidR="009968E4" w:rsidRDefault="00C4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4580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530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286,88</w:t>
                  </w:r>
                </w:p>
              </w:tc>
            </w:tr>
            <w:tr w:rsidR="00C41244" w14:paraId="01720316" w14:textId="77777777" w:rsidTr="00C41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898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6BC1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B177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00B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83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66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487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8046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DD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CF94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A31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63 275,81</w:t>
                  </w:r>
                </w:p>
              </w:tc>
            </w:tr>
            <w:tr w:rsidR="00C41244" w14:paraId="30EA6919" w14:textId="77777777" w:rsidTr="00C412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8D6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A2CE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1 929 950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C7F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33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BFA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9D33" w14:textId="77777777" w:rsidR="009968E4" w:rsidRDefault="00C41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462 232</w:t>
                  </w:r>
                </w:p>
              </w:tc>
            </w:tr>
            <w:tr w:rsidR="00C41244" w14:paraId="05366530" w14:textId="77777777" w:rsidTr="00C412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712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FDA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BE8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C35D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B8D5" w14:textId="77777777" w:rsidR="009968E4" w:rsidRDefault="0099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205" w14:textId="77777777" w:rsidR="009968E4" w:rsidRDefault="009968E4">
                  <w:pPr>
                    <w:spacing w:after="0" w:line="240" w:lineRule="auto"/>
                  </w:pPr>
                </w:p>
              </w:tc>
            </w:tr>
          </w:tbl>
          <w:p w14:paraId="12D49E9C" w14:textId="77777777" w:rsidR="009968E4" w:rsidRDefault="009968E4">
            <w:pPr>
              <w:spacing w:after="0" w:line="240" w:lineRule="auto"/>
            </w:pPr>
          </w:p>
        </w:tc>
      </w:tr>
      <w:tr w:rsidR="009968E4" w14:paraId="1C2FBACA" w14:textId="77777777">
        <w:trPr>
          <w:trHeight w:val="254"/>
        </w:trPr>
        <w:tc>
          <w:tcPr>
            <w:tcW w:w="115" w:type="dxa"/>
          </w:tcPr>
          <w:p w14:paraId="74E9FEEA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550B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55869F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A3FF5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144458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E8922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C41244" w14:paraId="564B0CB0" w14:textId="77777777" w:rsidTr="00C41244">
        <w:trPr>
          <w:trHeight w:val="1305"/>
        </w:trPr>
        <w:tc>
          <w:tcPr>
            <w:tcW w:w="115" w:type="dxa"/>
          </w:tcPr>
          <w:p w14:paraId="6E1D9E43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68E4" w14:paraId="0DAC15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A1A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EC215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C8D64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D18A4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2B24FCD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BC3282" w14:textId="77777777" w:rsidR="009968E4" w:rsidRDefault="009968E4">
            <w:pPr>
              <w:spacing w:after="0" w:line="240" w:lineRule="auto"/>
            </w:pPr>
          </w:p>
        </w:tc>
        <w:tc>
          <w:tcPr>
            <w:tcW w:w="285" w:type="dxa"/>
          </w:tcPr>
          <w:p w14:paraId="57EA65AA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9968E4" w14:paraId="7AE6228A" w14:textId="77777777">
        <w:trPr>
          <w:trHeight w:val="100"/>
        </w:trPr>
        <w:tc>
          <w:tcPr>
            <w:tcW w:w="115" w:type="dxa"/>
          </w:tcPr>
          <w:p w14:paraId="1832A54A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BCA31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8B07C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E77A76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1CC9E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23BBBD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C41244" w14:paraId="6FD5BC40" w14:textId="77777777" w:rsidTr="00C41244">
        <w:trPr>
          <w:trHeight w:val="1685"/>
        </w:trPr>
        <w:tc>
          <w:tcPr>
            <w:tcW w:w="115" w:type="dxa"/>
          </w:tcPr>
          <w:p w14:paraId="69C80303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68E4" w14:paraId="4A02D6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61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AD3829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A5056E3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21FBB5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C24644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10E6DAE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19270EB" w14:textId="77777777" w:rsidR="009968E4" w:rsidRDefault="00C41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F9C0E9" w14:textId="77777777" w:rsidR="009968E4" w:rsidRDefault="009968E4">
            <w:pPr>
              <w:spacing w:after="0" w:line="240" w:lineRule="auto"/>
            </w:pPr>
          </w:p>
        </w:tc>
        <w:tc>
          <w:tcPr>
            <w:tcW w:w="285" w:type="dxa"/>
          </w:tcPr>
          <w:p w14:paraId="2D6AA8AD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  <w:tr w:rsidR="009968E4" w14:paraId="4B5FF20F" w14:textId="77777777">
        <w:trPr>
          <w:trHeight w:val="59"/>
        </w:trPr>
        <w:tc>
          <w:tcPr>
            <w:tcW w:w="115" w:type="dxa"/>
          </w:tcPr>
          <w:p w14:paraId="75A3E76C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203F6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EB33B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EC77C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7ACFF" w14:textId="77777777" w:rsidR="009968E4" w:rsidRDefault="0099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4A162" w14:textId="77777777" w:rsidR="009968E4" w:rsidRDefault="009968E4">
            <w:pPr>
              <w:pStyle w:val="EmptyCellLayoutStyle"/>
              <w:spacing w:after="0" w:line="240" w:lineRule="auto"/>
            </w:pPr>
          </w:p>
        </w:tc>
      </w:tr>
    </w:tbl>
    <w:p w14:paraId="3AD611E6" w14:textId="77777777" w:rsidR="009968E4" w:rsidRDefault="009968E4">
      <w:pPr>
        <w:spacing w:after="0" w:line="240" w:lineRule="auto"/>
      </w:pPr>
    </w:p>
    <w:sectPr w:rsidR="009968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2F24" w14:textId="77777777" w:rsidR="00C41244" w:rsidRDefault="00C41244">
      <w:pPr>
        <w:spacing w:after="0" w:line="240" w:lineRule="auto"/>
      </w:pPr>
      <w:r>
        <w:separator/>
      </w:r>
    </w:p>
  </w:endnote>
  <w:endnote w:type="continuationSeparator" w:id="0">
    <w:p w14:paraId="67BF50AF" w14:textId="77777777" w:rsidR="00C41244" w:rsidRDefault="00C4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68E4" w14:paraId="393884FF" w14:textId="77777777">
      <w:tc>
        <w:tcPr>
          <w:tcW w:w="9346" w:type="dxa"/>
        </w:tcPr>
        <w:p w14:paraId="0F93E532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C71DA" w14:textId="77777777" w:rsidR="009968E4" w:rsidRDefault="009968E4">
          <w:pPr>
            <w:pStyle w:val="EmptyCellLayoutStyle"/>
            <w:spacing w:after="0" w:line="240" w:lineRule="auto"/>
          </w:pPr>
        </w:p>
      </w:tc>
    </w:tr>
    <w:tr w:rsidR="009968E4" w14:paraId="3796499E" w14:textId="77777777">
      <w:tc>
        <w:tcPr>
          <w:tcW w:w="9346" w:type="dxa"/>
        </w:tcPr>
        <w:p w14:paraId="48530B72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68E4" w14:paraId="31EB9A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EAE1F7" w14:textId="77777777" w:rsidR="009968E4" w:rsidRDefault="00C412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92C4D7" w14:textId="77777777" w:rsidR="009968E4" w:rsidRDefault="009968E4">
          <w:pPr>
            <w:spacing w:after="0" w:line="240" w:lineRule="auto"/>
          </w:pPr>
        </w:p>
      </w:tc>
    </w:tr>
    <w:tr w:rsidR="009968E4" w14:paraId="72D30342" w14:textId="77777777">
      <w:tc>
        <w:tcPr>
          <w:tcW w:w="9346" w:type="dxa"/>
        </w:tcPr>
        <w:p w14:paraId="1B930040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D6685" w14:textId="77777777" w:rsidR="009968E4" w:rsidRDefault="009968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8656" w14:textId="77777777" w:rsidR="00C41244" w:rsidRDefault="00C41244">
      <w:pPr>
        <w:spacing w:after="0" w:line="240" w:lineRule="auto"/>
      </w:pPr>
      <w:r>
        <w:separator/>
      </w:r>
    </w:p>
  </w:footnote>
  <w:footnote w:type="continuationSeparator" w:id="0">
    <w:p w14:paraId="600C3395" w14:textId="77777777" w:rsidR="00C41244" w:rsidRDefault="00C4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68E4" w14:paraId="4FBC88D6" w14:textId="77777777">
      <w:tc>
        <w:tcPr>
          <w:tcW w:w="144" w:type="dxa"/>
        </w:tcPr>
        <w:p w14:paraId="2912E36C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AB6E8A" w14:textId="77777777" w:rsidR="009968E4" w:rsidRDefault="009968E4">
          <w:pPr>
            <w:pStyle w:val="EmptyCellLayoutStyle"/>
            <w:spacing w:after="0" w:line="240" w:lineRule="auto"/>
          </w:pPr>
        </w:p>
      </w:tc>
    </w:tr>
    <w:tr w:rsidR="009968E4" w14:paraId="5ECDF3A0" w14:textId="77777777">
      <w:tc>
        <w:tcPr>
          <w:tcW w:w="144" w:type="dxa"/>
        </w:tcPr>
        <w:p w14:paraId="0EDA5861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68E4" w14:paraId="27D3295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7D448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BAA6D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A0527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8955F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B37BF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A74BD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14FE7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72542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121B0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A2C4D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67216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79A2C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66C81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16263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C4F75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521CB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23D32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69183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C41244" w14:paraId="323AEC68" w14:textId="77777777" w:rsidTr="00C41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E6826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968E4" w14:paraId="56F7BD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60E1A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149N19/54</w:t>
                      </w:r>
                    </w:p>
                  </w:tc>
                </w:tr>
              </w:tbl>
              <w:p w14:paraId="791ACD17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AE39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9968E4" w14:paraId="12333A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C1A9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5C1C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484A8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02FA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1EBB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8DC77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917B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F7CE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7975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A4B96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92FA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6235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95816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19E3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E6E8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2273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F89AA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2527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C41244" w14:paraId="0278FA53" w14:textId="77777777" w:rsidTr="00C41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54C3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9027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68E4" w14:paraId="5155B3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06313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D63EE7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8087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68E4" w14:paraId="50362A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9DAA8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14911954</w:t>
                      </w:r>
                    </w:p>
                  </w:tc>
                </w:tr>
              </w:tbl>
              <w:p w14:paraId="490B8D62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3BD5D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68E4" w14:paraId="6ED9C6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7B93B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987453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3689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0844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9EA75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968E4" w14:paraId="0C228E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602B5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24B9204C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8C9A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68E4" w14:paraId="190820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D7897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C77121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BF8D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68E4" w14:paraId="5B14EE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57778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462 232 Kč</w:t>
                      </w:r>
                    </w:p>
                  </w:tc>
                </w:tr>
              </w:tbl>
              <w:p w14:paraId="4D13DE52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4DA5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9968E4" w14:paraId="042B3E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27F6E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37D0F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58646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19B9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9C7B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FA09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12E2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471D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1F757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9E02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7DE3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43BA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11F39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B24A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AD08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D753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A5EFE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2657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9968E4" w14:paraId="0BA0BE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E1EA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B4E6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C904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8B89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BEFBF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4DB3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995E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9AEF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A1BF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7F8B4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FE82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492E3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E502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63BD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2861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FECA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6FF5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E6E7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9968E4" w14:paraId="13A92A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B7E95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0AAF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68E4" w14:paraId="632282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AB9B0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F497F4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763B5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42D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A0124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A438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2C5C3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D9A3B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A43C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6E7D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9B02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86C3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FD3B8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0611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95CA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5A1B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A5C0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C41244" w14:paraId="195273AF" w14:textId="77777777" w:rsidTr="00C41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24F4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90355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D19CD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B7A9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BB8F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68E4" w14:paraId="600ADF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2E293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1C3C1A67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D9C7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839C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68E4" w14:paraId="205EB0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E4CA1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A7F8EC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55E9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9724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2284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0B3E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2FCB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5BC3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26B9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74A8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C41244" w14:paraId="39034AF4" w14:textId="77777777" w:rsidTr="00C41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CD03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CF7C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FA0AF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3B41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0DB0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0075D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6679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0F08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097C9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D49C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968E4" w14:paraId="67846F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4357B" w14:textId="77777777" w:rsidR="009968E4" w:rsidRDefault="00C41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5EB7383A" w14:textId="77777777" w:rsidR="009968E4" w:rsidRDefault="00996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4ED0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5E4DC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9920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4FD8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EE0C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C41244" w14:paraId="6304C974" w14:textId="77777777" w:rsidTr="00C41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5F3FBE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D325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21170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7D8F8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8378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7689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489A7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19DD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0B1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0491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11289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C0CC11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167C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D7926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7D04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E3EB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89CD0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  <w:tr w:rsidR="009968E4" w14:paraId="67B5BA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B1449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A0A8A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72BBB4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97A23D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37BA5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F3FCE3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39585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FE230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93545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180E76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EF91D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B9EDA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DFA4CB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C1DA4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DEFFFF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0FDAAA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447D82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8F9E38" w14:textId="77777777" w:rsidR="009968E4" w:rsidRDefault="009968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CC89C4" w14:textId="77777777" w:rsidR="009968E4" w:rsidRDefault="009968E4">
          <w:pPr>
            <w:spacing w:after="0" w:line="240" w:lineRule="auto"/>
          </w:pPr>
        </w:p>
      </w:tc>
    </w:tr>
    <w:tr w:rsidR="009968E4" w14:paraId="3B4D3DA2" w14:textId="77777777">
      <w:tc>
        <w:tcPr>
          <w:tcW w:w="144" w:type="dxa"/>
        </w:tcPr>
        <w:p w14:paraId="1E082FA6" w14:textId="77777777" w:rsidR="009968E4" w:rsidRDefault="0099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18A3B6" w14:textId="77777777" w:rsidR="009968E4" w:rsidRDefault="009968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0429030">
    <w:abstractNumId w:val="0"/>
  </w:num>
  <w:num w:numId="2" w16cid:durableId="1442413039">
    <w:abstractNumId w:val="1"/>
  </w:num>
  <w:num w:numId="3" w16cid:durableId="131949467">
    <w:abstractNumId w:val="2"/>
  </w:num>
  <w:num w:numId="4" w16cid:durableId="971524405">
    <w:abstractNumId w:val="3"/>
  </w:num>
  <w:num w:numId="5" w16cid:durableId="1290668434">
    <w:abstractNumId w:val="4"/>
  </w:num>
  <w:num w:numId="6" w16cid:durableId="408189366">
    <w:abstractNumId w:val="5"/>
  </w:num>
  <w:num w:numId="7" w16cid:durableId="1429622872">
    <w:abstractNumId w:val="6"/>
  </w:num>
  <w:num w:numId="8" w16cid:durableId="780800819">
    <w:abstractNumId w:val="7"/>
  </w:num>
  <w:num w:numId="9" w16cid:durableId="1852641796">
    <w:abstractNumId w:val="8"/>
  </w:num>
  <w:num w:numId="10" w16cid:durableId="75254025">
    <w:abstractNumId w:val="9"/>
  </w:num>
  <w:num w:numId="11" w16cid:durableId="994142698">
    <w:abstractNumId w:val="10"/>
  </w:num>
  <w:num w:numId="12" w16cid:durableId="1173642838">
    <w:abstractNumId w:val="11"/>
  </w:num>
  <w:num w:numId="13" w16cid:durableId="1761177506">
    <w:abstractNumId w:val="12"/>
  </w:num>
  <w:num w:numId="14" w16cid:durableId="1994598696">
    <w:abstractNumId w:val="13"/>
  </w:num>
  <w:num w:numId="15" w16cid:durableId="816143779">
    <w:abstractNumId w:val="14"/>
  </w:num>
  <w:num w:numId="16" w16cid:durableId="1754009256">
    <w:abstractNumId w:val="15"/>
  </w:num>
  <w:num w:numId="17" w16cid:durableId="1323660025">
    <w:abstractNumId w:val="16"/>
  </w:num>
  <w:num w:numId="18" w16cid:durableId="483014664">
    <w:abstractNumId w:val="17"/>
  </w:num>
  <w:num w:numId="19" w16cid:durableId="1711569112">
    <w:abstractNumId w:val="18"/>
  </w:num>
  <w:num w:numId="20" w16cid:durableId="1968856513">
    <w:abstractNumId w:val="19"/>
  </w:num>
  <w:num w:numId="21" w16cid:durableId="146095986">
    <w:abstractNumId w:val="20"/>
  </w:num>
  <w:num w:numId="22" w16cid:durableId="1088572922">
    <w:abstractNumId w:val="21"/>
  </w:num>
  <w:num w:numId="23" w16cid:durableId="1599482411">
    <w:abstractNumId w:val="22"/>
  </w:num>
  <w:num w:numId="24" w16cid:durableId="1291013456">
    <w:abstractNumId w:val="23"/>
  </w:num>
  <w:num w:numId="25" w16cid:durableId="1185553038">
    <w:abstractNumId w:val="24"/>
  </w:num>
  <w:num w:numId="26" w16cid:durableId="488400367">
    <w:abstractNumId w:val="25"/>
  </w:num>
  <w:num w:numId="27" w16cid:durableId="2109228238">
    <w:abstractNumId w:val="26"/>
  </w:num>
  <w:num w:numId="28" w16cid:durableId="1204633817">
    <w:abstractNumId w:val="27"/>
  </w:num>
  <w:num w:numId="29" w16cid:durableId="20959729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4"/>
    <w:rsid w:val="009968E4"/>
    <w:rsid w:val="00C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6B95"/>
  <w15:docId w15:val="{ACD80D7F-4318-4720-8ADC-DEDDD7F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2503</Words>
  <Characters>14768</Characters>
  <Application>Microsoft Office Word</Application>
  <DocSecurity>0</DocSecurity>
  <Lines>123</Lines>
  <Paragraphs>34</Paragraphs>
  <ScaleCrop>false</ScaleCrop>
  <Company>Státní pozemkový úřad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2024-09-23T07:44:00Z</dcterms:created>
  <dcterms:modified xsi:type="dcterms:W3CDTF">2024-09-23T07:44:00Z</dcterms:modified>
</cp:coreProperties>
</file>