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Agrobeta MM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Dvořiště 162, 382 72 Dolní Dvořiště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Rychnov nad Malší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10 264,70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40 446,74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5 889,03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214 420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93 272,70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9 379,91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10 695,35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7 463,30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3 204,21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6 881,27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5 242,62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191 722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83 399,07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4 882,88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5 233,05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6 153,08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153 366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66 714,21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5 252,63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13 419,75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5 726,34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9 418,62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4 559,23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71 416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31 065,96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4 785,00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18 564,93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6 663,33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22 789,65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1 265 720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550 588,42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Suchdol u Bujanova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Štědrkov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4 449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1 801,85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1 271 299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552 860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56N24/33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5612433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552 860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