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0FFF" w14:paraId="0FF8021F" w14:textId="77777777">
        <w:trPr>
          <w:trHeight w:val="148"/>
        </w:trPr>
        <w:tc>
          <w:tcPr>
            <w:tcW w:w="115" w:type="dxa"/>
          </w:tcPr>
          <w:p w14:paraId="0FF80219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1A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21B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21C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21D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21E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042D05" w14:paraId="0FF80228" w14:textId="77777777" w:rsidTr="00042D05">
        <w:trPr>
          <w:trHeight w:val="340"/>
        </w:trPr>
        <w:tc>
          <w:tcPr>
            <w:tcW w:w="115" w:type="dxa"/>
          </w:tcPr>
          <w:p w14:paraId="0FF80220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21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0FFF" w14:paraId="0FF8022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22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FF80224" w14:textId="77777777" w:rsidR="00440FFF" w:rsidRDefault="00440FFF">
            <w:pPr>
              <w:spacing w:after="0" w:line="240" w:lineRule="auto"/>
            </w:pPr>
          </w:p>
        </w:tc>
        <w:tc>
          <w:tcPr>
            <w:tcW w:w="8142" w:type="dxa"/>
          </w:tcPr>
          <w:p w14:paraId="0FF80226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227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440FFF" w14:paraId="0FF8022F" w14:textId="77777777">
        <w:trPr>
          <w:trHeight w:val="100"/>
        </w:trPr>
        <w:tc>
          <w:tcPr>
            <w:tcW w:w="115" w:type="dxa"/>
          </w:tcPr>
          <w:p w14:paraId="0FF80229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2A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22B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22C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22D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22E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042D05" w14:paraId="0FF8023C" w14:textId="77777777" w:rsidTr="00042D05">
        <w:tc>
          <w:tcPr>
            <w:tcW w:w="115" w:type="dxa"/>
          </w:tcPr>
          <w:p w14:paraId="0FF80230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31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0FFF" w14:paraId="0FF802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32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33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0FFF" w14:paraId="0FF802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35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Vendolí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36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Vendolí 351, 56914 Vendolí</w:t>
                  </w:r>
                </w:p>
              </w:tc>
            </w:tr>
          </w:tbl>
          <w:p w14:paraId="0FF80238" w14:textId="77777777" w:rsidR="00440FFF" w:rsidRDefault="00440FFF">
            <w:pPr>
              <w:spacing w:after="0" w:line="240" w:lineRule="auto"/>
            </w:pPr>
          </w:p>
        </w:tc>
      </w:tr>
      <w:tr w:rsidR="00440FFF" w14:paraId="0FF80243" w14:textId="77777777">
        <w:trPr>
          <w:trHeight w:val="349"/>
        </w:trPr>
        <w:tc>
          <w:tcPr>
            <w:tcW w:w="115" w:type="dxa"/>
          </w:tcPr>
          <w:p w14:paraId="0FF8023D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3E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23F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240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241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242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440FFF" w14:paraId="0FF8024C" w14:textId="77777777">
        <w:trPr>
          <w:trHeight w:val="340"/>
        </w:trPr>
        <w:tc>
          <w:tcPr>
            <w:tcW w:w="115" w:type="dxa"/>
          </w:tcPr>
          <w:p w14:paraId="0FF80244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45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0FFF" w14:paraId="0FF8024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46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FF80248" w14:textId="77777777" w:rsidR="00440FFF" w:rsidRDefault="00440FFF">
            <w:pPr>
              <w:spacing w:after="0" w:line="240" w:lineRule="auto"/>
            </w:pPr>
          </w:p>
        </w:tc>
        <w:tc>
          <w:tcPr>
            <w:tcW w:w="801" w:type="dxa"/>
          </w:tcPr>
          <w:p w14:paraId="0FF80249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24A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24B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440FFF" w14:paraId="0FF80253" w14:textId="77777777">
        <w:trPr>
          <w:trHeight w:val="229"/>
        </w:trPr>
        <w:tc>
          <w:tcPr>
            <w:tcW w:w="115" w:type="dxa"/>
          </w:tcPr>
          <w:p w14:paraId="0FF8024D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24E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24F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250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251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252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042D05" w14:paraId="0FF803E0" w14:textId="77777777" w:rsidTr="00042D05">
        <w:tc>
          <w:tcPr>
            <w:tcW w:w="115" w:type="dxa"/>
          </w:tcPr>
          <w:p w14:paraId="0FF80254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7"/>
              <w:gridCol w:w="801"/>
              <w:gridCol w:w="478"/>
              <w:gridCol w:w="375"/>
              <w:gridCol w:w="561"/>
              <w:gridCol w:w="568"/>
              <w:gridCol w:w="642"/>
              <w:gridCol w:w="686"/>
              <w:gridCol w:w="1129"/>
              <w:gridCol w:w="906"/>
              <w:gridCol w:w="439"/>
              <w:gridCol w:w="705"/>
              <w:gridCol w:w="764"/>
              <w:gridCol w:w="1170"/>
            </w:tblGrid>
            <w:tr w:rsidR="00440FFF" w14:paraId="0FF8026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5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6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7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8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9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A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5B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C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5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60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61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6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42D05" w14:paraId="0FF80272" w14:textId="77777777" w:rsidTr="00042D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64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</w:tr>
            <w:tr w:rsidR="00440FFF" w14:paraId="0FF80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79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7A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D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E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7F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51,96</w:t>
                  </w:r>
                </w:p>
              </w:tc>
            </w:tr>
            <w:tr w:rsidR="00042D05" w14:paraId="0FF80290" w14:textId="77777777" w:rsidTr="00042D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2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8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9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A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C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D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E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8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51,96</w:t>
                  </w:r>
                </w:p>
              </w:tc>
            </w:tr>
            <w:tr w:rsidR="00042D05" w14:paraId="0FF8029F" w14:textId="77777777" w:rsidTr="00042D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91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Svitavy-předměstí</w:t>
                  </w:r>
                </w:p>
              </w:tc>
            </w:tr>
            <w:tr w:rsidR="00440FFF" w14:paraId="0FF80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0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využ.zem.půda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A6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A7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A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B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C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177,51</w:t>
                  </w:r>
                </w:p>
              </w:tc>
            </w:tr>
            <w:tr w:rsidR="00440FFF" w14:paraId="0FF80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AF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2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3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B5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B6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9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A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B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6,49</w:t>
                  </w:r>
                </w:p>
              </w:tc>
            </w:tr>
            <w:tr w:rsidR="00440FFF" w14:paraId="0FF80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E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B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1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3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C4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C5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9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A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15 845,35</w:t>
                  </w:r>
                </w:p>
              </w:tc>
            </w:tr>
            <w:tr w:rsidR="00440FFF" w14:paraId="0FF80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D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C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0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D3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D4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8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9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25 932,29</w:t>
                  </w:r>
                </w:p>
              </w:tc>
            </w:tr>
            <w:tr w:rsidR="00042D05" w14:paraId="0FF802EA" w14:textId="77777777" w:rsidTr="00042D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DC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0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1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2E2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4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148 699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41 961,64</w:t>
                  </w:r>
                </w:p>
              </w:tc>
            </w:tr>
            <w:tr w:rsidR="00042D05" w14:paraId="0FF802F9" w14:textId="77777777" w:rsidTr="00042D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EB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Vendolí</w:t>
                  </w:r>
                </w:p>
              </w:tc>
            </w:tr>
            <w:tr w:rsidR="00440FFF" w14:paraId="0FF80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FA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stavbou, zem.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F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F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FD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F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2F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00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01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3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4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5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6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1 961,84</w:t>
                  </w:r>
                </w:p>
              </w:tc>
            </w:tr>
            <w:tr w:rsidR="00440FFF" w14:paraId="0FF80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9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 stavbou, zem. využití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C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0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0F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10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4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5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49,08</w:t>
                  </w:r>
                </w:p>
              </w:tc>
            </w:tr>
            <w:tr w:rsidR="00440FFF" w14:paraId="0FF80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B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1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1E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1F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2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3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4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454,98</w:t>
                  </w:r>
                </w:p>
              </w:tc>
            </w:tr>
            <w:tr w:rsidR="00440FFF" w14:paraId="0FF80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A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2D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2E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2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1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2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3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1 024,69</w:t>
                  </w:r>
                </w:p>
              </w:tc>
            </w:tr>
            <w:tr w:rsidR="00440FFF" w14:paraId="0FF80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9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3C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3D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3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0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1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2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3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1 109,07</w:t>
                  </w:r>
                </w:p>
              </w:tc>
            </w:tr>
            <w:tr w:rsidR="00440FFF" w14:paraId="0FF80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5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4B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4C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4F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0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1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38,35</w:t>
                  </w:r>
                </w:p>
              </w:tc>
            </w:tr>
            <w:tr w:rsidR="00440FFF" w14:paraId="0FF80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4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5A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5B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E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5F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0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580,63</w:t>
                  </w:r>
                </w:p>
              </w:tc>
            </w:tr>
            <w:tr w:rsidR="00440FFF" w14:paraId="0FF80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5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69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6A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D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E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6F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4 033,53</w:t>
                  </w:r>
                </w:p>
              </w:tc>
            </w:tr>
            <w:tr w:rsidR="00440FFF" w14:paraId="0FF80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2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3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4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5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78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79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C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D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E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7F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3 590,95</w:t>
                  </w:r>
                </w:p>
              </w:tc>
            </w:tr>
            <w:tr w:rsidR="00440FFF" w14:paraId="0FF80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1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4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87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88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B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C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D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8E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5 574,89</w:t>
                  </w:r>
                </w:p>
              </w:tc>
            </w:tr>
            <w:tr w:rsidR="00440FFF" w14:paraId="0FF80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0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1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2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5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96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97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9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A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B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C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D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597,83</w:t>
                  </w:r>
                </w:p>
              </w:tc>
            </w:tr>
            <w:tr w:rsidR="00440FFF" w14:paraId="0FF80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9F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0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1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2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3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4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A5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A6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8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9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A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B" w14:textId="77777777" w:rsidR="00440FFF" w:rsidRDefault="00042D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C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9 551,92</w:t>
                  </w:r>
                </w:p>
              </w:tc>
            </w:tr>
            <w:tr w:rsidR="00042D05" w14:paraId="0FF803BC" w14:textId="77777777" w:rsidTr="00042D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AE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2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3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803B4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5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7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9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A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B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28 567,76</w:t>
                  </w:r>
                </w:p>
              </w:tc>
            </w:tr>
            <w:tr w:rsidR="00042D05" w14:paraId="0FF803CB" w14:textId="77777777" w:rsidTr="00042D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BD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C6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286 726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C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C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C9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CA" w14:textId="77777777" w:rsidR="00440FFF" w:rsidRDefault="00042D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70 581</w:t>
                  </w:r>
                </w:p>
              </w:tc>
            </w:tr>
            <w:tr w:rsidR="00042D05" w14:paraId="0FF803DA" w14:textId="77777777" w:rsidTr="00042D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CC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D5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D6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D7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D8" w14:textId="77777777" w:rsidR="00440FFF" w:rsidRDefault="00440FF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D9" w14:textId="77777777" w:rsidR="00440FFF" w:rsidRDefault="00440FFF">
                  <w:pPr>
                    <w:spacing w:after="0" w:line="240" w:lineRule="auto"/>
                  </w:pPr>
                </w:p>
              </w:tc>
            </w:tr>
          </w:tbl>
          <w:p w14:paraId="0FF803DB" w14:textId="77777777" w:rsidR="00440FFF" w:rsidRDefault="00440FFF">
            <w:pPr>
              <w:spacing w:after="0" w:line="240" w:lineRule="auto"/>
            </w:pPr>
          </w:p>
        </w:tc>
      </w:tr>
      <w:tr w:rsidR="00440FFF" w14:paraId="0FF803E7" w14:textId="77777777">
        <w:trPr>
          <w:trHeight w:val="254"/>
        </w:trPr>
        <w:tc>
          <w:tcPr>
            <w:tcW w:w="115" w:type="dxa"/>
          </w:tcPr>
          <w:p w14:paraId="0FF803E1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3E2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3E3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3E4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3E5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3E6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042D05" w14:paraId="0FF803F4" w14:textId="77777777" w:rsidTr="00042D05">
        <w:trPr>
          <w:trHeight w:val="1305"/>
        </w:trPr>
        <w:tc>
          <w:tcPr>
            <w:tcW w:w="115" w:type="dxa"/>
          </w:tcPr>
          <w:p w14:paraId="0FF803E8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0FFF" w14:paraId="0FF803E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E9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F803EA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F803EB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F803EC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F803ED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F803EF" w14:textId="77777777" w:rsidR="00440FFF" w:rsidRDefault="00440FFF">
            <w:pPr>
              <w:spacing w:after="0" w:line="240" w:lineRule="auto"/>
            </w:pPr>
          </w:p>
        </w:tc>
        <w:tc>
          <w:tcPr>
            <w:tcW w:w="285" w:type="dxa"/>
          </w:tcPr>
          <w:p w14:paraId="0FF803F3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440FFF" w14:paraId="0FF803FB" w14:textId="77777777">
        <w:trPr>
          <w:trHeight w:val="100"/>
        </w:trPr>
        <w:tc>
          <w:tcPr>
            <w:tcW w:w="115" w:type="dxa"/>
          </w:tcPr>
          <w:p w14:paraId="0FF803F5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3F6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3F7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3F8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3F9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3FA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042D05" w14:paraId="0FF8040A" w14:textId="77777777" w:rsidTr="00042D05">
        <w:trPr>
          <w:trHeight w:val="1685"/>
        </w:trPr>
        <w:tc>
          <w:tcPr>
            <w:tcW w:w="115" w:type="dxa"/>
          </w:tcPr>
          <w:p w14:paraId="0FF803FC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0FFF" w14:paraId="0FF8040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03FD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FF803FE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FF803FF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F80400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FF80401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FF80402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FF80403" w14:textId="77777777" w:rsidR="00440FFF" w:rsidRDefault="00042D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FF80405" w14:textId="77777777" w:rsidR="00440FFF" w:rsidRDefault="00440FFF">
            <w:pPr>
              <w:spacing w:after="0" w:line="240" w:lineRule="auto"/>
            </w:pPr>
          </w:p>
        </w:tc>
        <w:tc>
          <w:tcPr>
            <w:tcW w:w="285" w:type="dxa"/>
          </w:tcPr>
          <w:p w14:paraId="0FF80409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  <w:tr w:rsidR="00440FFF" w14:paraId="0FF80411" w14:textId="77777777">
        <w:trPr>
          <w:trHeight w:val="59"/>
        </w:trPr>
        <w:tc>
          <w:tcPr>
            <w:tcW w:w="115" w:type="dxa"/>
          </w:tcPr>
          <w:p w14:paraId="0FF8040B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040C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F8040D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F8040E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F8040F" w14:textId="77777777" w:rsidR="00440FFF" w:rsidRDefault="00440FF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80410" w14:textId="77777777" w:rsidR="00440FFF" w:rsidRDefault="00440FFF">
            <w:pPr>
              <w:pStyle w:val="EmptyCellLayoutStyle"/>
              <w:spacing w:after="0" w:line="240" w:lineRule="auto"/>
            </w:pPr>
          </w:p>
        </w:tc>
      </w:tr>
    </w:tbl>
    <w:p w14:paraId="0FF80412" w14:textId="77777777" w:rsidR="00440FFF" w:rsidRDefault="00440FFF">
      <w:pPr>
        <w:spacing w:after="0" w:line="240" w:lineRule="auto"/>
      </w:pPr>
    </w:p>
    <w:sectPr w:rsidR="00440FFF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80512" w14:textId="77777777" w:rsidR="00042D05" w:rsidRDefault="00042D05">
      <w:pPr>
        <w:spacing w:after="0" w:line="240" w:lineRule="auto"/>
      </w:pPr>
      <w:r>
        <w:separator/>
      </w:r>
    </w:p>
  </w:endnote>
  <w:endnote w:type="continuationSeparator" w:id="0">
    <w:p w14:paraId="0FF80514" w14:textId="77777777" w:rsidR="00042D05" w:rsidRDefault="00042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0FFF" w14:paraId="0FF80505" w14:textId="77777777">
      <w:tc>
        <w:tcPr>
          <w:tcW w:w="9346" w:type="dxa"/>
        </w:tcPr>
        <w:p w14:paraId="0FF80503" w14:textId="77777777" w:rsidR="00440FFF" w:rsidRDefault="00440F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F80504" w14:textId="77777777" w:rsidR="00440FFF" w:rsidRDefault="00440FFF">
          <w:pPr>
            <w:pStyle w:val="EmptyCellLayoutStyle"/>
            <w:spacing w:after="0" w:line="240" w:lineRule="auto"/>
          </w:pPr>
        </w:p>
      </w:tc>
    </w:tr>
    <w:tr w:rsidR="00440FFF" w14:paraId="0FF8050A" w14:textId="77777777">
      <w:tc>
        <w:tcPr>
          <w:tcW w:w="9346" w:type="dxa"/>
        </w:tcPr>
        <w:p w14:paraId="0FF80506" w14:textId="77777777" w:rsidR="00440FFF" w:rsidRDefault="00440F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0FFF" w14:paraId="0FF8050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F80507" w14:textId="77777777" w:rsidR="00440FFF" w:rsidRDefault="00042D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F80509" w14:textId="77777777" w:rsidR="00440FFF" w:rsidRDefault="00440FFF">
          <w:pPr>
            <w:spacing w:after="0" w:line="240" w:lineRule="auto"/>
          </w:pPr>
        </w:p>
      </w:tc>
    </w:tr>
    <w:tr w:rsidR="00440FFF" w14:paraId="0FF8050D" w14:textId="77777777">
      <w:tc>
        <w:tcPr>
          <w:tcW w:w="9346" w:type="dxa"/>
        </w:tcPr>
        <w:p w14:paraId="0FF8050B" w14:textId="77777777" w:rsidR="00440FFF" w:rsidRDefault="00440FF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FF8050C" w14:textId="77777777" w:rsidR="00440FFF" w:rsidRDefault="00440FF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8050E" w14:textId="77777777" w:rsidR="00042D05" w:rsidRDefault="00042D05">
      <w:pPr>
        <w:spacing w:after="0" w:line="240" w:lineRule="auto"/>
      </w:pPr>
      <w:r>
        <w:separator/>
      </w:r>
    </w:p>
  </w:footnote>
  <w:footnote w:type="continuationSeparator" w:id="0">
    <w:p w14:paraId="0FF80510" w14:textId="77777777" w:rsidR="00042D05" w:rsidRDefault="00042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0FFF" w14:paraId="0FF80415" w14:textId="77777777">
      <w:tc>
        <w:tcPr>
          <w:tcW w:w="144" w:type="dxa"/>
        </w:tcPr>
        <w:p w14:paraId="0FF80413" w14:textId="77777777" w:rsidR="00440FFF" w:rsidRDefault="00440F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F80414" w14:textId="77777777" w:rsidR="00440FFF" w:rsidRDefault="00440FFF">
          <w:pPr>
            <w:pStyle w:val="EmptyCellLayoutStyle"/>
            <w:spacing w:after="0" w:line="240" w:lineRule="auto"/>
          </w:pPr>
        </w:p>
      </w:tc>
    </w:tr>
    <w:tr w:rsidR="00440FFF" w14:paraId="0FF804FF" w14:textId="77777777">
      <w:tc>
        <w:tcPr>
          <w:tcW w:w="144" w:type="dxa"/>
        </w:tcPr>
        <w:p w14:paraId="0FF80416" w14:textId="77777777" w:rsidR="00440FFF" w:rsidRDefault="00440F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0FFF" w14:paraId="0FF804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F8041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F8041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F8041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F8041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FF8041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FF8041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F8041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FF8041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F8041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F8042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F8042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FF8042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F8042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FF8042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F8042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F8042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F8042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F8042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042D05" w14:paraId="0FF8043E" w14:textId="77777777" w:rsidTr="00042D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2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0FFF" w14:paraId="0FF8042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2B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č.131N07/19</w:t>
                      </w:r>
                    </w:p>
                  </w:tc>
                </w:tr>
              </w:tbl>
              <w:p w14:paraId="0FF8042D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3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440FFF" w14:paraId="0FF8045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3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4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8044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4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4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8044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4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4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8044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8044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4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044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F8044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4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4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4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4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5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042D05" w14:paraId="0FF80470" w14:textId="77777777" w:rsidTr="00042D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5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5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0FFF" w14:paraId="0FF8045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54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FF80456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5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0FFF" w14:paraId="0FF8045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59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13110719</w:t>
                      </w:r>
                    </w:p>
                  </w:tc>
                </w:tr>
              </w:tbl>
              <w:p w14:paraId="0FF8045B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5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0FFF" w14:paraId="0FF8045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5E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FF80460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8046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6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046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0FFF" w14:paraId="0FF8046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64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0FF80466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6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0FFF" w14:paraId="0FF8046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68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FF8046A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6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0FFF" w14:paraId="0FF8046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6C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70 581 Kč</w:t>
                      </w:r>
                    </w:p>
                  </w:tc>
                </w:tr>
              </w:tbl>
              <w:p w14:paraId="0FF8046E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6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440FFF" w14:paraId="0FF804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7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7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8047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7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7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8047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7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7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8047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8047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7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047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F8047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7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7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8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8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8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440FFF" w14:paraId="0FF8049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8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8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8048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8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8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8048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8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8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8048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8048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8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048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F8049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9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9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9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9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9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440FFF" w14:paraId="0FF804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9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9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0FFF" w14:paraId="0FF8049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99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FF8049B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9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9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8049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9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A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804A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804A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A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04A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F804A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A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A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A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A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A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042D05" w14:paraId="0FF804C2" w14:textId="77777777" w:rsidTr="00042D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A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A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F804A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A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B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0FFF" w14:paraId="0FF804B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B1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27.08.2024</w:t>
                      </w:r>
                    </w:p>
                  </w:tc>
                </w:tr>
              </w:tbl>
              <w:p w14:paraId="0FF804B3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B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B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0FFF" w14:paraId="0FF804B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B6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F804B8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B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F804B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F804B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B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B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B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C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C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042D05" w14:paraId="0FF804D7" w14:textId="77777777" w:rsidTr="00042D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C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C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F804C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C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C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FF804C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C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C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FF804C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C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0FFF" w14:paraId="0FF804C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F804CE" w14:textId="77777777" w:rsidR="00440FFF" w:rsidRDefault="00042D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01.10.2007</w:t>
                      </w:r>
                    </w:p>
                  </w:tc>
                </w:tr>
              </w:tbl>
              <w:p w14:paraId="0FF804D0" w14:textId="77777777" w:rsidR="00440FFF" w:rsidRDefault="00440FF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D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D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D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D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D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042D05" w14:paraId="0FF804EA" w14:textId="77777777" w:rsidTr="00042D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F804D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F804D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FF804D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804D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F804D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F804D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804D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804D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804E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F804E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E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F804E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F804E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F804E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F804E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804E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804E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  <w:tr w:rsidR="00440FFF" w14:paraId="0FF804F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F804E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FF804E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FF804ED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F804EE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FF804EF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FF804F0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FF804F1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FF804F2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F804F3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FF804F4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F804F5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F804F6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F804F7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F804F8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F804F9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FF804FA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FF804FB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F804FC" w14:textId="77777777" w:rsidR="00440FFF" w:rsidRDefault="00440FF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F804FE" w14:textId="77777777" w:rsidR="00440FFF" w:rsidRDefault="00440FFF">
          <w:pPr>
            <w:spacing w:after="0" w:line="240" w:lineRule="auto"/>
          </w:pPr>
        </w:p>
      </w:tc>
    </w:tr>
    <w:tr w:rsidR="00440FFF" w14:paraId="0FF80502" w14:textId="77777777">
      <w:tc>
        <w:tcPr>
          <w:tcW w:w="144" w:type="dxa"/>
        </w:tcPr>
        <w:p w14:paraId="0FF80500" w14:textId="77777777" w:rsidR="00440FFF" w:rsidRDefault="00440FF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F80501" w14:textId="77777777" w:rsidR="00440FFF" w:rsidRDefault="00440FF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2898552">
    <w:abstractNumId w:val="0"/>
  </w:num>
  <w:num w:numId="2" w16cid:durableId="789054314">
    <w:abstractNumId w:val="1"/>
  </w:num>
  <w:num w:numId="3" w16cid:durableId="888104072">
    <w:abstractNumId w:val="2"/>
  </w:num>
  <w:num w:numId="4" w16cid:durableId="1831940066">
    <w:abstractNumId w:val="3"/>
  </w:num>
  <w:num w:numId="5" w16cid:durableId="2027167417">
    <w:abstractNumId w:val="4"/>
  </w:num>
  <w:num w:numId="6" w16cid:durableId="652372320">
    <w:abstractNumId w:val="5"/>
  </w:num>
  <w:num w:numId="7" w16cid:durableId="607390413">
    <w:abstractNumId w:val="6"/>
  </w:num>
  <w:num w:numId="8" w16cid:durableId="2097549848">
    <w:abstractNumId w:val="7"/>
  </w:num>
  <w:num w:numId="9" w16cid:durableId="1918202790">
    <w:abstractNumId w:val="8"/>
  </w:num>
  <w:num w:numId="10" w16cid:durableId="29838259">
    <w:abstractNumId w:val="9"/>
  </w:num>
  <w:num w:numId="11" w16cid:durableId="1789011306">
    <w:abstractNumId w:val="10"/>
  </w:num>
  <w:num w:numId="12" w16cid:durableId="1288320865">
    <w:abstractNumId w:val="11"/>
  </w:num>
  <w:num w:numId="13" w16cid:durableId="270019020">
    <w:abstractNumId w:val="12"/>
  </w:num>
  <w:num w:numId="14" w16cid:durableId="2146728603">
    <w:abstractNumId w:val="13"/>
  </w:num>
  <w:num w:numId="15" w16cid:durableId="969747003">
    <w:abstractNumId w:val="14"/>
  </w:num>
  <w:num w:numId="16" w16cid:durableId="10137270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FF"/>
    <w:rsid w:val="00042D05"/>
    <w:rsid w:val="0044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0219"/>
  <w15:docId w15:val="{8C51E8B7-0CF6-431B-B80D-0E7EE6A0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HCUZCRXN6NH5-1383713565-9601</_dlc_DocId>
    <_dlc_DocIdUrl xmlns="85f4b5cc-4033-44c7-b405-f5eed34c8154">
      <Url>https://spucr.sharepoint.com/sites/Portal/544100/_layouts/15/DocIdRedir.aspx?ID=HCUZCRXN6NH5-1383713565-9601</Url>
      <Description>HCUZCRXN6NH5-1383713565-9601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B2919A70-889B-4B22-972C-9B4AAF5EF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65E970-5C8F-4CA3-8931-E011A89B662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2111A0-7CAD-45C9-89E2-A9856BBD0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DBF47-2368-4325-9BC5-91B96C133640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d76e013-02c3-49a0-8489-92add6c6a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Švehlová Petra Ing.</cp:lastModifiedBy>
  <cp:revision>2</cp:revision>
  <dcterms:created xsi:type="dcterms:W3CDTF">2024-09-20T14:06:00Z</dcterms:created>
  <dcterms:modified xsi:type="dcterms:W3CDTF">2024-09-20T14:06:00Z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3414b649-3f5a-47cb-a814-a3e2e7ceb937</vt:lpwstr>
  </property>
  <property fmtid="{D5CDD505-2E9C-101B-9397-08002B2CF9AE}" pid="4" name="MediaServiceImageTags">
    <vt:lpwstr/>
  </property>
</Properties>
</file>