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custom-properties" Target="docProps/custom.xml"/><Relationship Id="rId7" Type="http://schemas.openxmlformats.org/package/2006/relationships/metadata/core-properties" Target="/docProps/core.xml"/><Relationship Id="rId2" Type="http://schemas.openxmlformats.org/officeDocument/2006/relationships/officeDocument" Target="/word/document.xml"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Zemědělské obchodní družstvo Březová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Sluneční údolí 431, 56902 Březová nad Svitavou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Brněnec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využ.zem.půda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578,15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1,2669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1 626,01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34 067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3 216,79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Březová nad Svitavou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28 203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2 359,31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12 720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2 939,45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17 125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2 073,47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3 503,37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805,49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pozemek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768,37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1,2668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12 649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1 058,15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2 090,19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14 571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1 218,93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21 713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1 816,39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2 305,19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využ.zem.půda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28 721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2 402,64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48 390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4 048,04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využ.zem.půda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1 335,80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9 501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794,81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157 187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13 149,40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33 408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2 794,73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25 461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2 129,93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794,09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1 053,92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1 095,74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620 779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56 360,17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Česká Dlouhá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23 988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4 080,31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24 381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4 329,37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Hynčina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1 360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861,89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Moravská Dlouhá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78 461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10 173,61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16 391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2 125,33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50 548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6 554,29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11 852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1 536,77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20 537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2 662,93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198 418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25 727,76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Pohledy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28 263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2 994,81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41 462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3 954,08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721,63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2 352,68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24 471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2 593,01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1 077,37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132 356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14 391,84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Zářečí nad Svitavou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71602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71 602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11 021,29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4 297,56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103 812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17 146,58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1 115 173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122 034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č.100N04/19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10010419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24.05.2004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122 034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30.08.2024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01.06.2004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/word/numbering.xml"/><Relationship Id="rId3" Type="http://schemas.openxmlformats.org/officeDocument/2006/relationships/styles" Target="/word/styles.xml"/><Relationship Id="rId12" Type="http://schemas.openxmlformats.org/officeDocument/2006/relationships/customXml" Target="../customXml/item4.xml"/><Relationship Id="rId6" Type="http://schemas.openxmlformats.org/officeDocument/2006/relationships/footer" Target="/word/footer1.xml"/><Relationship Id="rId11" Type="http://schemas.openxmlformats.org/officeDocument/2006/relationships/customXml" Target="../customXml/item3.xml"/><Relationship Id="rId5" Type="http://schemas.openxmlformats.org/officeDocument/2006/relationships/header" Target="/word/header0.xml"/><Relationship Id="rId10" Type="http://schemas.openxmlformats.org/officeDocument/2006/relationships/customXml" Target="../customXml/item2.xml"/><Relationship Id="rId4" Type="http://schemas.openxmlformats.org/officeDocument/2006/relationships/settings" Target="/word/settings.xml"/><Relationship Id="rId9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A9C2B988805A4791C75045BF85C064" ma:contentTypeVersion="14" ma:contentTypeDescription="Vytvoří nový dokument" ma:contentTypeScope="" ma:versionID="0ec5d83cdc1c777a8f0eb116a4379838">
  <xsd:schema xmlns:xsd="http://www.w3.org/2001/XMLSchema" xmlns:xs="http://www.w3.org/2001/XMLSchema" xmlns:p="http://schemas.microsoft.com/office/2006/metadata/properties" xmlns:ns2="85f4b5cc-4033-44c7-b405-f5eed34c8154" xmlns:ns3="2d76e013-02c3-49a0-8489-92add6c6afe5" targetNamespace="http://schemas.microsoft.com/office/2006/metadata/properties" ma:root="true" ma:fieldsID="ea83818c4c6f015a10d5aaaf111e488f" ns2:_="" ns3:_="">
    <xsd:import namespace="85f4b5cc-4033-44c7-b405-f5eed34c8154"/>
    <xsd:import namespace="2d76e013-02c3-49a0-8489-92add6c6af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6e013-02c3-49a0-8489-92add6c6a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HCUZCRXN6NH5-1383713565-9694</_dlc_DocId>
    <_dlc_DocIdUrl xmlns="85f4b5cc-4033-44c7-b405-f5eed34c8154">
      <Url>https://spucr.sharepoint.com/sites/Portal/544100/_layouts/15/DocIdRedir.aspx?ID=HCUZCRXN6NH5-1383713565-9694</Url>
      <Description>HCUZCRXN6NH5-1383713565-9694</Description>
    </_dlc_DocIdUrl>
    <lcf76f155ced4ddcb4097134ff3c332f xmlns="2d76e013-02c3-49a0-8489-92add6c6afe5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Props1.xml><?xml version="1.0" encoding="utf-8"?>
<ds:datastoreItem xmlns:ds="http://schemas.openxmlformats.org/officeDocument/2006/customXml" ds:itemID="{1D493C96-C695-4495-B657-F4E17C83A718}"/>
</file>

<file path=customXml/itemProps2.xml><?xml version="1.0" encoding="utf-8"?>
<ds:datastoreItem xmlns:ds="http://schemas.openxmlformats.org/officeDocument/2006/customXml" ds:itemID="{C42FF424-2E60-4A1A-A9F3-4EE9B61DE9C2}"/>
</file>

<file path=customXml/itemProps3.xml><?xml version="1.0" encoding="utf-8"?>
<ds:datastoreItem xmlns:ds="http://schemas.openxmlformats.org/officeDocument/2006/customXml" ds:itemID="{65ABBE7A-6388-43C5-B74B-135BACEF39A9}"/>
</file>

<file path=customXml/itemProps4.xml><?xml version="1.0" encoding="utf-8"?>
<ds:datastoreItem xmlns:ds="http://schemas.openxmlformats.org/officeDocument/2006/customXml" ds:itemID="{8FFFB595-3435-4C58-98CA-3B5C9867B88D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0x01010063A9C2B988805A4791C75045BF85C064</vt:lpwstr>
  </property>
  <property fmtid="{D5CDD505-2E9C-101B-9397-08002B2CF9AE}" pid="3" name="_dlc_DocIdItemGuid">
    <vt:lpwstr>e2db9aed-6cd9-464a-a9f2-84974fc29fbf</vt:lpwstr>
  </property>
  <property fmtid="{D5CDD505-2E9C-101B-9397-08002B2CF9AE}" pid="4" name="MediaServiceImageTags">
    <vt:lpwstr/>
  </property>
</Properties>
</file>