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00325" w14:paraId="6D9F6C01" w14:textId="77777777">
        <w:trPr>
          <w:trHeight w:val="148"/>
        </w:trPr>
        <w:tc>
          <w:tcPr>
            <w:tcW w:w="115" w:type="dxa"/>
          </w:tcPr>
          <w:p w14:paraId="4C989F92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E76EA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949E71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F07B4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75623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205D12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E9123E" w14:paraId="7C56F153" w14:textId="77777777" w:rsidTr="00E9123E">
        <w:trPr>
          <w:trHeight w:val="340"/>
        </w:trPr>
        <w:tc>
          <w:tcPr>
            <w:tcW w:w="115" w:type="dxa"/>
          </w:tcPr>
          <w:p w14:paraId="17FF54DB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71E04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00325" w14:paraId="01211B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BB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22298C" w14:textId="77777777" w:rsidR="00600325" w:rsidRDefault="00600325">
            <w:pPr>
              <w:spacing w:after="0" w:line="240" w:lineRule="auto"/>
            </w:pPr>
          </w:p>
        </w:tc>
        <w:tc>
          <w:tcPr>
            <w:tcW w:w="8142" w:type="dxa"/>
          </w:tcPr>
          <w:p w14:paraId="2FA0DD5E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927C1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600325" w14:paraId="2F21E105" w14:textId="77777777">
        <w:trPr>
          <w:trHeight w:val="100"/>
        </w:trPr>
        <w:tc>
          <w:tcPr>
            <w:tcW w:w="115" w:type="dxa"/>
          </w:tcPr>
          <w:p w14:paraId="2E74F1AB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67F1FB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BB0140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2BD0A3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FD5A1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E36838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E9123E" w14:paraId="501D9E7F" w14:textId="77777777" w:rsidTr="00E9123E">
        <w:tc>
          <w:tcPr>
            <w:tcW w:w="115" w:type="dxa"/>
          </w:tcPr>
          <w:p w14:paraId="41C24AE5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FFC82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00325" w14:paraId="4A9BDC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EA2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B3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0325" w14:paraId="5C266D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17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ŠINDELOVÁ,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B03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Jindřichovice č.p. 156, 35801 Jindřichovice</w:t>
                  </w:r>
                </w:p>
              </w:tc>
            </w:tr>
          </w:tbl>
          <w:p w14:paraId="4940A598" w14:textId="77777777" w:rsidR="00600325" w:rsidRDefault="00600325">
            <w:pPr>
              <w:spacing w:after="0" w:line="240" w:lineRule="auto"/>
            </w:pPr>
          </w:p>
        </w:tc>
      </w:tr>
      <w:tr w:rsidR="00600325" w14:paraId="2719EAE0" w14:textId="77777777">
        <w:trPr>
          <w:trHeight w:val="349"/>
        </w:trPr>
        <w:tc>
          <w:tcPr>
            <w:tcW w:w="115" w:type="dxa"/>
          </w:tcPr>
          <w:p w14:paraId="1B5645A8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AF780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B5CF8E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E83D32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80935C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A2155A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600325" w14:paraId="4F4E8E3A" w14:textId="77777777">
        <w:trPr>
          <w:trHeight w:val="340"/>
        </w:trPr>
        <w:tc>
          <w:tcPr>
            <w:tcW w:w="115" w:type="dxa"/>
          </w:tcPr>
          <w:p w14:paraId="28544A4D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324EB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00325" w14:paraId="2C9157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270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CA8FA6" w14:textId="77777777" w:rsidR="00600325" w:rsidRDefault="00600325">
            <w:pPr>
              <w:spacing w:after="0" w:line="240" w:lineRule="auto"/>
            </w:pPr>
          </w:p>
        </w:tc>
        <w:tc>
          <w:tcPr>
            <w:tcW w:w="801" w:type="dxa"/>
          </w:tcPr>
          <w:p w14:paraId="1BF5AA86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B9AA4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855BF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600325" w14:paraId="67C902F3" w14:textId="77777777">
        <w:trPr>
          <w:trHeight w:val="229"/>
        </w:trPr>
        <w:tc>
          <w:tcPr>
            <w:tcW w:w="115" w:type="dxa"/>
          </w:tcPr>
          <w:p w14:paraId="13B31B11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222667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282559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2D7856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E4D24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922603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E9123E" w14:paraId="33C76758" w14:textId="77777777" w:rsidTr="00E9123E">
        <w:tc>
          <w:tcPr>
            <w:tcW w:w="115" w:type="dxa"/>
          </w:tcPr>
          <w:p w14:paraId="25831785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00325" w14:paraId="628BA76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0AB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715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6E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094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D81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AD8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44C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406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26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245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5B4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2F9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B6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FA1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123E" w14:paraId="677B8F6E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22D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Jindřichovic</w:t>
                  </w:r>
                </w:p>
              </w:tc>
            </w:tr>
            <w:tr w:rsidR="00600325" w14:paraId="13130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513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A3A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29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66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25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61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7FA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382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92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D0D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EF7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86A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165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25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600325" w14:paraId="63FF9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61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F3F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4C5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20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B17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E2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DA0D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CF7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CC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C96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04C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509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65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7D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189,53</w:t>
                  </w:r>
                </w:p>
              </w:tc>
            </w:tr>
            <w:tr w:rsidR="00600325" w14:paraId="08425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4A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F33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B5C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3B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E06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C4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45B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587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E4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E0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7E9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60B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271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1F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26,92</w:t>
                  </w:r>
                </w:p>
              </w:tc>
            </w:tr>
            <w:tr w:rsidR="00E9123E" w14:paraId="09683BC2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89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2AD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7BA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B81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39C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4B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670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FD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EFA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FA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2D6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262,52</w:t>
                  </w:r>
                </w:p>
              </w:tc>
            </w:tr>
            <w:tr w:rsidR="00E9123E" w14:paraId="09BED245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409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Hradecká</w:t>
                  </w:r>
                </w:p>
              </w:tc>
            </w:tr>
            <w:tr w:rsidR="00600325" w14:paraId="6C8CE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619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53A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85F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D9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A36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D2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A0E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D3B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7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D6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649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94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00C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F5C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80,09</w:t>
                  </w:r>
                </w:p>
              </w:tc>
            </w:tr>
            <w:tr w:rsidR="00600325" w14:paraId="65A8E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03B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9AC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44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6FF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9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D30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D01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C0F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110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2E5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13A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31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0A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C0B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673,95</w:t>
                  </w:r>
                </w:p>
              </w:tc>
            </w:tr>
            <w:tr w:rsidR="00600325" w14:paraId="40CA0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B46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E44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98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F0E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EE1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FBE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E00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0757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1E2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D0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54B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D6A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E5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2B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25,92</w:t>
                  </w:r>
                </w:p>
              </w:tc>
            </w:tr>
            <w:tr w:rsidR="00600325" w14:paraId="34962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87E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31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2AB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CA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6C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BE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ED2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8FAB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4E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838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8EB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E74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6E5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7CC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117,08</w:t>
                  </w:r>
                </w:p>
              </w:tc>
            </w:tr>
            <w:tr w:rsidR="00600325" w14:paraId="11395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2B0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84D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B32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B9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353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7DD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685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CDE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248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34B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3D3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76B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731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47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114,75</w:t>
                  </w:r>
                </w:p>
              </w:tc>
            </w:tr>
            <w:tr w:rsidR="00600325" w14:paraId="0C878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464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247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7B9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169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645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39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0386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6FE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A1A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33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479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470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933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1C2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178,54</w:t>
                  </w:r>
                </w:p>
              </w:tc>
            </w:tr>
            <w:tr w:rsidR="00600325" w14:paraId="43F9E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C0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196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593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445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921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85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9DCB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67D9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69B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7E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57A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B3F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344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FD1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84,17</w:t>
                  </w:r>
                </w:p>
              </w:tc>
            </w:tr>
            <w:tr w:rsidR="00600325" w14:paraId="4CA59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313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075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1C4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AF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AC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C56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073F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382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07F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A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B1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CC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AF9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24E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64,66</w:t>
                  </w:r>
                </w:p>
              </w:tc>
            </w:tr>
            <w:tr w:rsidR="00600325" w14:paraId="39993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EC3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E39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BE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283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E2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27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5341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BC7F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53B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F04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526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F52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0A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DA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760,75</w:t>
                  </w:r>
                </w:p>
              </w:tc>
            </w:tr>
            <w:tr w:rsidR="00600325" w14:paraId="6A08C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431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9A9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1BC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6C1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F9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94F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BF6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CF61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85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96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458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B4D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AA0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73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</w:t>
                  </w:r>
                </w:p>
              </w:tc>
            </w:tr>
            <w:tr w:rsidR="00600325" w14:paraId="5C5E8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52C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B6D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325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247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86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41D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BD1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B6D0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5BF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278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91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5D3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4DD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E7B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424,35</w:t>
                  </w:r>
                </w:p>
              </w:tc>
            </w:tr>
            <w:tr w:rsidR="00600325" w14:paraId="25B36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01E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E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88F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DB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219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09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2F5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796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E3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564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69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ED3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DB4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0DB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420,27</w:t>
                  </w:r>
                </w:p>
              </w:tc>
            </w:tr>
            <w:tr w:rsidR="00600325" w14:paraId="02697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E20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38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BFC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3F0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2A8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87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F1CC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4C6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733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EB7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BA1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14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981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A33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411,83</w:t>
                  </w:r>
                </w:p>
              </w:tc>
            </w:tr>
            <w:tr w:rsidR="00600325" w14:paraId="0AF7C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E54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96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672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C62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1D4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663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F218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288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F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61C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8DA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F30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A7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56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</w:t>
                  </w:r>
                </w:p>
              </w:tc>
            </w:tr>
            <w:tr w:rsidR="00600325" w14:paraId="6C337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B01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9FA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0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9F0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35A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F44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B180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FF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38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D4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96D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90C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D5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0CF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600325" w14:paraId="21DCD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6E7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2A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550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B0E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32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3B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21D9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713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F22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356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E1A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3AA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26B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96A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235,62</w:t>
                  </w:r>
                </w:p>
              </w:tc>
            </w:tr>
            <w:tr w:rsidR="00600325" w14:paraId="0EBE9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609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4D2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DD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B2D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1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5E1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E610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779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6F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7B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15D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6D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371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596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73,69</w:t>
                  </w:r>
                </w:p>
              </w:tc>
            </w:tr>
            <w:tr w:rsidR="00E9123E" w14:paraId="49F5D62E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09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E7D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737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114F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2FE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DD1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180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4F1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B01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A17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D0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3 758,29</w:t>
                  </w:r>
                </w:p>
              </w:tc>
            </w:tr>
            <w:tr w:rsidR="00E9123E" w14:paraId="195A0C59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74C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</w:tr>
            <w:tr w:rsidR="00600325" w14:paraId="2F6DA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6C1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FD0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E3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41A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60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2DC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741F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623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A8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C0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59B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071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AA4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DE8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600325" w14:paraId="53C32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0AE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C2B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F58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BFA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5A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7D2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9FA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C87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5DE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9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3C7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64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DCD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C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709,83</w:t>
                  </w:r>
                </w:p>
              </w:tc>
            </w:tr>
            <w:tr w:rsidR="00E9123E" w14:paraId="025DEE06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EB9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5D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06B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4E6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770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E1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74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082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901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7B6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F47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716,85</w:t>
                  </w:r>
                </w:p>
              </w:tc>
            </w:tr>
            <w:tr w:rsidR="00E9123E" w14:paraId="3CAC75E7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1FC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Šindelové</w:t>
                  </w:r>
                </w:p>
              </w:tc>
            </w:tr>
            <w:tr w:rsidR="00600325" w14:paraId="3D31E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E54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9D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8B9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32A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72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C50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AAE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3D3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D33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72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5B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373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AB1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86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</w:t>
                  </w:r>
                </w:p>
              </w:tc>
            </w:tr>
            <w:tr w:rsidR="00600325" w14:paraId="0509C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111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D37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E2E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A8F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90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24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C34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7287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629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941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67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4E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0B8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D51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299,93</w:t>
                  </w:r>
                </w:p>
              </w:tc>
            </w:tr>
            <w:tr w:rsidR="00600325" w14:paraId="0AA8A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42E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EED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331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793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B2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27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3280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4766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2F8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38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FE1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8B0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200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B9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606,61</w:t>
                  </w:r>
                </w:p>
              </w:tc>
            </w:tr>
            <w:tr w:rsidR="00600325" w14:paraId="21DEF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8E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4E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882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C6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34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6E7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A13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7DBC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99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8A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689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AA7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7F1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2C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1 431,80</w:t>
                  </w:r>
                </w:p>
              </w:tc>
            </w:tr>
            <w:tr w:rsidR="00600325" w14:paraId="125EF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C21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3C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41F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EEA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C6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4C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DDA6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0AE5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CC7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27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DE2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3F6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70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6ED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78,52</w:t>
                  </w:r>
                </w:p>
              </w:tc>
            </w:tr>
            <w:tr w:rsidR="00600325" w14:paraId="6F555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9A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5FD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6D9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BD7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05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99B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E037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6AB5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FA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B59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FCD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5FE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2FC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20E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473,28</w:t>
                  </w:r>
                </w:p>
              </w:tc>
            </w:tr>
            <w:tr w:rsidR="00600325" w14:paraId="5804E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F7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E6A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81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022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BC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21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564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442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5BE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1DD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73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E6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914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684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134,42</w:t>
                  </w:r>
                </w:p>
              </w:tc>
            </w:tr>
            <w:tr w:rsidR="00600325" w14:paraId="60BB5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7B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F2C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FFC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71A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C16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782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C4B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6C9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AB5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69C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8EC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099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F7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4D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177,48</w:t>
                  </w:r>
                </w:p>
              </w:tc>
            </w:tr>
            <w:tr w:rsidR="00600325" w14:paraId="15850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A6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0BB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95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A9E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F52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C3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6EE0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722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DD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88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F92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D9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49E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2A6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126,59</w:t>
                  </w:r>
                </w:p>
              </w:tc>
            </w:tr>
            <w:tr w:rsidR="00600325" w14:paraId="0F9CC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EB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3A0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4E0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257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B4D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BD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1B8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79A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444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2EC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45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02D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573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5E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130,94</w:t>
                  </w:r>
                </w:p>
              </w:tc>
            </w:tr>
            <w:tr w:rsidR="00600325" w14:paraId="1226F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955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49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32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652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F03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5B9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F2D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2DE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683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888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A9B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D48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335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A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134,42</w:t>
                  </w:r>
                </w:p>
              </w:tc>
            </w:tr>
            <w:tr w:rsidR="00600325" w14:paraId="2FDEF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BF7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F05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87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C41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4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098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232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E96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FFA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0D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F5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21E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8E3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A27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161,39</w:t>
                  </w:r>
                </w:p>
              </w:tc>
            </w:tr>
            <w:tr w:rsidR="00600325" w14:paraId="640DE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6E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DD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09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63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7AA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00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76D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03F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60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0C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A17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0C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81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01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154,64</w:t>
                  </w:r>
                </w:p>
              </w:tc>
            </w:tr>
            <w:tr w:rsidR="00600325" w14:paraId="69055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87A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70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FB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E70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390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DB6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5B9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42AF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2D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85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3ED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B04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007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8E1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162,69</w:t>
                  </w:r>
                </w:p>
              </w:tc>
            </w:tr>
            <w:tr w:rsidR="00600325" w14:paraId="325C2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BF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479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A03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193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BF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A1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C4A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F51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00F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03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C09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758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49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C64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100,49</w:t>
                  </w:r>
                </w:p>
              </w:tc>
            </w:tr>
            <w:tr w:rsidR="00600325" w14:paraId="57A84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6C3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64F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8D4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BB7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80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0A9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352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479F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5C7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C88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C7D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A8E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185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399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174,65</w:t>
                  </w:r>
                </w:p>
              </w:tc>
            </w:tr>
            <w:tr w:rsidR="00600325" w14:paraId="42B3D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F29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B0D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08C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2CE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C6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73A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F60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4A4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250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C0A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C69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AB3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AD8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D4E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600325" w14:paraId="6490A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6A3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522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20D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E7F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BF5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A48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8C8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28A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A5A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B5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1BB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BA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BC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DAE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118,32</w:t>
                  </w:r>
                </w:p>
              </w:tc>
            </w:tr>
            <w:tr w:rsidR="00600325" w14:paraId="10DE1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69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60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607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C77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CFB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3F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7AD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0B5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B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BF9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44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B39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110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3F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1 825,70</w:t>
                  </w:r>
                </w:p>
              </w:tc>
            </w:tr>
            <w:tr w:rsidR="00600325" w14:paraId="5A96B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27F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2FE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6D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3A1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F0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89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520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8F9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00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C1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898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D0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A9F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37C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</w:t>
                  </w:r>
                </w:p>
              </w:tc>
            </w:tr>
            <w:tr w:rsidR="00600325" w14:paraId="7402D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0B4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7B4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40C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BA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124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6C7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8F5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818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DF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A9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6E6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17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DEE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972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600325" w14:paraId="1FC3E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409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B44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953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F8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CAF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29C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417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746B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E34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CE5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04B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05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000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FB4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127,89</w:t>
                  </w:r>
                </w:p>
              </w:tc>
            </w:tr>
            <w:tr w:rsidR="00600325" w14:paraId="03522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ACC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992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2F0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ECB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60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68E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336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7C7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A1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252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E37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31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C02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CEC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92,87</w:t>
                  </w:r>
                </w:p>
              </w:tc>
            </w:tr>
            <w:tr w:rsidR="00600325" w14:paraId="12B88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9F1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0A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CA2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D15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58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9C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C5B2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2B3E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582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2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420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219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A8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63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E9123E" w14:paraId="0E242EA4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033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FF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889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50D3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28C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822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276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2DC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F35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5F1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7E3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6 915,66</w:t>
                  </w:r>
                </w:p>
              </w:tc>
            </w:tr>
            <w:tr w:rsidR="00E9123E" w14:paraId="2325AC63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015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Mezihorská</w:t>
                  </w:r>
                </w:p>
              </w:tc>
            </w:tr>
            <w:tr w:rsidR="00600325" w14:paraId="2C89F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26A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F86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7D3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488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514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125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BC1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FE9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D0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2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04E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0B3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8CD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C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65,09</w:t>
                  </w:r>
                </w:p>
              </w:tc>
            </w:tr>
            <w:tr w:rsidR="00600325" w14:paraId="6CCD0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D0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45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EF1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160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C8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1A1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29F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95A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06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518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A3A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CC5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899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1B9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156,63</w:t>
                  </w:r>
                </w:p>
              </w:tc>
            </w:tr>
            <w:tr w:rsidR="00600325" w14:paraId="6F981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FEB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0D3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190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B73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60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BE3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05E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6B61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A93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6B2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1A9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DF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50B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D4E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164,68</w:t>
                  </w:r>
                </w:p>
              </w:tc>
            </w:tr>
            <w:tr w:rsidR="00600325" w14:paraId="1640B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841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D2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9F2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8F4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6BF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08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F0D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C923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481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FEC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1E7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877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9D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76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25,53</w:t>
                  </w:r>
                </w:p>
              </w:tc>
            </w:tr>
            <w:tr w:rsidR="00600325" w14:paraId="573BB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FD5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EF4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A6F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938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F81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486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59E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111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8A3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C77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46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A77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12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44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600325" w14:paraId="0CF10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24F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B12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2EE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488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951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C38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0DA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FBAA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228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71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101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F46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469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5A9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114,31</w:t>
                  </w:r>
                </w:p>
              </w:tc>
            </w:tr>
            <w:tr w:rsidR="00600325" w14:paraId="72680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649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CB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7AA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FBF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FB2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72F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396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101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F6C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F64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CE4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E8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F88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51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571,55</w:t>
                  </w:r>
                </w:p>
              </w:tc>
            </w:tr>
            <w:tr w:rsidR="00600325" w14:paraId="0C27E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BCA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7F9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F36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CD4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6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433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6D4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9C7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EF8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AC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6E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FF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A7E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88E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769,12</w:t>
                  </w:r>
                </w:p>
              </w:tc>
            </w:tr>
            <w:tr w:rsidR="00600325" w14:paraId="0C163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DFA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491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949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BA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59D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C4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992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AB8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55C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935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923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671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093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D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96,14</w:t>
                  </w:r>
                </w:p>
              </w:tc>
            </w:tr>
            <w:tr w:rsidR="00600325" w14:paraId="7C577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CD8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7B5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2EF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9CD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639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1A8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881B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62CC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84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54E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FA9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CEF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D97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7E9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600325" w14:paraId="360A4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F29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7C6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97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C1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43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DA7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E61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6FEA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A9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32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9C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B91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6BD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17D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600325" w14:paraId="7717E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566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884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FED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42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D2B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0B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D4DC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76D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910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2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ECC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F4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549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B8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32,66</w:t>
                  </w:r>
                </w:p>
              </w:tc>
            </w:tr>
            <w:tr w:rsidR="00600325" w14:paraId="35885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D2E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D1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3B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21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67D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40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F4FC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BB4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0D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1E1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00A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6F5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66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308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</w:t>
                  </w:r>
                </w:p>
              </w:tc>
            </w:tr>
            <w:tr w:rsidR="00600325" w14:paraId="37B7C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642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690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3B5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D8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90D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865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53B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924B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77F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607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C87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542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044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2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424,58</w:t>
                  </w:r>
                </w:p>
              </w:tc>
            </w:tr>
            <w:tr w:rsidR="00600325" w14:paraId="40C3D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D30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975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E2F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880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47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159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924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7A8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1A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23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9E4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E7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14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5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600325" w14:paraId="3F647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D24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11D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D4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A5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A5E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62A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71CD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808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AB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92A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059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64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5DD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FE3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600325" w14:paraId="7651B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EBE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567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F8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408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61F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3D2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6F2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478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C2C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3ED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645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FC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E99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EC7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600325" w14:paraId="50F2F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50D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246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8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1FE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C73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5A7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188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3E6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A7D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3A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E78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09D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7B7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E6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82,80</w:t>
                  </w:r>
                </w:p>
              </w:tc>
            </w:tr>
            <w:tr w:rsidR="00600325" w14:paraId="03765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5C6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887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AA1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17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81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6CC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FC5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4F2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77E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54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F65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C7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A1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7C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600325" w14:paraId="3B40D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CC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FA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E4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ED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222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BC6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09F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4271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4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4C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DB9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385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8F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400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600325" w14:paraId="079E1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CA6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41E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4A7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2B6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A6C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D4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582A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088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DDF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113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1F7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84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DC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A0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600325" w14:paraId="6E2BD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847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647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D6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77E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F63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538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6C4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0B4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809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3E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8C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212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04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DD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E9123E" w14:paraId="6ACB571D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8F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D72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C8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2BA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604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C5D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27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847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4ED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C9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F2E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2 946,53</w:t>
                  </w:r>
                </w:p>
              </w:tc>
            </w:tr>
            <w:tr w:rsidR="00E9123E" w14:paraId="6562ABAA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39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Milíře u Šindelové</w:t>
                  </w:r>
                </w:p>
              </w:tc>
            </w:tr>
            <w:tr w:rsidR="00600325" w14:paraId="5138C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815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6FC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F87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B88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284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53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67B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BCC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E9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54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EC1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F00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E7B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AFD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600325" w14:paraId="76DF0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0D3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E3D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D30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379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E8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0BC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AA2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849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3F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8BD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F7A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546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DCB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7A1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25,30</w:t>
                  </w:r>
                </w:p>
              </w:tc>
            </w:tr>
            <w:tr w:rsidR="00600325" w14:paraId="08374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DC8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698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350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8D2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F66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8FD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9CF3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864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854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2F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2C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BD0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5F0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419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159,62</w:t>
                  </w:r>
                </w:p>
              </w:tc>
            </w:tr>
            <w:tr w:rsidR="00600325" w14:paraId="2343B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00E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ED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0CC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B56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60C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62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7146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D91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EBD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A8F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E4D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4B1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D80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A4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600325" w14:paraId="17814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236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61B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6D6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9E7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64B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95A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AF6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37B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3DA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E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1B9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84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78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D78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600325" w14:paraId="7C900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9DC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76C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16A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B98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AC9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EA7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2B5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D80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87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870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6AB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96D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F1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39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206,31</w:t>
                  </w:r>
                </w:p>
              </w:tc>
            </w:tr>
            <w:tr w:rsidR="00600325" w14:paraId="6BBEE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BCC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C26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24D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4A8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77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DC8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EC4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D335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587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882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49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2F2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2B3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7EF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110,63</w:t>
                  </w:r>
                </w:p>
              </w:tc>
            </w:tr>
            <w:tr w:rsidR="00600325" w14:paraId="45D14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F93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6A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4C3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B82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4FA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EE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2F1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3B0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976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D05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5A7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92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9DC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394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107,41</w:t>
                  </w:r>
                </w:p>
              </w:tc>
            </w:tr>
            <w:tr w:rsidR="00600325" w14:paraId="4724D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85D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BA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B82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44D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17C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995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527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46C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F63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3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A58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B84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ACD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2F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90,85</w:t>
                  </w:r>
                </w:p>
              </w:tc>
            </w:tr>
            <w:tr w:rsidR="00600325" w14:paraId="7AFD8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23C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77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B2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98B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DE3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3C0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D992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30A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63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5E6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70C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61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E78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BF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</w:t>
                  </w:r>
                </w:p>
              </w:tc>
            </w:tr>
            <w:tr w:rsidR="00600325" w14:paraId="0C743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A73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88E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EE1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148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DB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85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656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E8A0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AF7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88E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E40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99A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59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812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166,75</w:t>
                  </w:r>
                </w:p>
              </w:tc>
            </w:tr>
            <w:tr w:rsidR="00600325" w14:paraId="40922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B7B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354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F04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2F0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C1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6FD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B92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583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662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280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4A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EE2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306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BE0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97,29</w:t>
                  </w:r>
                </w:p>
              </w:tc>
            </w:tr>
            <w:tr w:rsidR="00600325" w14:paraId="76372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F3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AB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7B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18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D93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6A3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C76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906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BA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1E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31B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52E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4E9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B0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119,37</w:t>
                  </w:r>
                </w:p>
              </w:tc>
            </w:tr>
            <w:tr w:rsidR="00600325" w14:paraId="5B0AF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A71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E84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DE7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D87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425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26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789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9D9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589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5E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810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E2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885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19F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600325" w14:paraId="64812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F38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FF0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853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074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A0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A8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F48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B19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FA8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6B6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447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A31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30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02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600325" w14:paraId="7ABDB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2FC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D0D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AE8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56C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77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928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8D6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770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C30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811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588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E31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3A0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9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92,46</w:t>
                  </w:r>
                </w:p>
              </w:tc>
            </w:tr>
            <w:tr w:rsidR="00600325" w14:paraId="5025D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FD2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F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A3A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10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EB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E4B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446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14B1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122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7FB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BBC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EB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CD7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C49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</w:t>
                  </w:r>
                </w:p>
              </w:tc>
            </w:tr>
            <w:tr w:rsidR="00600325" w14:paraId="49A8D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629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8B8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B53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3D3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4A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196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172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F66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BE7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27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F6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9E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A1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E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64,40</w:t>
                  </w:r>
                </w:p>
              </w:tc>
            </w:tr>
            <w:tr w:rsidR="00600325" w14:paraId="1EC6D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BB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A71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86C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4CD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192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2F6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4F0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D7EA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E47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A9D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F22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9EF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9F2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AB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94,76</w:t>
                  </w:r>
                </w:p>
              </w:tc>
            </w:tr>
            <w:tr w:rsidR="00600325" w14:paraId="0E4A5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754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23A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4B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CE7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0DC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A31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5D01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222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DCF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4B9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B11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484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969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69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50,14</w:t>
                  </w:r>
                </w:p>
              </w:tc>
            </w:tr>
            <w:tr w:rsidR="00600325" w14:paraId="27336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FDC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98D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9E7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08B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DA8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220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037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F08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F1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D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019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181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40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73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600325" w14:paraId="6A07A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DA7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150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6DC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788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C3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B2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8B8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CE0C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BD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ECA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EA6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4C4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32D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282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162,38</w:t>
                  </w:r>
                </w:p>
              </w:tc>
            </w:tr>
            <w:tr w:rsidR="00600325" w14:paraId="28CF3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F49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BB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D40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41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9D0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32B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759E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522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99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09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745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03E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321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BA2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</w:t>
                  </w:r>
                </w:p>
              </w:tc>
            </w:tr>
            <w:tr w:rsidR="00600325" w14:paraId="21D0E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0A9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DA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B5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1A2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2F7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8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315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E9E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6DC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1E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48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D21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303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B4D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76,36</w:t>
                  </w:r>
                </w:p>
              </w:tc>
            </w:tr>
            <w:tr w:rsidR="00600325" w14:paraId="557BF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D30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3C9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4BE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D3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089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166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4DC1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3FC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B48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629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46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14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507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51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446,66</w:t>
                  </w:r>
                </w:p>
              </w:tc>
            </w:tr>
            <w:tr w:rsidR="00600325" w14:paraId="6F479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57D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93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56A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750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83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F4E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46C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A8E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FF6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2A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C0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3B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A9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F65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600325" w14:paraId="27749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38A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FF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4D6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828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00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32E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E4D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DE2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A2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21A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B91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4C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6B1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DC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179,17</w:t>
                  </w:r>
                </w:p>
              </w:tc>
            </w:tr>
            <w:tr w:rsidR="00600325" w14:paraId="50054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79D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E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E7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817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7E1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92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7CF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3D6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0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1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35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0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438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8E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189,06</w:t>
                  </w:r>
                </w:p>
              </w:tc>
            </w:tr>
            <w:tr w:rsidR="00600325" w14:paraId="3F574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952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2A4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4F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909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1B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E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7E82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130E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B8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1F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CD6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35F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67F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3E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122,13</w:t>
                  </w:r>
                </w:p>
              </w:tc>
            </w:tr>
            <w:tr w:rsidR="00600325" w14:paraId="46C29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665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BA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8F2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6C2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77A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6D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BF9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F64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9CE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B3C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629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DC0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A41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81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600325" w14:paraId="060D4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2D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0E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E79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A9F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D98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A21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90A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7C61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AC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A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12D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6B5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E9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996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600325" w14:paraId="02D28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7E6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197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3D2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E74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183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D1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33A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B5C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6A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A74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B02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69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524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559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600325" w14:paraId="033AB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4B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777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899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52E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40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DD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BDF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4B7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A3D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807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3DC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FDD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DEB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5E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600325" w14:paraId="09976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9AB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0E0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99A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77B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3E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CE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5F85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1D0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23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6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F46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6FD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E73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2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55,66</w:t>
                  </w:r>
                </w:p>
              </w:tc>
            </w:tr>
            <w:tr w:rsidR="00600325" w14:paraId="7CE77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01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691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940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0B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E4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2FD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091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5FFC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BD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FD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C9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86F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7AA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48B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600325" w14:paraId="3B4AC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02F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092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49A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6AE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F49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021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55D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0EE4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18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ED4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8E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F8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578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088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109,94</w:t>
                  </w:r>
                </w:p>
              </w:tc>
            </w:tr>
            <w:tr w:rsidR="00600325" w14:paraId="131C8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D3F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A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1B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EF8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CC0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70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FC6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4C9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02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3F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841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567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6F9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FBE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195,96</w:t>
                  </w:r>
                </w:p>
              </w:tc>
            </w:tr>
            <w:tr w:rsidR="00600325" w14:paraId="13EC9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AE3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D0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579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AC4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54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038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CAB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23C9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C38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E0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26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BBF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83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F0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77,97</w:t>
                  </w:r>
                </w:p>
              </w:tc>
            </w:tr>
            <w:tr w:rsidR="00600325" w14:paraId="33E53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99D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98A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5C4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49D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978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2A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0E9E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29D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F38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398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13E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50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954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55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600325" w14:paraId="16EAB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0AD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7C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450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BC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E8E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03E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BEB5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5A4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E0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00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BD2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9EF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581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A64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211,37</w:t>
                  </w:r>
                </w:p>
              </w:tc>
            </w:tr>
            <w:tr w:rsidR="00600325" w14:paraId="24E4D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751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99D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C16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C0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B2A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AAC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9D6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A885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BC2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1D6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F46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AE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F55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F81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157,55</w:t>
                  </w:r>
                </w:p>
              </w:tc>
            </w:tr>
            <w:tr w:rsidR="00600325" w14:paraId="419BD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73B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6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89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63C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3A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B30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7DE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5AB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CBA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008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886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C5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AB3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18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393,76</w:t>
                  </w:r>
                </w:p>
              </w:tc>
            </w:tr>
            <w:tr w:rsidR="00600325" w14:paraId="0EA36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32F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7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60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9A7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CC5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505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FE6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014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3D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4F4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C8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413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D4B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10C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377,89</w:t>
                  </w:r>
                </w:p>
              </w:tc>
            </w:tr>
            <w:tr w:rsidR="00600325" w14:paraId="5ED99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A51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D5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2E7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1A2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CD8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07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EF69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F5A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AA8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28D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FA3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E4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72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C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155,48</w:t>
                  </w:r>
                </w:p>
              </w:tc>
            </w:tr>
            <w:tr w:rsidR="00600325" w14:paraId="4881C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9DE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165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20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CF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A4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AF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49D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66F7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DDE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02D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F21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F2C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E24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E6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162,15</w:t>
                  </w:r>
                </w:p>
              </w:tc>
            </w:tr>
            <w:tr w:rsidR="00600325" w14:paraId="0AC6F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D3A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8D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B0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DED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4C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850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3DE4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3B60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92D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5F6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9F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72F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992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D0E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600325" w14:paraId="104F0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E4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A3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0C4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DC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93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EA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18E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B2C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4EF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47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921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66C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8B0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937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600325" w14:paraId="02BC6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E3A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31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4F8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D46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05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6B1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504E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EAD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9E9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871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61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8A1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7DD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0AC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600325" w14:paraId="07BA7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ECF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37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67B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3B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CEF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BB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E72A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2A1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40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1C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63B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59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47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DC6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171,58</w:t>
                  </w:r>
                </w:p>
              </w:tc>
            </w:tr>
            <w:tr w:rsidR="00600325" w14:paraId="67842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445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44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078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3FF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85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7B4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DF54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D41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84D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24E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74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1B2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1E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A68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</w:t>
                  </w:r>
                </w:p>
              </w:tc>
            </w:tr>
            <w:tr w:rsidR="00600325" w14:paraId="2EF67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0C7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6FB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F4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0A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0E9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9A7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7A39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CBCE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3E2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1B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F72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04D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2B2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96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600325" w14:paraId="5F900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B89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F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A8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71D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F6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07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206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ED7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797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F9F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6A3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D3D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E11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85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88,32</w:t>
                  </w:r>
                </w:p>
              </w:tc>
            </w:tr>
            <w:tr w:rsidR="00E9123E" w14:paraId="3E5AD88C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ED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320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8C5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A753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D05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822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14B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7BB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DCC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6CF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C8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5 669,27</w:t>
                  </w:r>
                </w:p>
              </w:tc>
            </w:tr>
            <w:tr w:rsidR="00E9123E" w14:paraId="2B1F9BEA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4F7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Šindelové</w:t>
                  </w:r>
                </w:p>
              </w:tc>
            </w:tr>
            <w:tr w:rsidR="00600325" w14:paraId="26C10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A5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A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29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F63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053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D5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671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B7F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98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700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19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665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31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E17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98,49</w:t>
                  </w:r>
                </w:p>
              </w:tc>
            </w:tr>
            <w:tr w:rsidR="00600325" w14:paraId="7D87B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D39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FA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DEB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EA9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BA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1F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9B48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E22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21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78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54E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EEA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54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4B9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</w:t>
                  </w:r>
                </w:p>
              </w:tc>
            </w:tr>
            <w:tr w:rsidR="00600325" w14:paraId="063A8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627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5E8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24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82B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52F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FE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91E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772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E9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A2E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226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8F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F1C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C8F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540,94</w:t>
                  </w:r>
                </w:p>
              </w:tc>
            </w:tr>
            <w:tr w:rsidR="00600325" w14:paraId="65F7E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4C4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E9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A1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928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AC5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A19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B97E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E4D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CBD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F39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CFE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C2C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2D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9A9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568,58</w:t>
                  </w:r>
                </w:p>
              </w:tc>
            </w:tr>
            <w:tr w:rsidR="00600325" w14:paraId="619A6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A70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2FF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567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32D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05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E6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F87E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A0F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43C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8A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667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524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058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BE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71,36</w:t>
                  </w:r>
                </w:p>
              </w:tc>
            </w:tr>
            <w:tr w:rsidR="00600325" w14:paraId="12B60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7D7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193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A6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B11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A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725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E100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CA2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6E0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60D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8A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E8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00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0D1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600325" w14:paraId="2007F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3EE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BF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189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490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67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C8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70A3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019B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D96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0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AFF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2D6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1CC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15F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</w:t>
                  </w:r>
                </w:p>
              </w:tc>
            </w:tr>
            <w:tr w:rsidR="00600325" w14:paraId="1A7E3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FDC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06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2BE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D5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A68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6A7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C2C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D35A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E35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9B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91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FB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5F6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A85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</w:t>
                  </w:r>
                </w:p>
              </w:tc>
            </w:tr>
            <w:tr w:rsidR="00E9123E" w14:paraId="47ACAEE6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7F9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EC6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796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8FE3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A3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02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5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23D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6F0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58D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7FF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1 447,97</w:t>
                  </w:r>
                </w:p>
              </w:tc>
            </w:tr>
            <w:tr w:rsidR="00E9123E" w14:paraId="1534ECB0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7FA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Poušť</w:t>
                  </w:r>
                </w:p>
              </w:tc>
            </w:tr>
            <w:tr w:rsidR="00600325" w14:paraId="5E028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17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83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D42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8E2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01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C07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17A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E743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BA0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5F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1EA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C2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5C8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ACD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204,79</w:t>
                  </w:r>
                </w:p>
              </w:tc>
            </w:tr>
            <w:tr w:rsidR="00600325" w14:paraId="007CB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662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370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4AC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A84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D8F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6D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E62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4A8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26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95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6CE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1D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511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CDD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463,02</w:t>
                  </w:r>
                </w:p>
              </w:tc>
            </w:tr>
            <w:tr w:rsidR="00600325" w14:paraId="769B9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A48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DC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2FF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036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624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0C1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A15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9D8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7DA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8D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831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F9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D72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52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115,82</w:t>
                  </w:r>
                </w:p>
              </w:tc>
            </w:tr>
            <w:tr w:rsidR="00600325" w14:paraId="6414A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052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51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31C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786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205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9FA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073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77C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46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FB0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9F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8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6D4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998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</w:t>
                  </w:r>
                </w:p>
              </w:tc>
            </w:tr>
            <w:tr w:rsidR="00600325" w14:paraId="5B41B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26A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0A2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04B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B3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C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F9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49E1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6F9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CC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A75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425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007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4D7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5D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191,23</w:t>
                  </w:r>
                </w:p>
              </w:tc>
            </w:tr>
            <w:tr w:rsidR="00600325" w14:paraId="6219A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39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F47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C0E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78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0F5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AF5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058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0E1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18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FF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A8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83E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C05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87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600325" w14:paraId="46C6B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95F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419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7ED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074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251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294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B82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F7EF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8D5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301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EAF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13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BA4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FBF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600325" w14:paraId="45437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083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94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A9C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B4E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963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EB2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77C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1A0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C34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60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4D9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4A8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72B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71F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600325" w14:paraId="0077E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23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148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4CA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F6C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FB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F22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2E01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FB1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D8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D49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093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53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407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0BF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600325" w14:paraId="130B8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35C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E5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825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9EB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A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0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17F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99C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FCC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433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88C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CF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BD6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A73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523,24</w:t>
                  </w:r>
                </w:p>
              </w:tc>
            </w:tr>
            <w:tr w:rsidR="00600325" w14:paraId="666A8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6AA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209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58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DF2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5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B41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A1B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BF0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F3B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7A1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BBD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029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8F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329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380,84</w:t>
                  </w:r>
                </w:p>
              </w:tc>
            </w:tr>
            <w:tr w:rsidR="00600325" w14:paraId="7F445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006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DAD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39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18D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6F0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C1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4EA3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D70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0C1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02C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B7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9BF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9B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AA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331,74</w:t>
                  </w:r>
                </w:p>
              </w:tc>
            </w:tr>
            <w:tr w:rsidR="00600325" w14:paraId="3BFF4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8FD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F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D4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838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203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BFD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C572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2D2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48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4D8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A19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3C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590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2FF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600325" w14:paraId="0FCB6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A21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4A1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FFE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95C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1BB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95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397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ED1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4B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3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42D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F54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D58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488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600325" w14:paraId="10800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AFF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C2F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547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B93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1D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5DC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E14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506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7E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09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00C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CFA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0EF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1E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90,33</w:t>
                  </w:r>
                </w:p>
              </w:tc>
            </w:tr>
            <w:tr w:rsidR="00600325" w14:paraId="11055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95A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E42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965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64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CF0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3A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E96A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81C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2F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90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EC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57C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F90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7BD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600325" w14:paraId="06F78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25E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C12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A5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BC9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75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EE4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2EE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193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A0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3E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509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4D4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A7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8E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</w:t>
                  </w:r>
                </w:p>
              </w:tc>
            </w:tr>
            <w:tr w:rsidR="00600325" w14:paraId="2BF50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9DB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7BC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61C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A76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A09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0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4B2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6D1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D5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C6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08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EA4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C2D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16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498,29</w:t>
                  </w:r>
                </w:p>
              </w:tc>
            </w:tr>
            <w:tr w:rsidR="00600325" w14:paraId="52FC6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CAC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A61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79D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79B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75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F6F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4E01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85B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48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28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D8D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4C0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BA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D6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</w:t>
                  </w:r>
                </w:p>
              </w:tc>
            </w:tr>
            <w:tr w:rsidR="00600325" w14:paraId="57B77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38F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49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30E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AB1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9DF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17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130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CD0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54B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1CD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8D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605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9C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E66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600325" w14:paraId="30A9C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C4B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7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240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BE2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B4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DB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CCC7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C20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98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FA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F4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369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984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A1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170,89</w:t>
                  </w:r>
                </w:p>
              </w:tc>
            </w:tr>
            <w:tr w:rsidR="00E9123E" w14:paraId="24DF8B12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304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355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EFB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0FE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270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E2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A94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447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49B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D2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CB7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3 311,97</w:t>
                  </w:r>
                </w:p>
              </w:tc>
            </w:tr>
            <w:tr w:rsidR="00E9123E" w14:paraId="6B6556B1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82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Ptačí</w:t>
                  </w:r>
                </w:p>
              </w:tc>
            </w:tr>
            <w:tr w:rsidR="00600325" w14:paraId="78130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B06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FD4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18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4DA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7C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68D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4225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D3E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C6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89D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95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3B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672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AB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</w:t>
                  </w:r>
                </w:p>
              </w:tc>
            </w:tr>
            <w:tr w:rsidR="00600325" w14:paraId="0E7C5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023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976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D5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B78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D1E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0D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C8F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F9DC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A0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359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DE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60C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B52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456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</w:tr>
            <w:tr w:rsidR="00600325" w14:paraId="71F08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C0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3F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A99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BBD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C57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BC5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679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F93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C7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E0B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082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5A7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7E2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0F0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600325" w14:paraId="01769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FA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379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25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5F1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87C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1E1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BF36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5A63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3FC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BCA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684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21C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6D9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15D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600325" w14:paraId="76BDA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083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FED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9A1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DE6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815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A65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541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DE6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075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65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4CF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8DD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EAE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DD7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163,81</w:t>
                  </w:r>
                </w:p>
              </w:tc>
            </w:tr>
            <w:tr w:rsidR="00600325" w14:paraId="5ECA2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84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A57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8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60A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1A4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B1F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35F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E10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A2E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BF4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AD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4FF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7F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5B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66,97</w:t>
                  </w:r>
                </w:p>
              </w:tc>
            </w:tr>
            <w:tr w:rsidR="00600325" w14:paraId="0FE52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363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2FA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F8A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AF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26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2B2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764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E4E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3A9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E0C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893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7F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E9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B60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86,20</w:t>
                  </w:r>
                </w:p>
              </w:tc>
            </w:tr>
            <w:tr w:rsidR="00600325" w14:paraId="0411A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92E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9B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998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E4F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EB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52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02CD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1E3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B89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508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122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A3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63A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423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400,69</w:t>
                  </w:r>
                </w:p>
              </w:tc>
            </w:tr>
            <w:tr w:rsidR="00600325" w14:paraId="521ED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04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1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B4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1B2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8FE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DB9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3D4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242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39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F0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83B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D1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37B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7A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</w:tr>
            <w:tr w:rsidR="00600325" w14:paraId="531E9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330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C22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E1C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A0A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0F3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38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168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0AE2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E79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4D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197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74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25F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B0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83,94</w:t>
                  </w:r>
                </w:p>
              </w:tc>
            </w:tr>
            <w:tr w:rsidR="00600325" w14:paraId="29311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44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3E1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7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499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9ED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8E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498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789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46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8C5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E7A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2AD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212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A5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</w:t>
                  </w:r>
                </w:p>
              </w:tc>
            </w:tr>
            <w:tr w:rsidR="00600325" w14:paraId="1ADB4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A9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E6D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CF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994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258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28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68FE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9809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9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64E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82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C8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449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410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184,85</w:t>
                  </w:r>
                </w:p>
              </w:tc>
            </w:tr>
            <w:tr w:rsidR="00600325" w14:paraId="63438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937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71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7D9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E49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DB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500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DB8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A77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E0A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CDF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2A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BA1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81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3A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82,36</w:t>
                  </w:r>
                </w:p>
              </w:tc>
            </w:tr>
            <w:tr w:rsidR="00600325" w14:paraId="49074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88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9A6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25B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6FF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119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3E5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9F2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B265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8D4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F8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A49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F5B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F6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C30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54,53</w:t>
                  </w:r>
                </w:p>
              </w:tc>
            </w:tr>
            <w:tr w:rsidR="00600325" w14:paraId="04A63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C62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F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43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09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47C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172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EAB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52A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CB8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F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C7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847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FA7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1E3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77,60</w:t>
                  </w:r>
                </w:p>
              </w:tc>
            </w:tr>
            <w:tr w:rsidR="00600325" w14:paraId="1CDBF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2B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CA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194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995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B0C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DD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6D2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B69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23A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E66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25D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6F3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B8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D93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42,99</w:t>
                  </w:r>
                </w:p>
              </w:tc>
            </w:tr>
            <w:tr w:rsidR="00600325" w14:paraId="78F42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65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1F5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397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D43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F69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9F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3FA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668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E46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B5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17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AA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CF8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7D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600325" w14:paraId="61C9B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713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0E3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50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94C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667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AB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55A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921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1D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058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C7A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BB1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2DE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3B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</w:t>
                  </w:r>
                </w:p>
              </w:tc>
            </w:tr>
            <w:tr w:rsidR="00600325" w14:paraId="55AD1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45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ACB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04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A46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8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AA0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041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BEAF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5F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8D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05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53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D6D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055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29,87</w:t>
                  </w:r>
                </w:p>
              </w:tc>
            </w:tr>
            <w:tr w:rsidR="00600325" w14:paraId="14FF2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626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F08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1BE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309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9E8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49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01B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93E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E6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22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DD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00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2AA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3C0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600325" w14:paraId="74F5D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A62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81E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E2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46D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0B3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E82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9EA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1344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143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FB1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860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124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25C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55A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41,40</w:t>
                  </w:r>
                </w:p>
              </w:tc>
            </w:tr>
            <w:tr w:rsidR="00600325" w14:paraId="2F8BB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480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000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69E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CC7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77A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F3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CE7B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914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FC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49C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111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947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5C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2F5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111,99</w:t>
                  </w:r>
                </w:p>
              </w:tc>
            </w:tr>
            <w:tr w:rsidR="00600325" w14:paraId="21B2A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98D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23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65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6C8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B4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EF2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049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B989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B8F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2D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103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1B7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BBD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996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</w:t>
                  </w:r>
                </w:p>
              </w:tc>
            </w:tr>
            <w:tr w:rsidR="00600325" w14:paraId="095E5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B46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DC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762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7A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A3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89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433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E64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EB9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4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A44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73D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95E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1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</w:t>
                  </w:r>
                </w:p>
              </w:tc>
            </w:tr>
            <w:tr w:rsidR="00600325" w14:paraId="704C3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230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96C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6F9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AE0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7D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856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95C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E92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98C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E1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DF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C55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9FC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A1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184,85</w:t>
                  </w:r>
                </w:p>
              </w:tc>
            </w:tr>
            <w:tr w:rsidR="00600325" w14:paraId="32964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26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AC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81C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4F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453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C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A33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0B6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8D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7FB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CF3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909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38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6E0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600325" w14:paraId="3FD8C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687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D6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E2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185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BB5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98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946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D465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CC1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E06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86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BEC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D9E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C94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1 318,36</w:t>
                  </w:r>
                </w:p>
              </w:tc>
            </w:tr>
            <w:tr w:rsidR="00600325" w14:paraId="15C31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1D1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778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929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AFA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420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2F8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127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E5D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CEF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7DE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C88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254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B0E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1F2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600325" w14:paraId="54790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B26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2CA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D9A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FDC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F11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328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38AC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ECA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52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DE9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202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92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590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38C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600325" w14:paraId="6FD0D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123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A8A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5B3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48C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F72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77B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1C4E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BC3D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9A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91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B77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38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549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FD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104,53</w:t>
                  </w:r>
                </w:p>
              </w:tc>
            </w:tr>
            <w:tr w:rsidR="00600325" w14:paraId="626BD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3E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39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5EC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28F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980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A67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A7C6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EB4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53B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50C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ABD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B84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95C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B0E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600325" w14:paraId="2D186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413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AD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F3A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875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CC6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31B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8BFA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C32E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3A6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B9B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5B7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216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1EB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8E0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111,09</w:t>
                  </w:r>
                </w:p>
              </w:tc>
            </w:tr>
            <w:tr w:rsidR="00600325" w14:paraId="7331C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44A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B1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84D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02E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C5A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1D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F5C5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34A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AEA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6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08E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26E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631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8A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48,64</w:t>
                  </w:r>
                </w:p>
              </w:tc>
            </w:tr>
            <w:tr w:rsidR="00600325" w14:paraId="74891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8D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787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1E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AEB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B66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D2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E09D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056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E04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71D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21B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6C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D0D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DD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</w:t>
                  </w:r>
                </w:p>
              </w:tc>
            </w:tr>
            <w:tr w:rsidR="00600325" w14:paraId="7283A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DE7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DD7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B3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88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F16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2F6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19C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4BA9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C2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E9A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AC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CC7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F15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675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52,26</w:t>
                  </w:r>
                </w:p>
              </w:tc>
            </w:tr>
            <w:tr w:rsidR="00600325" w14:paraId="502AA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F3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108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622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59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10D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661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6E7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452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1AC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FDF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8169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7814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766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014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237,79</w:t>
                  </w:r>
                </w:p>
              </w:tc>
            </w:tr>
            <w:tr w:rsidR="00600325" w14:paraId="06B6C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C78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DF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0D5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4ED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BF2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6A0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4C9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FF6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AAB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68E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3CC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CC5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4A9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24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495,71</w:t>
                  </w:r>
                </w:p>
              </w:tc>
            </w:tr>
            <w:tr w:rsidR="00600325" w14:paraId="50F32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FF6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BE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AB4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F5B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8AC1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F21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A5BD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A6B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AEB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6BC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0A2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ADF7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C0F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5EB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179,64</w:t>
                  </w:r>
                </w:p>
              </w:tc>
            </w:tr>
            <w:tr w:rsidR="00E9123E" w14:paraId="6A2E855D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68A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0A3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862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D1F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9B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8C2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303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D66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873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BDA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128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5 622,12</w:t>
                  </w:r>
                </w:p>
              </w:tc>
            </w:tr>
            <w:tr w:rsidR="00E9123E" w14:paraId="6013F64B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1EF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Spomyšl u Vřesové</w:t>
                  </w:r>
                </w:p>
              </w:tc>
            </w:tr>
            <w:tr w:rsidR="00600325" w14:paraId="03AAE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922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EC7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36D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037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FE9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8A8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21E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C981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15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AA1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27BE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99B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A8D9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67B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600325" w14:paraId="3731B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F06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FC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1C4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FB0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311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8C5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57F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39CB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C6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60C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A82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BC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C51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38F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58,72</w:t>
                  </w:r>
                </w:p>
              </w:tc>
            </w:tr>
            <w:tr w:rsidR="00E9123E" w14:paraId="53CE8B00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72F4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A0D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BD7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31D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7E2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8C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3C8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653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6B6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733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61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85,11</w:t>
                  </w:r>
                </w:p>
              </w:tc>
            </w:tr>
            <w:tr w:rsidR="00E9123E" w14:paraId="588702DE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6AB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</w:tr>
            <w:tr w:rsidR="00600325" w14:paraId="55EA9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48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D04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86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EB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D5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7CC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A39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257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E38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CB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CD5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83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D91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1B2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76,80</w:t>
                  </w:r>
                </w:p>
              </w:tc>
            </w:tr>
            <w:tr w:rsidR="00600325" w14:paraId="1B28C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4A4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FE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DB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1F8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C4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7C2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10F5A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B1D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074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4FF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AB8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1A6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BCA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C1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600325" w14:paraId="5C2BA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2E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0DB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B50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64D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9F1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03E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BF37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CC5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CA3F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5E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990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8D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68C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9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118,08</w:t>
                  </w:r>
                </w:p>
              </w:tc>
            </w:tr>
            <w:tr w:rsidR="00600325" w14:paraId="22E58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B85B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46A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A5C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C3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0D92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505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CDB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3A0E5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72F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5EA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5E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EEF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EFA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C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600325" w14:paraId="66D9B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3D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C38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995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4FAC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B7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966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9D18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CEEF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64B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BA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B2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B34A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F2D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6E4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94,56</w:t>
                  </w:r>
                </w:p>
              </w:tc>
            </w:tr>
            <w:tr w:rsidR="00600325" w14:paraId="2ADE0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3D09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CC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2A5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BF4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AE9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4EEA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371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E75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E67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5BF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F7ED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51C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503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D83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164,64</w:t>
                  </w:r>
                </w:p>
              </w:tc>
            </w:tr>
            <w:tr w:rsidR="00600325" w14:paraId="66C78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8D6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9E6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98E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AF4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7E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539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F7B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F290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31F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A3C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A4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A4F3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95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EAD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155,28</w:t>
                  </w:r>
                </w:p>
              </w:tc>
            </w:tr>
            <w:tr w:rsidR="00E9123E" w14:paraId="6A4DEACE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F2E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2FE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972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76E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D8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7B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0D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47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56D4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DC2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06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630,48</w:t>
                  </w:r>
                </w:p>
              </w:tc>
            </w:tr>
            <w:tr w:rsidR="00E9123E" w14:paraId="0DC8282C" w14:textId="77777777" w:rsidTr="00E91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D20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Tatrovice</w:t>
                  </w:r>
                </w:p>
              </w:tc>
            </w:tr>
            <w:tr w:rsidR="00600325" w14:paraId="39319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E59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83E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CC10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5DFA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0354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09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342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1677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8CD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B01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FF82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C496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AEB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CB57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600325" w14:paraId="734DA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B183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BA4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E13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F3E8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DF6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31C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E58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1DC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E5F6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F9E3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6C7B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7DA1" w14:textId="77777777" w:rsidR="00600325" w:rsidRDefault="00E9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664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A25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E9123E" w14:paraId="321DC398" w14:textId="77777777" w:rsidTr="00E91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42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01B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AAF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AB5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E77F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F5B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1E38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38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4AE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35BD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54ED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7,53</w:t>
                  </w:r>
                </w:p>
              </w:tc>
            </w:tr>
            <w:tr w:rsidR="00E9123E" w14:paraId="009215EE" w14:textId="77777777" w:rsidTr="00E912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A3D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AFC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131 910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2A56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632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E2B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60CB" w14:textId="77777777" w:rsidR="00600325" w:rsidRDefault="00E9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31 374</w:t>
                  </w:r>
                </w:p>
              </w:tc>
            </w:tr>
            <w:tr w:rsidR="00E9123E" w14:paraId="057BEE9C" w14:textId="77777777" w:rsidTr="00E912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F83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5A8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8B1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3020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FC97" w14:textId="77777777" w:rsidR="00600325" w:rsidRDefault="00600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2D8" w14:textId="77777777" w:rsidR="00600325" w:rsidRDefault="00600325">
                  <w:pPr>
                    <w:spacing w:after="0" w:line="240" w:lineRule="auto"/>
                  </w:pPr>
                </w:p>
              </w:tc>
            </w:tr>
          </w:tbl>
          <w:p w14:paraId="7E7D9B9A" w14:textId="77777777" w:rsidR="00600325" w:rsidRDefault="00600325">
            <w:pPr>
              <w:spacing w:after="0" w:line="240" w:lineRule="auto"/>
            </w:pPr>
          </w:p>
        </w:tc>
      </w:tr>
      <w:tr w:rsidR="00600325" w14:paraId="30669D5F" w14:textId="77777777">
        <w:trPr>
          <w:trHeight w:val="254"/>
        </w:trPr>
        <w:tc>
          <w:tcPr>
            <w:tcW w:w="115" w:type="dxa"/>
          </w:tcPr>
          <w:p w14:paraId="03D47350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87D76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1D096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BF797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962151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88E283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E9123E" w14:paraId="7BA2FED2" w14:textId="77777777" w:rsidTr="00E9123E">
        <w:trPr>
          <w:trHeight w:val="1305"/>
        </w:trPr>
        <w:tc>
          <w:tcPr>
            <w:tcW w:w="115" w:type="dxa"/>
          </w:tcPr>
          <w:p w14:paraId="6BB020EC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0325" w14:paraId="6A95D2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EEA6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2F4C5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8F9C7C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97331D0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34AE09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BEF816" w14:textId="77777777" w:rsidR="00600325" w:rsidRDefault="00600325">
            <w:pPr>
              <w:spacing w:after="0" w:line="240" w:lineRule="auto"/>
            </w:pPr>
          </w:p>
        </w:tc>
        <w:tc>
          <w:tcPr>
            <w:tcW w:w="285" w:type="dxa"/>
          </w:tcPr>
          <w:p w14:paraId="09401CF1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600325" w14:paraId="0DC73419" w14:textId="77777777">
        <w:trPr>
          <w:trHeight w:val="100"/>
        </w:trPr>
        <w:tc>
          <w:tcPr>
            <w:tcW w:w="115" w:type="dxa"/>
          </w:tcPr>
          <w:p w14:paraId="3716C41D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E4FE4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BE958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33B733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7FE64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6F44F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E9123E" w14:paraId="2C0CBF3B" w14:textId="77777777" w:rsidTr="00E9123E">
        <w:trPr>
          <w:trHeight w:val="1685"/>
        </w:trPr>
        <w:tc>
          <w:tcPr>
            <w:tcW w:w="115" w:type="dxa"/>
          </w:tcPr>
          <w:p w14:paraId="2E265BCE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0325" w14:paraId="5F4DB23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B492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C80A7F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347929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CF6647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E9366D8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7DD3705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C94B0C1" w14:textId="77777777" w:rsidR="00600325" w:rsidRDefault="00E9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BA69C7" w14:textId="77777777" w:rsidR="00600325" w:rsidRDefault="00600325">
            <w:pPr>
              <w:spacing w:after="0" w:line="240" w:lineRule="auto"/>
            </w:pPr>
          </w:p>
        </w:tc>
        <w:tc>
          <w:tcPr>
            <w:tcW w:w="285" w:type="dxa"/>
          </w:tcPr>
          <w:p w14:paraId="0478DEEC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  <w:tr w:rsidR="00600325" w14:paraId="5C532AA9" w14:textId="77777777">
        <w:trPr>
          <w:trHeight w:val="60"/>
        </w:trPr>
        <w:tc>
          <w:tcPr>
            <w:tcW w:w="115" w:type="dxa"/>
          </w:tcPr>
          <w:p w14:paraId="0010F675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B8693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F6855B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6ADE8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A5972" w14:textId="77777777" w:rsidR="00600325" w:rsidRDefault="006003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B66525" w14:textId="77777777" w:rsidR="00600325" w:rsidRDefault="00600325">
            <w:pPr>
              <w:pStyle w:val="EmptyCellLayoutStyle"/>
              <w:spacing w:after="0" w:line="240" w:lineRule="auto"/>
            </w:pPr>
          </w:p>
        </w:tc>
      </w:tr>
    </w:tbl>
    <w:p w14:paraId="7D9876A6" w14:textId="77777777" w:rsidR="00600325" w:rsidRDefault="00600325">
      <w:pPr>
        <w:spacing w:after="0" w:line="240" w:lineRule="auto"/>
      </w:pPr>
    </w:p>
    <w:sectPr w:rsidR="00600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CBC5" w14:textId="77777777" w:rsidR="00E9123E" w:rsidRDefault="00E9123E">
      <w:pPr>
        <w:spacing w:after="0" w:line="240" w:lineRule="auto"/>
      </w:pPr>
      <w:r>
        <w:separator/>
      </w:r>
    </w:p>
  </w:endnote>
  <w:endnote w:type="continuationSeparator" w:id="0">
    <w:p w14:paraId="5FA3D72B" w14:textId="77777777" w:rsidR="00E9123E" w:rsidRDefault="00E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8A6B" w14:textId="77777777" w:rsidR="00E9123E" w:rsidRDefault="00E91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00325" w14:paraId="7D25DAAC" w14:textId="77777777">
      <w:tc>
        <w:tcPr>
          <w:tcW w:w="9346" w:type="dxa"/>
        </w:tcPr>
        <w:p w14:paraId="4C22FCC9" w14:textId="77777777" w:rsidR="00600325" w:rsidRDefault="006003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89916" w14:textId="77777777" w:rsidR="00600325" w:rsidRDefault="00600325">
          <w:pPr>
            <w:pStyle w:val="EmptyCellLayoutStyle"/>
            <w:spacing w:after="0" w:line="240" w:lineRule="auto"/>
          </w:pPr>
        </w:p>
      </w:tc>
    </w:tr>
    <w:tr w:rsidR="00600325" w14:paraId="3555BBA3" w14:textId="77777777">
      <w:tc>
        <w:tcPr>
          <w:tcW w:w="9346" w:type="dxa"/>
        </w:tcPr>
        <w:p w14:paraId="3042F817" w14:textId="77777777" w:rsidR="00600325" w:rsidRDefault="006003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0325" w14:paraId="35234F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344AB9" w14:textId="77777777" w:rsidR="00600325" w:rsidRDefault="00E912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B97F4F" w14:textId="77777777" w:rsidR="00600325" w:rsidRDefault="00600325">
          <w:pPr>
            <w:spacing w:after="0" w:line="240" w:lineRule="auto"/>
          </w:pPr>
        </w:p>
      </w:tc>
    </w:tr>
    <w:tr w:rsidR="00600325" w14:paraId="24C43C9D" w14:textId="77777777">
      <w:tc>
        <w:tcPr>
          <w:tcW w:w="9346" w:type="dxa"/>
        </w:tcPr>
        <w:p w14:paraId="350C3010" w14:textId="77777777" w:rsidR="00600325" w:rsidRDefault="006003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9C931B" w14:textId="77777777" w:rsidR="00600325" w:rsidRDefault="0060032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A342" w14:textId="77777777" w:rsidR="00E9123E" w:rsidRDefault="00E912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223C" w14:textId="77777777" w:rsidR="00E9123E" w:rsidRDefault="00E9123E">
      <w:pPr>
        <w:spacing w:after="0" w:line="240" w:lineRule="auto"/>
      </w:pPr>
      <w:r>
        <w:separator/>
      </w:r>
    </w:p>
  </w:footnote>
  <w:footnote w:type="continuationSeparator" w:id="0">
    <w:p w14:paraId="2281F61B" w14:textId="77777777" w:rsidR="00E9123E" w:rsidRDefault="00E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800E" w14:textId="77777777" w:rsidR="00E9123E" w:rsidRDefault="00E912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00325" w14:paraId="2F44BDD8" w14:textId="77777777">
      <w:tc>
        <w:tcPr>
          <w:tcW w:w="144" w:type="dxa"/>
        </w:tcPr>
        <w:p w14:paraId="7C6A829C" w14:textId="77777777" w:rsidR="00600325" w:rsidRDefault="006003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21A85D" w14:textId="77777777" w:rsidR="00600325" w:rsidRDefault="00600325">
          <w:pPr>
            <w:pStyle w:val="EmptyCellLayoutStyle"/>
            <w:spacing w:after="0" w:line="240" w:lineRule="auto"/>
          </w:pPr>
        </w:p>
      </w:tc>
    </w:tr>
    <w:tr w:rsidR="00600325" w14:paraId="298C4EDC" w14:textId="77777777">
      <w:tc>
        <w:tcPr>
          <w:tcW w:w="144" w:type="dxa"/>
        </w:tcPr>
        <w:p w14:paraId="7B33DAF0" w14:textId="77777777" w:rsidR="00600325" w:rsidRDefault="006003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00325" w14:paraId="7B4124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63105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779E4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FF98C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94F0B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E3A84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BC433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6AE25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79927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F408C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0109A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DC9D0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808FC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18794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F20E5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1CB5C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76B0D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6C0E1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6643BA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E9123E" w14:paraId="2081935E" w14:textId="77777777" w:rsidTr="00E91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249B0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00325" w14:paraId="7D02BC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C38FA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22N19/67</w:t>
                      </w:r>
                    </w:p>
                  </w:tc>
                </w:tr>
              </w:tbl>
              <w:p w14:paraId="6CF5AB92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3E05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600325" w14:paraId="33FF26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F2E01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4A05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D7605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737A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3DEF6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16536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A827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BE63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BEE21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B1E2A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0F14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E3DC5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8A043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D0E52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32EC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76C6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7786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02C2F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E9123E" w14:paraId="07744442" w14:textId="77777777" w:rsidTr="00E91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6E7C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7E9B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00325" w14:paraId="01DA88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E9C9A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B56370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48DD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00325" w14:paraId="1C3CB4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24CE4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2211967</w:t>
                      </w:r>
                    </w:p>
                  </w:tc>
                </w:tr>
              </w:tbl>
              <w:p w14:paraId="5FDAD00A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BE79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00325" w14:paraId="4753DA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0BBDE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F67DE4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8914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96D8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B20F1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00325" w14:paraId="1E7DE0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B9C09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30.05.2019</w:t>
                      </w:r>
                    </w:p>
                  </w:tc>
                </w:tr>
              </w:tbl>
              <w:p w14:paraId="5E2CE39C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4BD1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00325" w14:paraId="6110C0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84C37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C37A75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DBFB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00325" w14:paraId="2BE2FD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151FC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31 374 Kč</w:t>
                      </w:r>
                    </w:p>
                  </w:tc>
                </w:tr>
              </w:tbl>
              <w:p w14:paraId="3E1E2024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C3D2A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600325" w14:paraId="5DCBF8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6B3C5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F5CCF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C3E10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9D0BE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EA3D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1344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80076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7B77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35C53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DBB44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01E2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26D0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0D86BA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6579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B741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1FC7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6F0DB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6EE17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600325" w14:paraId="6E6CF6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BE84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0ACC2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6BE6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40F6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CE9D0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6C115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29FC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89FB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2E93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A9F1B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AFAA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5EDE9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D2ADA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1E6A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EA7F71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7E5A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2C63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9BC1F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600325" w14:paraId="7844E6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ECC3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D15D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00325" w14:paraId="6AECD2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C04B1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53FD99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4978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69BD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B579F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150A6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C7C5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BD40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82CF8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FB7C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1AD37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2F6B9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EBD1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E921A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BE42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2C445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7BDB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E9123E" w14:paraId="0AEBCD89" w14:textId="77777777" w:rsidTr="00E91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0F80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778D1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6C8AD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6372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E10E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00325" w14:paraId="38E343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C64C8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12.09.2024</w:t>
                      </w:r>
                    </w:p>
                  </w:tc>
                </w:tr>
              </w:tbl>
              <w:p w14:paraId="01987627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95F9A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D581F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00325" w14:paraId="5C5A04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6EE8A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797F3C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2D85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018C1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693BE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CFBE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933C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3FEC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12B6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4BAAF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E9123E" w14:paraId="64A2622C" w14:textId="77777777" w:rsidTr="00E91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8AC9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273C1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5F647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F042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F0DD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739E1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84CB2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722EC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791DB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61A1A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00325" w14:paraId="5612AD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40D66" w14:textId="77777777" w:rsidR="00600325" w:rsidRDefault="00E9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01.06.2019</w:t>
                      </w:r>
                    </w:p>
                  </w:tc>
                </w:tr>
              </w:tbl>
              <w:p w14:paraId="25890291" w14:textId="77777777" w:rsidR="00600325" w:rsidRDefault="006003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28E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11F08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6016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09E65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B9313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E9123E" w14:paraId="07C434E7" w14:textId="77777777" w:rsidTr="00E91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D259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842D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E8E6EE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F0147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E41E4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2C33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48B4D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4F0A2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4556C9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1EFD9C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44A6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D7158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61BA2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F496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FC91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2349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7AE3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  <w:tr w:rsidR="00600325" w14:paraId="22471B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2E342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92579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36020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F8DB2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FB3BE1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351E1A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D08C7D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AA3E00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194E61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E0CAE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D5272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4C138F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970952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4D8DB8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429A4B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60FE7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3CF6E6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D89133" w14:textId="77777777" w:rsidR="00600325" w:rsidRDefault="006003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F6223D" w14:textId="77777777" w:rsidR="00600325" w:rsidRDefault="00600325">
          <w:pPr>
            <w:spacing w:after="0" w:line="240" w:lineRule="auto"/>
          </w:pPr>
        </w:p>
      </w:tc>
    </w:tr>
    <w:tr w:rsidR="00600325" w14:paraId="404CBADD" w14:textId="77777777">
      <w:tc>
        <w:tcPr>
          <w:tcW w:w="144" w:type="dxa"/>
        </w:tcPr>
        <w:p w14:paraId="06BA1974" w14:textId="77777777" w:rsidR="00600325" w:rsidRDefault="006003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6F2E37" w14:textId="77777777" w:rsidR="00600325" w:rsidRDefault="0060032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C49B" w14:textId="77777777" w:rsidR="00E9123E" w:rsidRDefault="00E912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8823421">
    <w:abstractNumId w:val="0"/>
  </w:num>
  <w:num w:numId="2" w16cid:durableId="691491559">
    <w:abstractNumId w:val="1"/>
  </w:num>
  <w:num w:numId="3" w16cid:durableId="5912814">
    <w:abstractNumId w:val="2"/>
  </w:num>
  <w:num w:numId="4" w16cid:durableId="516888028">
    <w:abstractNumId w:val="3"/>
  </w:num>
  <w:num w:numId="5" w16cid:durableId="328560465">
    <w:abstractNumId w:val="4"/>
  </w:num>
  <w:num w:numId="6" w16cid:durableId="1595480012">
    <w:abstractNumId w:val="5"/>
  </w:num>
  <w:num w:numId="7" w16cid:durableId="487407023">
    <w:abstractNumId w:val="6"/>
  </w:num>
  <w:num w:numId="8" w16cid:durableId="713046557">
    <w:abstractNumId w:val="7"/>
  </w:num>
  <w:num w:numId="9" w16cid:durableId="209390730">
    <w:abstractNumId w:val="8"/>
  </w:num>
  <w:num w:numId="10" w16cid:durableId="2139913607">
    <w:abstractNumId w:val="9"/>
  </w:num>
  <w:num w:numId="11" w16cid:durableId="1049574988">
    <w:abstractNumId w:val="10"/>
  </w:num>
  <w:num w:numId="12" w16cid:durableId="1984963578">
    <w:abstractNumId w:val="11"/>
  </w:num>
  <w:num w:numId="13" w16cid:durableId="950161977">
    <w:abstractNumId w:val="12"/>
  </w:num>
  <w:num w:numId="14" w16cid:durableId="249704396">
    <w:abstractNumId w:val="13"/>
  </w:num>
  <w:num w:numId="15" w16cid:durableId="1463961971">
    <w:abstractNumId w:val="14"/>
  </w:num>
  <w:num w:numId="16" w16cid:durableId="2051876765">
    <w:abstractNumId w:val="15"/>
  </w:num>
  <w:num w:numId="17" w16cid:durableId="506674512">
    <w:abstractNumId w:val="16"/>
  </w:num>
  <w:num w:numId="18" w16cid:durableId="1884637588">
    <w:abstractNumId w:val="17"/>
  </w:num>
  <w:num w:numId="19" w16cid:durableId="1230073520">
    <w:abstractNumId w:val="18"/>
  </w:num>
  <w:num w:numId="20" w16cid:durableId="301351561">
    <w:abstractNumId w:val="19"/>
  </w:num>
  <w:num w:numId="21" w16cid:durableId="481431820">
    <w:abstractNumId w:val="20"/>
  </w:num>
  <w:num w:numId="22" w16cid:durableId="732198387">
    <w:abstractNumId w:val="21"/>
  </w:num>
  <w:num w:numId="23" w16cid:durableId="966740357">
    <w:abstractNumId w:val="22"/>
  </w:num>
  <w:num w:numId="24" w16cid:durableId="386992806">
    <w:abstractNumId w:val="23"/>
  </w:num>
  <w:num w:numId="25" w16cid:durableId="7842783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25"/>
    <w:rsid w:val="00172119"/>
    <w:rsid w:val="00600325"/>
    <w:rsid w:val="00E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F03E"/>
  <w15:docId w15:val="{194066EC-CAA1-4CD0-8203-72B8BBD7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9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3E"/>
  </w:style>
  <w:style w:type="paragraph" w:styleId="Zpat">
    <w:name w:val="footer"/>
    <w:basedOn w:val="Normln"/>
    <w:link w:val="ZpatChar"/>
    <w:uiPriority w:val="99"/>
    <w:unhideWhenUsed/>
    <w:rsid w:val="00E9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1834</Words>
  <Characters>10826</Characters>
  <Application>Microsoft Office Word</Application>
  <DocSecurity>0</DocSecurity>
  <Lines>90</Lines>
  <Paragraphs>25</Paragraphs>
  <ScaleCrop>false</ScaleCrop>
  <Company>Státní pozemkový úřad</Company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prilohapozemky22N1967</dc:title>
  <dc:creator>Bobeničová Ingrid Bc.</dc:creator>
  <dc:description/>
  <cp:lastModifiedBy>Bobeničová Ingrid Bc.</cp:lastModifiedBy>
  <cp:revision>2</cp:revision>
  <dcterms:created xsi:type="dcterms:W3CDTF">2024-09-20T10:48:00Z</dcterms:created>
  <dcterms:modified xsi:type="dcterms:W3CDTF">2024-09-20T10:48:00Z</dcterms:modified>
</cp:coreProperties>
</file>