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71DBF" w14:paraId="0D12ADEC" w14:textId="77777777">
        <w:trPr>
          <w:trHeight w:val="148"/>
        </w:trPr>
        <w:tc>
          <w:tcPr>
            <w:tcW w:w="115" w:type="dxa"/>
          </w:tcPr>
          <w:p w14:paraId="41C5D3BF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592C10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FC4E4F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550724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FFACC6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93E059" w14:textId="77777777" w:rsidR="00571DBF" w:rsidRDefault="00571DBF">
            <w:pPr>
              <w:pStyle w:val="EmptyCellLayoutStyle"/>
              <w:spacing w:after="0" w:line="240" w:lineRule="auto"/>
            </w:pPr>
          </w:p>
        </w:tc>
      </w:tr>
      <w:tr w:rsidR="00F8298A" w14:paraId="5088F2E6" w14:textId="77777777" w:rsidTr="00F8298A">
        <w:trPr>
          <w:trHeight w:val="340"/>
        </w:trPr>
        <w:tc>
          <w:tcPr>
            <w:tcW w:w="115" w:type="dxa"/>
          </w:tcPr>
          <w:p w14:paraId="20A6E651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DE7204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71DBF" w14:paraId="476BB41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CCF6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9E97F99" w14:textId="77777777" w:rsidR="00571DBF" w:rsidRDefault="00571DBF">
            <w:pPr>
              <w:spacing w:after="0" w:line="240" w:lineRule="auto"/>
            </w:pPr>
          </w:p>
        </w:tc>
        <w:tc>
          <w:tcPr>
            <w:tcW w:w="8142" w:type="dxa"/>
          </w:tcPr>
          <w:p w14:paraId="3042BF7D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B8EDD6" w14:textId="77777777" w:rsidR="00571DBF" w:rsidRDefault="00571DBF">
            <w:pPr>
              <w:pStyle w:val="EmptyCellLayoutStyle"/>
              <w:spacing w:after="0" w:line="240" w:lineRule="auto"/>
            </w:pPr>
          </w:p>
        </w:tc>
      </w:tr>
      <w:tr w:rsidR="00571DBF" w14:paraId="32A41EC7" w14:textId="77777777">
        <w:trPr>
          <w:trHeight w:val="100"/>
        </w:trPr>
        <w:tc>
          <w:tcPr>
            <w:tcW w:w="115" w:type="dxa"/>
          </w:tcPr>
          <w:p w14:paraId="30DB3853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0C88AA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E3CAA9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E27443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92F107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356659" w14:textId="77777777" w:rsidR="00571DBF" w:rsidRDefault="00571DBF">
            <w:pPr>
              <w:pStyle w:val="EmptyCellLayoutStyle"/>
              <w:spacing w:after="0" w:line="240" w:lineRule="auto"/>
            </w:pPr>
          </w:p>
        </w:tc>
      </w:tr>
      <w:tr w:rsidR="00F8298A" w14:paraId="7DB02B82" w14:textId="77777777" w:rsidTr="00F8298A">
        <w:tc>
          <w:tcPr>
            <w:tcW w:w="115" w:type="dxa"/>
          </w:tcPr>
          <w:p w14:paraId="5D3D85D8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4A03D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71DBF" w14:paraId="401E803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05CD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4171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71DBF" w14:paraId="637A24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A041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ZEOS LOMNICE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D041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 urnovému háji 1276, 51251 Lomnice nad Popelkou</w:t>
                  </w:r>
                </w:p>
              </w:tc>
            </w:tr>
          </w:tbl>
          <w:p w14:paraId="5FC9E480" w14:textId="77777777" w:rsidR="00571DBF" w:rsidRDefault="00571DBF">
            <w:pPr>
              <w:spacing w:after="0" w:line="240" w:lineRule="auto"/>
            </w:pPr>
          </w:p>
        </w:tc>
      </w:tr>
      <w:tr w:rsidR="00571DBF" w14:paraId="1B02C2AD" w14:textId="77777777">
        <w:trPr>
          <w:trHeight w:val="349"/>
        </w:trPr>
        <w:tc>
          <w:tcPr>
            <w:tcW w:w="115" w:type="dxa"/>
          </w:tcPr>
          <w:p w14:paraId="6A821BC6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707D62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86D525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ABBD4A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899959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CCC088" w14:textId="77777777" w:rsidR="00571DBF" w:rsidRDefault="00571DBF">
            <w:pPr>
              <w:pStyle w:val="EmptyCellLayoutStyle"/>
              <w:spacing w:after="0" w:line="240" w:lineRule="auto"/>
            </w:pPr>
          </w:p>
        </w:tc>
      </w:tr>
      <w:tr w:rsidR="00571DBF" w14:paraId="1DB8664F" w14:textId="77777777">
        <w:trPr>
          <w:trHeight w:val="340"/>
        </w:trPr>
        <w:tc>
          <w:tcPr>
            <w:tcW w:w="115" w:type="dxa"/>
          </w:tcPr>
          <w:p w14:paraId="53F33333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0008E4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71DBF" w14:paraId="43DE9A8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D2BF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DB7FF8" w14:textId="77777777" w:rsidR="00571DBF" w:rsidRDefault="00571DBF">
            <w:pPr>
              <w:spacing w:after="0" w:line="240" w:lineRule="auto"/>
            </w:pPr>
          </w:p>
        </w:tc>
        <w:tc>
          <w:tcPr>
            <w:tcW w:w="801" w:type="dxa"/>
          </w:tcPr>
          <w:p w14:paraId="78C91B2A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2424CD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A4A0C4" w14:textId="77777777" w:rsidR="00571DBF" w:rsidRDefault="00571DBF">
            <w:pPr>
              <w:pStyle w:val="EmptyCellLayoutStyle"/>
              <w:spacing w:after="0" w:line="240" w:lineRule="auto"/>
            </w:pPr>
          </w:p>
        </w:tc>
      </w:tr>
      <w:tr w:rsidR="00571DBF" w14:paraId="5BE06FB2" w14:textId="77777777">
        <w:trPr>
          <w:trHeight w:val="229"/>
        </w:trPr>
        <w:tc>
          <w:tcPr>
            <w:tcW w:w="115" w:type="dxa"/>
          </w:tcPr>
          <w:p w14:paraId="463995C7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33CC29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C04B5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BD55FD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98BAA1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3C85A8" w14:textId="77777777" w:rsidR="00571DBF" w:rsidRDefault="00571DBF">
            <w:pPr>
              <w:pStyle w:val="EmptyCellLayoutStyle"/>
              <w:spacing w:after="0" w:line="240" w:lineRule="auto"/>
            </w:pPr>
          </w:p>
        </w:tc>
      </w:tr>
      <w:tr w:rsidR="00F8298A" w14:paraId="265CAD58" w14:textId="77777777" w:rsidTr="00F8298A">
        <w:tc>
          <w:tcPr>
            <w:tcW w:w="115" w:type="dxa"/>
          </w:tcPr>
          <w:p w14:paraId="4C29EEA2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71DBF" w14:paraId="499D8AC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9710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3553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9C5F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E5F0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2B16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D16C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2DB52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D6B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297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959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7F7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442F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A93F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BE7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F8298A" w14:paraId="3D75D83B" w14:textId="77777777" w:rsidTr="00F829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5460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pod Táborem</w:t>
                  </w:r>
                </w:p>
              </w:tc>
            </w:tr>
            <w:tr w:rsidR="00571DBF" w14:paraId="6C5AB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1916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500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4A9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CDE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471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7F2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7513D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468FB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142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64D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DD20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F2B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F58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371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418,92</w:t>
                  </w:r>
                </w:p>
              </w:tc>
            </w:tr>
            <w:tr w:rsidR="00571DBF" w14:paraId="145D1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929F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D6C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2AE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592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DFD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732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09706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E9972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833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451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9670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3608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A7C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383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22,85</w:t>
                  </w:r>
                </w:p>
              </w:tc>
            </w:tr>
            <w:tr w:rsidR="00F8298A" w14:paraId="35906D29" w14:textId="77777777" w:rsidTr="00F829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4138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C88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CBC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2DBF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A02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4F8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2FC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C14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A94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B76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9D2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441,77</w:t>
                  </w:r>
                </w:p>
              </w:tc>
            </w:tr>
            <w:tr w:rsidR="00F8298A" w14:paraId="0A2150C8" w14:textId="77777777" w:rsidTr="00F829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8AC6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Košov</w:t>
                  </w:r>
                  <w:proofErr w:type="spellEnd"/>
                </w:p>
              </w:tc>
            </w:tr>
            <w:tr w:rsidR="00571DBF" w14:paraId="4945F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C4D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A70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58E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CFC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2B4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69A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619A1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23505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BA2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A8D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BE3B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C8E1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4BB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553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369,89</w:t>
                  </w:r>
                </w:p>
              </w:tc>
            </w:tr>
            <w:tr w:rsidR="00571DBF" w14:paraId="264637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367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C40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09C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CFF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CA1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CE0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2BEF1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3D2B9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B0A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C3A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E30A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DCC3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EE6C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66F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1 169,47</w:t>
                  </w:r>
                </w:p>
              </w:tc>
            </w:tr>
            <w:tr w:rsidR="00571DBF" w14:paraId="3428F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28F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ADA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CD8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257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1A3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EE4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9D88B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4F46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190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A93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843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E928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8AE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BFC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571DBF" w14:paraId="0C37B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9B2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280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180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527B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0A6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FE5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259E4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F7252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7C4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492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A6A8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2FB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00D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A93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1 263,62</w:t>
                  </w:r>
                </w:p>
              </w:tc>
            </w:tr>
            <w:tr w:rsidR="00571DBF" w14:paraId="7DB74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0ABC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A9D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356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EAD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10F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01C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E5441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32737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4E8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AFC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94B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7955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97B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CED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462,17</w:t>
                  </w:r>
                </w:p>
              </w:tc>
            </w:tr>
            <w:tr w:rsidR="00571DBF" w14:paraId="1019E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D6A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02F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3F7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25E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C8F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3CE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0C128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EFC90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02C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0CF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51EB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9DAF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F90C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1D3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353,73</w:t>
                  </w:r>
                </w:p>
              </w:tc>
            </w:tr>
            <w:tr w:rsidR="00571DBF" w14:paraId="263562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B9F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111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BF4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A5B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646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628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2240B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D7569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3EE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AE4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1C75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8A99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E99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65A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1 060,26</w:t>
                  </w:r>
                </w:p>
              </w:tc>
            </w:tr>
            <w:tr w:rsidR="00571DBF" w14:paraId="75E47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CB1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029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E3C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141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011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7CF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8075C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F3E25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F6A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E72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4FCA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BE55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78A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6EB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455,02</w:t>
                  </w:r>
                </w:p>
              </w:tc>
            </w:tr>
            <w:tr w:rsidR="00571DBF" w14:paraId="3889D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59A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A08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553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35D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38C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86A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FA225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C4ADB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9AD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DC9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EA6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C2E2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600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8CD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1 167,77</w:t>
                  </w:r>
                </w:p>
              </w:tc>
            </w:tr>
            <w:tr w:rsidR="00571DBF" w14:paraId="1CB70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DDA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79A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E78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B4F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D42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8C8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AEA23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52B6A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4E2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4DC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2E00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68A6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A06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E2F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15,07</w:t>
                  </w:r>
                </w:p>
              </w:tc>
            </w:tr>
            <w:tr w:rsidR="00571DBF" w14:paraId="6F35B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AA2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A32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0AD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4F2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EAA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E8C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82242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72F4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361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04D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EA0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93B6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9B7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D33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1 830,33</w:t>
                  </w:r>
                </w:p>
              </w:tc>
            </w:tr>
            <w:tr w:rsidR="00571DBF" w14:paraId="70FEA4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1DF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92F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2E0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A42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F9B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500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2E9BF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E3B4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B69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97F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B168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BD39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F06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57D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872,29</w:t>
                  </w:r>
                </w:p>
              </w:tc>
            </w:tr>
            <w:tr w:rsidR="00571DBF" w14:paraId="27C694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177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E7E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614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00BB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0B6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756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B0992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B0A5F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9A4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7A3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DF61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840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AB4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CAB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486,71</w:t>
                  </w:r>
                </w:p>
              </w:tc>
            </w:tr>
            <w:tr w:rsidR="00571DBF" w14:paraId="17EF6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84E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675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2AC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FAA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6A9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730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297E8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A858F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967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331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D2DD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5169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FCEB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79B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203,04</w:t>
                  </w:r>
                </w:p>
              </w:tc>
            </w:tr>
            <w:tr w:rsidR="00571DBF" w14:paraId="44838C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D59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C9C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E62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355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30C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8BF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C8ED9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0E7EF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922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528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207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556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D27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0F4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533,63</w:t>
                  </w:r>
                </w:p>
              </w:tc>
            </w:tr>
            <w:tr w:rsidR="00571DBF" w14:paraId="4F252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DB4B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701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E8E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F6FB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C7D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2F9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56FD4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FF109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91A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940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9AA6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9E6F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D0C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54E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496,19</w:t>
                  </w:r>
                </w:p>
              </w:tc>
            </w:tr>
            <w:tr w:rsidR="00571DBF" w14:paraId="760EE7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C76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AB6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8B9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1A8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FAB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2FB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264E3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542A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4FD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CE4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8A5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A11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C54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21C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223,70</w:t>
                  </w:r>
                </w:p>
              </w:tc>
            </w:tr>
            <w:tr w:rsidR="00F8298A" w14:paraId="293C46D5" w14:textId="77777777" w:rsidTr="00F829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23AF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6DD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2CC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8315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DF0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0CF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62D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70 583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1A6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EFB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F03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3D8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10 965,06</w:t>
                  </w:r>
                </w:p>
              </w:tc>
            </w:tr>
            <w:tr w:rsidR="00F8298A" w14:paraId="54E1CA42" w14:textId="77777777" w:rsidTr="00F829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0F7B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Popelkou</w:t>
                  </w:r>
                </w:p>
              </w:tc>
            </w:tr>
            <w:tr w:rsidR="00571DBF" w14:paraId="2D1C28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16E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55F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9C0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BA6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AC4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1BD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178A4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E299B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0D1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962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207F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892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191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E1A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3 034,89</w:t>
                  </w:r>
                </w:p>
              </w:tc>
            </w:tr>
            <w:tr w:rsidR="00571DBF" w14:paraId="2E056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C539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F87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E87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D58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9F3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E96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348F7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308F1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DDE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539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809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7492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F7D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645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27,46</w:t>
                  </w:r>
                </w:p>
              </w:tc>
            </w:tr>
            <w:tr w:rsidR="00571DBF" w14:paraId="28421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B18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F14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8F2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8FA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D44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B29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FBAD9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00F2B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B38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D96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D17D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664D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80C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F07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1 190,59</w:t>
                  </w:r>
                </w:p>
              </w:tc>
            </w:tr>
            <w:tr w:rsidR="00F8298A" w14:paraId="3F820393" w14:textId="77777777" w:rsidTr="00F829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1E1B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75D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A1A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0AC5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0DE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F6D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7E3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B61B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178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86B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953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4 252,94</w:t>
                  </w:r>
                </w:p>
              </w:tc>
            </w:tr>
            <w:tr w:rsidR="00F8298A" w14:paraId="101446A3" w14:textId="77777777" w:rsidTr="00F829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0400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Popelkou</w:t>
                  </w:r>
                </w:p>
              </w:tc>
            </w:tr>
            <w:tr w:rsidR="00571DBF" w14:paraId="5B343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9AD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990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452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0DE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4DF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61B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D608D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DEE78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452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3DD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FB5D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DB7B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B61B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FB0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147,40</w:t>
                  </w:r>
                </w:p>
              </w:tc>
            </w:tr>
            <w:tr w:rsidR="00571DBF" w14:paraId="4A422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66C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F68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53DC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0F5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5B9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561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AC7FB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6C10D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D38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F10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A315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2FCD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96C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18D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24,99</w:t>
                  </w:r>
                </w:p>
              </w:tc>
            </w:tr>
            <w:tr w:rsidR="00F8298A" w14:paraId="7046E902" w14:textId="77777777" w:rsidTr="00F829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2ED3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61E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16F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1988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957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887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FD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C5A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99D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FA9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534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172,39</w:t>
                  </w:r>
                </w:p>
              </w:tc>
            </w:tr>
            <w:tr w:rsidR="00F8298A" w14:paraId="36AC7436" w14:textId="77777777" w:rsidTr="00F829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F05A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Pohoří u Stružince</w:t>
                  </w:r>
                </w:p>
              </w:tc>
            </w:tr>
            <w:tr w:rsidR="00571DBF" w14:paraId="5D462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079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331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40F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195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42F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64A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95419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C143A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EA6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830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946F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1C80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1A7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0BE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258,43</w:t>
                  </w:r>
                </w:p>
              </w:tc>
            </w:tr>
            <w:tr w:rsidR="00F8298A" w14:paraId="730B9C2F" w14:textId="77777777" w:rsidTr="00F829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2358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471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66E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1FB2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646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927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D14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2F9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806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EE3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00F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258,43</w:t>
                  </w:r>
                </w:p>
              </w:tc>
            </w:tr>
            <w:tr w:rsidR="00F8298A" w14:paraId="08F9BCB0" w14:textId="77777777" w:rsidTr="00F829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B2B5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Rváčov</w:t>
                  </w:r>
                  <w:proofErr w:type="spellEnd"/>
                </w:p>
              </w:tc>
            </w:tr>
            <w:tr w:rsidR="00571DBF" w14:paraId="6AC18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701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3A5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F6C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A5D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BF4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245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D039D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0733B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661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668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2667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23B2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46A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FFC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571DBF" w14:paraId="36928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6FDC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0F0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840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6CB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709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CDE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E66AA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5627F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7AB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19B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6E06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BB09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46D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DE8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50,61</w:t>
                  </w:r>
                </w:p>
              </w:tc>
            </w:tr>
            <w:tr w:rsidR="00571DBF" w14:paraId="5443B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B365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F69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007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2BA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3A0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C7C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5334E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DF42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4F1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2E8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7B2A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9B61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96A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6A4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142,47</w:t>
                  </w:r>
                </w:p>
              </w:tc>
            </w:tr>
            <w:tr w:rsidR="00571DBF" w14:paraId="6E3EB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ABC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D3F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D9C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F3AB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BB3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18F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0D272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610CB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0A1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2C7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308F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D6A9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DCC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676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164,54</w:t>
                  </w:r>
                </w:p>
              </w:tc>
            </w:tr>
            <w:tr w:rsidR="00F8298A" w14:paraId="6911DA74" w14:textId="77777777" w:rsidTr="00F829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3CA3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392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A7A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713B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7AB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A8C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90E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4AC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ACF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10F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A50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390,17</w:t>
                  </w:r>
                </w:p>
              </w:tc>
            </w:tr>
            <w:tr w:rsidR="00F8298A" w14:paraId="619ABFD1" w14:textId="77777777" w:rsidTr="00F829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76F8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Stružinec u Lomnice nad Popelkou</w:t>
                  </w:r>
                </w:p>
              </w:tc>
            </w:tr>
            <w:tr w:rsidR="00571DBF" w14:paraId="42BE4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93C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5E3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0F7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230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166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933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783BD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5A15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122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EE6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F062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9DB9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659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880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204,24</w:t>
                  </w:r>
                </w:p>
              </w:tc>
            </w:tr>
            <w:tr w:rsidR="00571DBF" w14:paraId="2ACBF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2EB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F71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708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3EE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4B0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67D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C7978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CC171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E58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CE2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4F70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480A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84F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EA8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590,74</w:t>
                  </w:r>
                </w:p>
              </w:tc>
            </w:tr>
            <w:tr w:rsidR="00571DBF" w14:paraId="4DCD6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047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3BD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F6C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041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B6A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DA2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C8002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7A538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1CA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EFB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20C8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7D6F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F0E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999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190,97</w:t>
                  </w:r>
                </w:p>
              </w:tc>
            </w:tr>
            <w:tr w:rsidR="00571DBF" w14:paraId="09D2C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B567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20A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D0F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020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AB8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C7E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31122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516E0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5AD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4D7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590D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1AB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CEC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92F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</w:t>
                  </w:r>
                </w:p>
              </w:tc>
            </w:tr>
            <w:tr w:rsidR="00571DBF" w14:paraId="79049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8C1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8B2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56D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B02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C8A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7BE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CA489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0D2EA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4F3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0D0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B9A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7D41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F4B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E81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755,17</w:t>
                  </w:r>
                </w:p>
              </w:tc>
            </w:tr>
            <w:tr w:rsidR="00571DBF" w14:paraId="36675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AE0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448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67F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E53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463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D67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A4996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5C09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CE3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71B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7F5A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5053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559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9E9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571DBF" w14:paraId="74BD0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F19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564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61A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E8F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16C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B71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EF5A7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2CAA7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515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6D5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852A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8A2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CC1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963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633,04</w:t>
                  </w:r>
                </w:p>
              </w:tc>
            </w:tr>
            <w:tr w:rsidR="00571DBF" w14:paraId="7E103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3F01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BCB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960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B8E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436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4CA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DE5FB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C7CB7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4A9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D2C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1E98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8230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448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C7C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97,25</w:t>
                  </w:r>
                </w:p>
              </w:tc>
            </w:tr>
            <w:tr w:rsidR="00571DBF" w14:paraId="76C12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EBF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051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5E6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CE9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642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C6C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7398D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7A2B9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7E8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F8E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67E6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9BF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985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EE8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34,21</w:t>
                  </w:r>
                </w:p>
              </w:tc>
            </w:tr>
            <w:tr w:rsidR="00571DBF" w14:paraId="393A9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7974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3FF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C51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EAF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5AF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DA9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CBE09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322A1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5FA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F8A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3C51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CFDB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FBF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2DC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571DBF" w14:paraId="38AF9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D778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D92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AC3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A30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36D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5E4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99BA5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4E37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C32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FCE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BB56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7E4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225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6F2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187,65</w:t>
                  </w:r>
                </w:p>
              </w:tc>
            </w:tr>
            <w:tr w:rsidR="00571DBF" w14:paraId="3FBA8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F82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D46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E85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BCD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C4F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4CC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AB98A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CE822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23B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E24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5327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C0B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9D4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64D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15,76</w:t>
                  </w:r>
                </w:p>
              </w:tc>
            </w:tr>
            <w:tr w:rsidR="00571DBF" w14:paraId="2D0F34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B3C6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A62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A78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7D4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CBE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9AC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C0C80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87186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189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3CC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B6E1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9BF1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745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4CB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444,77</w:t>
                  </w:r>
                </w:p>
              </w:tc>
            </w:tr>
            <w:tr w:rsidR="00571DBF" w14:paraId="0A603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C7D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B78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C53B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46B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E17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AB6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CB2ED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9369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237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69F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E56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18E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0FA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F4B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15,34</w:t>
                  </w:r>
                </w:p>
              </w:tc>
            </w:tr>
            <w:tr w:rsidR="00571DBF" w14:paraId="1D4A7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D84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1CA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900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1FB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4C8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A95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F72EE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8E5C2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206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58C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53FD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EE7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52F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4C2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35,87</w:t>
                  </w:r>
                </w:p>
              </w:tc>
            </w:tr>
            <w:tr w:rsidR="00571DBF" w14:paraId="49FAD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45E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5A1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7CB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755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491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E43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635E4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2F7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706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FA2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8327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4DB9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BB4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68A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40,64</w:t>
                  </w:r>
                </w:p>
              </w:tc>
            </w:tr>
            <w:tr w:rsidR="00571DBF" w14:paraId="2ECD6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217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CB2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EA8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99A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AC1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298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7EFFE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EB5D8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FFC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523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3180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C3A7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DAC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AAF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771,96</w:t>
                  </w:r>
                </w:p>
              </w:tc>
            </w:tr>
            <w:tr w:rsidR="00571DBF" w14:paraId="79122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F0A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ACA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694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1CB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7FD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A7F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75313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AB70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3B9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45C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BE4D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6AD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606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FBA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732,36</w:t>
                  </w:r>
                </w:p>
              </w:tc>
            </w:tr>
            <w:tr w:rsidR="00571DBF" w14:paraId="22905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28AD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535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BF9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EA4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B19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854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04224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64103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D31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689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C617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2F68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747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97E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905,50</w:t>
                  </w:r>
                </w:p>
              </w:tc>
            </w:tr>
            <w:tr w:rsidR="00F8298A" w14:paraId="1E551054" w14:textId="77777777" w:rsidTr="00F829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CA63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4AFC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6AA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08E7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14E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485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1A4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329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FE2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11D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C3B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5 686,58</w:t>
                  </w:r>
                </w:p>
              </w:tc>
            </w:tr>
            <w:tr w:rsidR="00F8298A" w14:paraId="1A40261A" w14:textId="77777777" w:rsidTr="00F829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34BE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Syřenov</w:t>
                  </w:r>
                </w:p>
              </w:tc>
            </w:tr>
            <w:tr w:rsidR="00571DBF" w14:paraId="6F983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65A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5F9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900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4AC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FC1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1C1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A12AB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AF712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5C4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21D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9C88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D112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53D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30B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1 603,66</w:t>
                  </w:r>
                </w:p>
              </w:tc>
            </w:tr>
            <w:tr w:rsidR="00571DBF" w14:paraId="27CAC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6CE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F21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7F8C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0F3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F71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111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349C4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1B6B3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CA5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593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D60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506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C64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486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1 475,14</w:t>
                  </w:r>
                </w:p>
              </w:tc>
            </w:tr>
            <w:tr w:rsidR="00571DBF" w14:paraId="4D88C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DC1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2D1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84D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2ED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39E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55C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0F32F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E32E2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D5A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416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0A07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8C0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C2F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407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818,83</w:t>
                  </w:r>
                </w:p>
              </w:tc>
            </w:tr>
            <w:tr w:rsidR="00571DBF" w14:paraId="7982F4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4DC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FE2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C16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B4A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362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3FD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B4A69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25FE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19B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06D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E270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99F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345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8E4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308,59</w:t>
                  </w:r>
                </w:p>
              </w:tc>
            </w:tr>
            <w:tr w:rsidR="00571DBF" w14:paraId="44929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B4C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264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D9F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BBB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0CF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022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20130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478EA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60C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AB5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4A01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C59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A7F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897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1 610,93</w:t>
                  </w:r>
                </w:p>
              </w:tc>
            </w:tr>
            <w:tr w:rsidR="00571DBF" w14:paraId="19B60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8832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B8E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A45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BF2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E04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D43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757EA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47151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0AF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833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8947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60C2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9E8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C01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56,88</w:t>
                  </w:r>
                </w:p>
              </w:tc>
            </w:tr>
            <w:tr w:rsidR="00571DBF" w14:paraId="05CE8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154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AD5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E82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2DDC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16E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8EC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D79F4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C63A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BC1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7D5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BC5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DBC7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50A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541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193,75</w:t>
                  </w:r>
                </w:p>
              </w:tc>
            </w:tr>
            <w:tr w:rsidR="00F8298A" w14:paraId="23F4D1FB" w14:textId="77777777" w:rsidTr="00F829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911C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61DC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EC1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53C6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979B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CF8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4D0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D1D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61D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B0E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628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6 067,78</w:t>
                  </w:r>
                </w:p>
              </w:tc>
            </w:tr>
            <w:tr w:rsidR="00F8298A" w14:paraId="4C800C66" w14:textId="77777777" w:rsidTr="00F829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4F59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Tuhaň u Stružince</w:t>
                  </w:r>
                </w:p>
              </w:tc>
            </w:tr>
            <w:tr w:rsidR="00571DBF" w14:paraId="46DA1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8AC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F44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044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6E5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CE5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292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DD53F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A87D6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EE3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924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D51B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5DC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580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636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210,82</w:t>
                  </w:r>
                </w:p>
              </w:tc>
            </w:tr>
            <w:tr w:rsidR="00571DBF" w14:paraId="7BBE7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7AFC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DA8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5E9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9B0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282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B2F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09FAA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A3C5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7C2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98C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84A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A2C9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CCD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1DF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190,60</w:t>
                  </w:r>
                </w:p>
              </w:tc>
            </w:tr>
            <w:tr w:rsidR="00571DBF" w14:paraId="7D9222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E97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5E8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BC5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BC3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00F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CB8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F60F9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80340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A36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DCD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5C1A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1601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05EC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F53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54,96</w:t>
                  </w:r>
                </w:p>
              </w:tc>
            </w:tr>
            <w:tr w:rsidR="00571DBF" w14:paraId="187DE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178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6A3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466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D51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F6F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CFA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7DC04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059E6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9B3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F5A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2177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B55D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703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1B5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474,76</w:t>
                  </w:r>
                </w:p>
              </w:tc>
            </w:tr>
            <w:tr w:rsidR="00571DBF" w14:paraId="1C5F4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A96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994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35F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ABB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FEF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3D1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A9D9C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5CD7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5E8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14C5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C9C6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5C3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698C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147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435,67</w:t>
                  </w:r>
                </w:p>
              </w:tc>
            </w:tr>
            <w:tr w:rsidR="00571DBF" w14:paraId="7A68C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6C6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CC7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859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E15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D1D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0BA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74BD3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4AECD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BD7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A97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E98A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37C3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0B8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41A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842,10</w:t>
                  </w:r>
                </w:p>
              </w:tc>
            </w:tr>
            <w:tr w:rsidR="00571DBF" w14:paraId="09EDB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39FE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7FF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230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D12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AAD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E6D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FD5C6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8E1D3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2DC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E1C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F810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722D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05A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F72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258,43</w:t>
                  </w:r>
                </w:p>
              </w:tc>
            </w:tr>
            <w:tr w:rsidR="00571DBF" w14:paraId="59CCD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2FD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1AD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412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D46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250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3A3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C34CD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295DB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D64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A5A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F087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4FDD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80C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A55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571DBF" w14:paraId="1C3A5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90A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905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377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A71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717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37D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47A91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ED463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86E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E4F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0B1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052B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0DD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25C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11,53</w:t>
                  </w:r>
                </w:p>
              </w:tc>
            </w:tr>
            <w:tr w:rsidR="00571DBF" w14:paraId="7B962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C23D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61F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4FB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290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8EF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688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132F2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C4117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BFC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CC4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068B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C18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FF2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2A8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29,40</w:t>
                  </w:r>
                </w:p>
              </w:tc>
            </w:tr>
            <w:tr w:rsidR="00571DBF" w14:paraId="0025F9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3D70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D1D2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40D9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C3A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FE5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53C8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FE304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4F59B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346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CE8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B21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F9E5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AD9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6D2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F8298A" w14:paraId="64FD529E" w14:textId="77777777" w:rsidTr="00F829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5075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742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C9CB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3517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A24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E8B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72E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C6E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D5AC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EDD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4073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2 521,13</w:t>
                  </w:r>
                </w:p>
              </w:tc>
            </w:tr>
            <w:tr w:rsidR="00F8298A" w14:paraId="3FF307E1" w14:textId="77777777" w:rsidTr="00F829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653E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Žďár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Kumburku</w:t>
                  </w:r>
                  <w:proofErr w:type="spellEnd"/>
                </w:p>
              </w:tc>
            </w:tr>
            <w:tr w:rsidR="00571DBF" w14:paraId="19909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2B56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71F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BD8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227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EB3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9697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BF134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1234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DD9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D2C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D51F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C726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E22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F5B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1 728,24</w:t>
                  </w:r>
                </w:p>
              </w:tc>
            </w:tr>
            <w:tr w:rsidR="00571DBF" w14:paraId="5D324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940C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88B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538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944B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063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624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CF01E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47196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544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A20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C0A3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070F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75C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6CD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1 501,17</w:t>
                  </w:r>
                </w:p>
              </w:tc>
            </w:tr>
            <w:tr w:rsidR="00571DBF" w14:paraId="6CE4E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92FF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2ED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68E3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CACB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B12D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E69C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DD1A8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0CB7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296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B6E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59A9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ACD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9FE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75C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954,01</w:t>
                  </w:r>
                </w:p>
              </w:tc>
            </w:tr>
            <w:tr w:rsidR="00571DBF" w14:paraId="36254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76A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4C51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97F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B992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0F1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067B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C7E03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B376C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E726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907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3414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91DE" w14:textId="77777777" w:rsidR="00571DBF" w:rsidRDefault="00F82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F11A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4B2A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590,54</w:t>
                  </w:r>
                </w:p>
              </w:tc>
            </w:tr>
            <w:tr w:rsidR="00F8298A" w14:paraId="65F0F914" w14:textId="77777777" w:rsidTr="00F829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22D4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890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D48B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0DF5E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F13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A8B1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3124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1DAD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496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6F7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4F3F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4 773,96</w:t>
                  </w:r>
                </w:p>
              </w:tc>
            </w:tr>
            <w:tr w:rsidR="00F8298A" w14:paraId="64AB65ED" w14:textId="77777777" w:rsidTr="00F8298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6242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5BC0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183 375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7BA4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0077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D6C8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92BE" w14:textId="77777777" w:rsidR="00571DBF" w:rsidRDefault="00F829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35 530</w:t>
                  </w:r>
                </w:p>
              </w:tc>
            </w:tr>
            <w:tr w:rsidR="00F8298A" w14:paraId="7E26ABBB" w14:textId="77777777" w:rsidTr="00F8298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2C50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3A39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85AF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507B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6A95" w14:textId="77777777" w:rsidR="00571DBF" w:rsidRDefault="00571D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9F2F" w14:textId="77777777" w:rsidR="00571DBF" w:rsidRDefault="00571DBF">
                  <w:pPr>
                    <w:spacing w:after="0" w:line="240" w:lineRule="auto"/>
                  </w:pPr>
                </w:p>
              </w:tc>
            </w:tr>
          </w:tbl>
          <w:p w14:paraId="2C972716" w14:textId="77777777" w:rsidR="00571DBF" w:rsidRDefault="00571DBF">
            <w:pPr>
              <w:spacing w:after="0" w:line="240" w:lineRule="auto"/>
            </w:pPr>
          </w:p>
        </w:tc>
      </w:tr>
      <w:tr w:rsidR="00571DBF" w14:paraId="0D41221E" w14:textId="77777777">
        <w:trPr>
          <w:trHeight w:val="254"/>
        </w:trPr>
        <w:tc>
          <w:tcPr>
            <w:tcW w:w="115" w:type="dxa"/>
          </w:tcPr>
          <w:p w14:paraId="4C72DF96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F8566E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18AB1A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68E913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C255A5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C6950" w14:textId="77777777" w:rsidR="00571DBF" w:rsidRDefault="00571DBF">
            <w:pPr>
              <w:pStyle w:val="EmptyCellLayoutStyle"/>
              <w:spacing w:after="0" w:line="240" w:lineRule="auto"/>
            </w:pPr>
          </w:p>
        </w:tc>
      </w:tr>
      <w:tr w:rsidR="00F8298A" w14:paraId="6996C6A7" w14:textId="77777777" w:rsidTr="00F8298A">
        <w:trPr>
          <w:trHeight w:val="1305"/>
        </w:trPr>
        <w:tc>
          <w:tcPr>
            <w:tcW w:w="115" w:type="dxa"/>
          </w:tcPr>
          <w:p w14:paraId="16C69CB6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71DBF" w14:paraId="74D05F4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B45A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F1D06A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7D545AD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BDEEF83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297637C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E49284" w14:textId="77777777" w:rsidR="00571DBF" w:rsidRDefault="00571DBF">
            <w:pPr>
              <w:spacing w:after="0" w:line="240" w:lineRule="auto"/>
            </w:pPr>
          </w:p>
        </w:tc>
        <w:tc>
          <w:tcPr>
            <w:tcW w:w="285" w:type="dxa"/>
          </w:tcPr>
          <w:p w14:paraId="0221E690" w14:textId="77777777" w:rsidR="00571DBF" w:rsidRDefault="00571DBF">
            <w:pPr>
              <w:pStyle w:val="EmptyCellLayoutStyle"/>
              <w:spacing w:after="0" w:line="240" w:lineRule="auto"/>
            </w:pPr>
          </w:p>
        </w:tc>
      </w:tr>
      <w:tr w:rsidR="00571DBF" w14:paraId="668CD6C9" w14:textId="77777777">
        <w:trPr>
          <w:trHeight w:val="100"/>
        </w:trPr>
        <w:tc>
          <w:tcPr>
            <w:tcW w:w="115" w:type="dxa"/>
          </w:tcPr>
          <w:p w14:paraId="584FD22E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3F1391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DE67E2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442A83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1F9C29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B6B00D" w14:textId="77777777" w:rsidR="00571DBF" w:rsidRDefault="00571DBF">
            <w:pPr>
              <w:pStyle w:val="EmptyCellLayoutStyle"/>
              <w:spacing w:after="0" w:line="240" w:lineRule="auto"/>
            </w:pPr>
          </w:p>
        </w:tc>
      </w:tr>
      <w:tr w:rsidR="00F8298A" w14:paraId="7D64C960" w14:textId="77777777" w:rsidTr="00F8298A">
        <w:trPr>
          <w:trHeight w:val="1685"/>
        </w:trPr>
        <w:tc>
          <w:tcPr>
            <w:tcW w:w="115" w:type="dxa"/>
          </w:tcPr>
          <w:p w14:paraId="4418C4B8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71DBF" w14:paraId="741E4CC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AFAC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7431161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2FEA368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DCFBFA5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5F8083E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760EA33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C05586D" w14:textId="77777777" w:rsidR="00571DBF" w:rsidRDefault="00F82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9734508" w14:textId="77777777" w:rsidR="00571DBF" w:rsidRDefault="00571DBF">
            <w:pPr>
              <w:spacing w:after="0" w:line="240" w:lineRule="auto"/>
            </w:pPr>
          </w:p>
        </w:tc>
        <w:tc>
          <w:tcPr>
            <w:tcW w:w="285" w:type="dxa"/>
          </w:tcPr>
          <w:p w14:paraId="213806AC" w14:textId="77777777" w:rsidR="00571DBF" w:rsidRDefault="00571DBF">
            <w:pPr>
              <w:pStyle w:val="EmptyCellLayoutStyle"/>
              <w:spacing w:after="0" w:line="240" w:lineRule="auto"/>
            </w:pPr>
          </w:p>
        </w:tc>
      </w:tr>
      <w:tr w:rsidR="00571DBF" w14:paraId="5956224A" w14:textId="77777777">
        <w:trPr>
          <w:trHeight w:val="59"/>
        </w:trPr>
        <w:tc>
          <w:tcPr>
            <w:tcW w:w="115" w:type="dxa"/>
          </w:tcPr>
          <w:p w14:paraId="1E8E605D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138642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126DD7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0C9F1C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40AC06" w14:textId="77777777" w:rsidR="00571DBF" w:rsidRDefault="00571D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141428" w14:textId="77777777" w:rsidR="00571DBF" w:rsidRDefault="00571DBF">
            <w:pPr>
              <w:pStyle w:val="EmptyCellLayoutStyle"/>
              <w:spacing w:after="0" w:line="240" w:lineRule="auto"/>
            </w:pPr>
          </w:p>
        </w:tc>
      </w:tr>
    </w:tbl>
    <w:p w14:paraId="586E501E" w14:textId="77777777" w:rsidR="00571DBF" w:rsidRDefault="00571DBF">
      <w:pPr>
        <w:spacing w:after="0" w:line="240" w:lineRule="auto"/>
      </w:pPr>
    </w:p>
    <w:sectPr w:rsidR="00571D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CF89" w14:textId="77777777" w:rsidR="00F8298A" w:rsidRDefault="00F8298A">
      <w:pPr>
        <w:spacing w:after="0" w:line="240" w:lineRule="auto"/>
      </w:pPr>
      <w:r>
        <w:separator/>
      </w:r>
    </w:p>
  </w:endnote>
  <w:endnote w:type="continuationSeparator" w:id="0">
    <w:p w14:paraId="3DF4080C" w14:textId="77777777" w:rsidR="00F8298A" w:rsidRDefault="00F8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2513" w14:textId="77777777" w:rsidR="00F8298A" w:rsidRDefault="00F829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71DBF" w14:paraId="580CE916" w14:textId="77777777">
      <w:tc>
        <w:tcPr>
          <w:tcW w:w="9346" w:type="dxa"/>
        </w:tcPr>
        <w:p w14:paraId="2BAE5895" w14:textId="77777777" w:rsidR="00571DBF" w:rsidRDefault="00571D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89158F" w14:textId="77777777" w:rsidR="00571DBF" w:rsidRDefault="00571DBF">
          <w:pPr>
            <w:pStyle w:val="EmptyCellLayoutStyle"/>
            <w:spacing w:after="0" w:line="240" w:lineRule="auto"/>
          </w:pPr>
        </w:p>
      </w:tc>
    </w:tr>
    <w:tr w:rsidR="00571DBF" w14:paraId="049B53F0" w14:textId="77777777">
      <w:tc>
        <w:tcPr>
          <w:tcW w:w="9346" w:type="dxa"/>
        </w:tcPr>
        <w:p w14:paraId="0256DE8B" w14:textId="77777777" w:rsidR="00571DBF" w:rsidRDefault="00571D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71DBF" w14:paraId="07FAD85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A41D09" w14:textId="77777777" w:rsidR="00571DBF" w:rsidRDefault="00F829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4B1617" w14:textId="77777777" w:rsidR="00571DBF" w:rsidRDefault="00571DBF">
          <w:pPr>
            <w:spacing w:after="0" w:line="240" w:lineRule="auto"/>
          </w:pPr>
        </w:p>
      </w:tc>
    </w:tr>
    <w:tr w:rsidR="00571DBF" w14:paraId="6B2378EF" w14:textId="77777777">
      <w:tc>
        <w:tcPr>
          <w:tcW w:w="9346" w:type="dxa"/>
        </w:tcPr>
        <w:p w14:paraId="55EFE106" w14:textId="77777777" w:rsidR="00571DBF" w:rsidRDefault="00571D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987DEA" w14:textId="77777777" w:rsidR="00571DBF" w:rsidRDefault="00571DB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F510" w14:textId="77777777" w:rsidR="00F8298A" w:rsidRDefault="00F829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6392" w14:textId="77777777" w:rsidR="00F8298A" w:rsidRDefault="00F8298A">
      <w:pPr>
        <w:spacing w:after="0" w:line="240" w:lineRule="auto"/>
      </w:pPr>
      <w:r>
        <w:separator/>
      </w:r>
    </w:p>
  </w:footnote>
  <w:footnote w:type="continuationSeparator" w:id="0">
    <w:p w14:paraId="6AA6C7CF" w14:textId="77777777" w:rsidR="00F8298A" w:rsidRDefault="00F82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2F72" w14:textId="77777777" w:rsidR="00F8298A" w:rsidRDefault="00F829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71DBF" w14:paraId="5B3EA9EE" w14:textId="77777777">
      <w:tc>
        <w:tcPr>
          <w:tcW w:w="144" w:type="dxa"/>
        </w:tcPr>
        <w:p w14:paraId="5FDB2B3C" w14:textId="77777777" w:rsidR="00571DBF" w:rsidRDefault="00571D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169428" w14:textId="77777777" w:rsidR="00571DBF" w:rsidRDefault="00571DBF">
          <w:pPr>
            <w:pStyle w:val="EmptyCellLayoutStyle"/>
            <w:spacing w:after="0" w:line="240" w:lineRule="auto"/>
          </w:pPr>
        </w:p>
      </w:tc>
    </w:tr>
    <w:tr w:rsidR="00571DBF" w14:paraId="2EE91C58" w14:textId="77777777">
      <w:tc>
        <w:tcPr>
          <w:tcW w:w="144" w:type="dxa"/>
        </w:tcPr>
        <w:p w14:paraId="0E0A02C7" w14:textId="77777777" w:rsidR="00571DBF" w:rsidRDefault="00571D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571DBF" w14:paraId="6EE83FE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1954AD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D23628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274770C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07CB04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04597A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E99548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10BDA7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4888FB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EBBF2CE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B5E98B6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1549B8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6B9FC40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80EE604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9AD4DD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E4D89B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56A699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94211D4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B2A81D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</w:tr>
          <w:tr w:rsidR="00F8298A" w14:paraId="508ED485" w14:textId="77777777" w:rsidTr="00F829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E8FCFA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571DBF" w14:paraId="7F808E7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3DDE29" w14:textId="77777777" w:rsidR="00571DBF" w:rsidRDefault="00F829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27N24/40</w:t>
                      </w:r>
                    </w:p>
                  </w:tc>
                </w:tr>
              </w:tbl>
              <w:p w14:paraId="01E6D862" w14:textId="77777777" w:rsidR="00571DBF" w:rsidRDefault="00571D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59C2B1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</w:tr>
          <w:tr w:rsidR="00571DBF" w14:paraId="0870603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7BD274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456157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B41F19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19C96A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50BE5A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A34A2E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618520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3D023B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8B5099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9FDC24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D33C3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477BC7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648D7D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94A231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1F0AF7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F493CE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6F2CB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2D2EFC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</w:tr>
          <w:tr w:rsidR="00F8298A" w14:paraId="1B93DA34" w14:textId="77777777" w:rsidTr="00F829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275885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7BD7E9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71DBF" w14:paraId="08E513A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16C735" w14:textId="77777777" w:rsidR="00571DBF" w:rsidRDefault="00F829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2E8CA8" w14:textId="77777777" w:rsidR="00571DBF" w:rsidRDefault="00571DB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DB1360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571DBF" w14:paraId="1CCC695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33D1D" w14:textId="77777777" w:rsidR="00571DBF" w:rsidRDefault="00F829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2712440</w:t>
                      </w:r>
                    </w:p>
                  </w:tc>
                </w:tr>
              </w:tbl>
              <w:p w14:paraId="68F0EB7D" w14:textId="77777777" w:rsidR="00571DBF" w:rsidRDefault="00571DB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204A31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71DBF" w14:paraId="2F39693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CB02DB" w14:textId="77777777" w:rsidR="00571DBF" w:rsidRDefault="00F829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8866521" w14:textId="77777777" w:rsidR="00571DBF" w:rsidRDefault="00571DB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E29062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9E0F0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C708CB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571DBF" w14:paraId="65F1171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A910A9" w14:textId="77777777" w:rsidR="00571DBF" w:rsidRDefault="00571DBF">
                      <w:pPr>
                        <w:spacing w:after="0" w:line="240" w:lineRule="auto"/>
                      </w:pPr>
                    </w:p>
                  </w:tc>
                </w:tr>
              </w:tbl>
              <w:p w14:paraId="6D0F6BD9" w14:textId="77777777" w:rsidR="00571DBF" w:rsidRDefault="00571D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A96144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71DBF" w14:paraId="243E2EB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0523E1" w14:textId="77777777" w:rsidR="00571DBF" w:rsidRDefault="00F829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093740F" w14:textId="77777777" w:rsidR="00571DBF" w:rsidRDefault="00571D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D818CD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71DBF" w14:paraId="141EE8B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3C308B" w14:textId="77777777" w:rsidR="00571DBF" w:rsidRDefault="00F829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35 530 Kč</w:t>
                      </w:r>
                    </w:p>
                  </w:tc>
                </w:tr>
              </w:tbl>
              <w:p w14:paraId="00D2E773" w14:textId="77777777" w:rsidR="00571DBF" w:rsidRDefault="00571D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05E7A1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</w:tr>
          <w:tr w:rsidR="00571DBF" w14:paraId="419619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26C7E6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CF6F36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EA4E59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CC7D2E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EB272D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4ABE8B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7CA220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649858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351EF7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F1D002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5B43E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A08E5C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821F1D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F05E25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589DA3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A45B24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49679E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8F5AE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</w:tr>
          <w:tr w:rsidR="00571DBF" w14:paraId="1F2FBC8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6BCEBD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7081E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2F507A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2F092D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7FC74F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0DF1E0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04DF7D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FE9255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408B23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26A9C3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4B74D5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CDE4CC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CF42A6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3C9A4B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F80DBC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339AA6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C0925F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BC059A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</w:tr>
          <w:tr w:rsidR="00571DBF" w14:paraId="063F2A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60BA93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E254F8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71DBF" w14:paraId="1AD8B2E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E29772" w14:textId="77777777" w:rsidR="00571DBF" w:rsidRDefault="00F829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5319A3" w14:textId="77777777" w:rsidR="00571DBF" w:rsidRDefault="00571DB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0B4906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D379B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4B19A4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236473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D14846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CE7D9E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60E95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A5175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F3BB7D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6C76EA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1AB3F1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760295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E0CC3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4C476B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5C9EA7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</w:tr>
          <w:tr w:rsidR="00F8298A" w14:paraId="3005A048" w14:textId="77777777" w:rsidTr="00F829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592AC0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9D766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59411D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23E64D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46FFF9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571DBF" w14:paraId="7A3B268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D6D1CC" w14:textId="1285ADF7" w:rsidR="00571DBF" w:rsidRDefault="00F829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4A41AAFC" w14:textId="77777777" w:rsidR="00571DBF" w:rsidRDefault="00571DB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96A53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0D7C2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71DBF" w14:paraId="72402E2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E1ECA5" w14:textId="77777777" w:rsidR="00571DBF" w:rsidRDefault="00F829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336D766" w14:textId="77777777" w:rsidR="00571DBF" w:rsidRDefault="00571D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C53F56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1B9631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5DA85F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1124CC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BD693F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7B6623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0A14CB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CCA5E8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</w:tr>
          <w:tr w:rsidR="00F8298A" w14:paraId="7FE232B5" w14:textId="77777777" w:rsidTr="00F829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E2AC51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9882D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E9FDA3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B44781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81247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5215A6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152B57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2C7EA0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0287AE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6DD7C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571DBF" w14:paraId="05791C5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5BC3F3" w14:textId="77777777" w:rsidR="00571DBF" w:rsidRDefault="00571DBF">
                      <w:pPr>
                        <w:spacing w:after="0" w:line="240" w:lineRule="auto"/>
                      </w:pPr>
                    </w:p>
                  </w:tc>
                </w:tr>
              </w:tbl>
              <w:p w14:paraId="12401D81" w14:textId="77777777" w:rsidR="00571DBF" w:rsidRDefault="00571D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39366F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E9FA17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C4647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9110CC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3E3774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</w:tr>
          <w:tr w:rsidR="00F8298A" w14:paraId="04D39BD8" w14:textId="77777777" w:rsidTr="00F829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C0343B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A07342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726AD0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78A479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A99E9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FF6553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DEE748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5BB5F5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605B0F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922D3B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DE2805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B21DC2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947F77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EAD96B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3818A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AD504B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EE30D2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</w:tr>
          <w:tr w:rsidR="00571DBF" w14:paraId="1438835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0E5FBF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7BF7A7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D8B6A1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5E32D14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455C5E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AF53E9E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6FFD48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546A60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81E00E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A7D6A99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6F76FA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734375A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3C4C11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3EEFE2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E85846C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35FC7A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23949B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08F8AB" w14:textId="77777777" w:rsidR="00571DBF" w:rsidRDefault="00571DB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13D542" w14:textId="77777777" w:rsidR="00571DBF" w:rsidRDefault="00571DBF">
          <w:pPr>
            <w:spacing w:after="0" w:line="240" w:lineRule="auto"/>
          </w:pPr>
        </w:p>
      </w:tc>
    </w:tr>
    <w:tr w:rsidR="00571DBF" w14:paraId="263AC6FE" w14:textId="77777777">
      <w:tc>
        <w:tcPr>
          <w:tcW w:w="144" w:type="dxa"/>
        </w:tcPr>
        <w:p w14:paraId="3FF12DDE" w14:textId="77777777" w:rsidR="00571DBF" w:rsidRDefault="00571D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796595" w14:textId="77777777" w:rsidR="00571DBF" w:rsidRDefault="00571DB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C7A4" w14:textId="77777777" w:rsidR="00F8298A" w:rsidRDefault="00F829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3730665">
    <w:abstractNumId w:val="0"/>
  </w:num>
  <w:num w:numId="2" w16cid:durableId="663357131">
    <w:abstractNumId w:val="1"/>
  </w:num>
  <w:num w:numId="3" w16cid:durableId="1632058470">
    <w:abstractNumId w:val="2"/>
  </w:num>
  <w:num w:numId="4" w16cid:durableId="1783570360">
    <w:abstractNumId w:val="3"/>
  </w:num>
  <w:num w:numId="5" w16cid:durableId="1206335706">
    <w:abstractNumId w:val="4"/>
  </w:num>
  <w:num w:numId="6" w16cid:durableId="1267427650">
    <w:abstractNumId w:val="5"/>
  </w:num>
  <w:num w:numId="7" w16cid:durableId="1216626326">
    <w:abstractNumId w:val="6"/>
  </w:num>
  <w:num w:numId="8" w16cid:durableId="116726762">
    <w:abstractNumId w:val="7"/>
  </w:num>
  <w:num w:numId="9" w16cid:durableId="2145006494">
    <w:abstractNumId w:val="8"/>
  </w:num>
  <w:num w:numId="10" w16cid:durableId="168296892">
    <w:abstractNumId w:val="9"/>
  </w:num>
  <w:num w:numId="11" w16cid:durableId="1139155124">
    <w:abstractNumId w:val="10"/>
  </w:num>
  <w:num w:numId="12" w16cid:durableId="70086832">
    <w:abstractNumId w:val="11"/>
  </w:num>
  <w:num w:numId="13" w16cid:durableId="385225710">
    <w:abstractNumId w:val="12"/>
  </w:num>
  <w:num w:numId="14" w16cid:durableId="1422065936">
    <w:abstractNumId w:val="13"/>
  </w:num>
  <w:num w:numId="15" w16cid:durableId="961307469">
    <w:abstractNumId w:val="14"/>
  </w:num>
  <w:num w:numId="16" w16cid:durableId="1759983639">
    <w:abstractNumId w:val="15"/>
  </w:num>
  <w:num w:numId="17" w16cid:durableId="900288911">
    <w:abstractNumId w:val="16"/>
  </w:num>
  <w:num w:numId="18" w16cid:durableId="1244874349">
    <w:abstractNumId w:val="17"/>
  </w:num>
  <w:num w:numId="19" w16cid:durableId="624654981">
    <w:abstractNumId w:val="18"/>
  </w:num>
  <w:num w:numId="20" w16cid:durableId="1687171028">
    <w:abstractNumId w:val="19"/>
  </w:num>
  <w:num w:numId="21" w16cid:durableId="1099253102">
    <w:abstractNumId w:val="20"/>
  </w:num>
  <w:num w:numId="22" w16cid:durableId="1678576344">
    <w:abstractNumId w:val="21"/>
  </w:num>
  <w:num w:numId="23" w16cid:durableId="707842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F"/>
    <w:rsid w:val="00571DBF"/>
    <w:rsid w:val="00F8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678BCE"/>
  <w15:docId w15:val="{05D54116-684E-4B1A-AD29-729C25F2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82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298A"/>
  </w:style>
  <w:style w:type="paragraph" w:styleId="Zpat">
    <w:name w:val="footer"/>
    <w:basedOn w:val="Normln"/>
    <w:link w:val="ZpatChar"/>
    <w:uiPriority w:val="99"/>
    <w:unhideWhenUsed/>
    <w:rsid w:val="00F82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4562</Characters>
  <Application>Microsoft Office Word</Application>
  <DocSecurity>4</DocSecurity>
  <Lines>38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Daňo Vladislav Bc.</dc:creator>
  <dc:description/>
  <cp:lastModifiedBy>Daňo Vladislav Bc.</cp:lastModifiedBy>
  <cp:revision>2</cp:revision>
  <dcterms:created xsi:type="dcterms:W3CDTF">2024-09-20T07:33:00Z</dcterms:created>
  <dcterms:modified xsi:type="dcterms:W3CDTF">2024-09-20T07:33:00Z</dcterms:modified>
</cp:coreProperties>
</file>