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A7BA3" w14:textId="15C90814" w:rsidR="0005090C" w:rsidRDefault="00C12CC9">
      <w:pPr>
        <w:rPr>
          <w:rFonts w:asciiTheme="minorHAnsi" w:hAnsiTheme="minorHAnsi"/>
          <w:b/>
        </w:rPr>
      </w:pPr>
      <w:r>
        <w:rPr>
          <w:rFonts w:asciiTheme="minorHAnsi" w:hAnsiTheme="minorHAnsi"/>
          <w:b/>
        </w:rPr>
        <w:t xml:space="preserve">Příloha </w:t>
      </w:r>
      <w:r w:rsidR="000D4475">
        <w:rPr>
          <w:rFonts w:asciiTheme="minorHAnsi" w:hAnsiTheme="minorHAnsi"/>
          <w:b/>
        </w:rPr>
        <w:t>č</w:t>
      </w:r>
      <w:bookmarkStart w:id="0" w:name="_GoBack"/>
      <w:bookmarkEnd w:id="0"/>
      <w:r w:rsidR="000D4475">
        <w:rPr>
          <w:rFonts w:asciiTheme="minorHAnsi" w:hAnsiTheme="minorHAnsi"/>
          <w:b/>
        </w:rPr>
        <w:t>. 1</w:t>
      </w:r>
      <w:r w:rsidR="00D53F70">
        <w:rPr>
          <w:rFonts w:asciiTheme="minorHAnsi" w:hAnsiTheme="minorHAnsi"/>
          <w:b/>
        </w:rPr>
        <w:t xml:space="preserve"> </w:t>
      </w:r>
      <w:r w:rsidR="00654566" w:rsidRPr="003605DC">
        <w:rPr>
          <w:rFonts w:asciiTheme="minorHAnsi" w:hAnsiTheme="minorHAnsi"/>
          <w:b/>
        </w:rPr>
        <w:t>zadávací dokumentace</w:t>
      </w:r>
      <w:r w:rsidR="00D53F70">
        <w:rPr>
          <w:rFonts w:asciiTheme="minorHAnsi" w:hAnsiTheme="minorHAnsi"/>
          <w:b/>
        </w:rPr>
        <w:t xml:space="preserve"> </w:t>
      </w:r>
      <w:r w:rsidR="00654566" w:rsidRPr="003605DC">
        <w:rPr>
          <w:rFonts w:asciiTheme="minorHAnsi" w:hAnsiTheme="minorHAnsi"/>
          <w:b/>
        </w:rPr>
        <w:t>–</w:t>
      </w:r>
      <w:r w:rsidR="00D1015D">
        <w:rPr>
          <w:rFonts w:asciiTheme="minorHAnsi" w:hAnsiTheme="minorHAnsi"/>
          <w:b/>
        </w:rPr>
        <w:t xml:space="preserve"> </w:t>
      </w:r>
      <w:r w:rsidR="00654566" w:rsidRPr="003605DC">
        <w:rPr>
          <w:rFonts w:asciiTheme="minorHAnsi" w:hAnsiTheme="minorHAnsi"/>
          <w:b/>
        </w:rPr>
        <w:t>návrh smlouvy</w:t>
      </w:r>
      <w:r w:rsidR="00062AEF" w:rsidRPr="003605DC">
        <w:rPr>
          <w:rFonts w:asciiTheme="minorHAnsi" w:hAnsiTheme="minorHAnsi"/>
          <w:b/>
        </w:rPr>
        <w:t xml:space="preserve"> o dílo</w:t>
      </w:r>
    </w:p>
    <w:p w14:paraId="529DE798" w14:textId="77777777" w:rsidR="00744C3F" w:rsidRPr="00D1015D" w:rsidRDefault="00744C3F">
      <w:pPr>
        <w:rPr>
          <w:rFonts w:asciiTheme="minorHAnsi" w:hAnsiTheme="minorHAnsi"/>
          <w:b/>
          <w:sz w:val="22"/>
          <w:szCs w:val="22"/>
        </w:rPr>
      </w:pPr>
    </w:p>
    <w:p w14:paraId="5336C461" w14:textId="67A68B6D" w:rsidR="00432C06" w:rsidRPr="00115C2A" w:rsidRDefault="00654566" w:rsidP="00744C3F">
      <w:pPr>
        <w:spacing w:line="276" w:lineRule="auto"/>
        <w:jc w:val="center"/>
        <w:rPr>
          <w:rFonts w:asciiTheme="minorHAnsi" w:hAnsiTheme="minorHAnsi" w:cstheme="minorHAnsi"/>
          <w:b/>
          <w:sz w:val="28"/>
          <w:szCs w:val="20"/>
        </w:rPr>
      </w:pPr>
      <w:r w:rsidRPr="00115C2A">
        <w:rPr>
          <w:rFonts w:asciiTheme="minorHAnsi" w:hAnsiTheme="minorHAnsi" w:cstheme="minorHAnsi"/>
          <w:b/>
          <w:sz w:val="28"/>
          <w:szCs w:val="20"/>
        </w:rPr>
        <w:t xml:space="preserve">SMLOUVA </w:t>
      </w:r>
      <w:r w:rsidR="00B446AD" w:rsidRPr="00115C2A">
        <w:rPr>
          <w:rFonts w:asciiTheme="minorHAnsi" w:hAnsiTheme="minorHAnsi" w:cstheme="minorHAnsi"/>
          <w:b/>
          <w:sz w:val="28"/>
          <w:szCs w:val="20"/>
        </w:rPr>
        <w:t xml:space="preserve">O </w:t>
      </w:r>
      <w:r w:rsidR="00710CAA" w:rsidRPr="00115C2A">
        <w:rPr>
          <w:rFonts w:asciiTheme="minorHAnsi" w:hAnsiTheme="minorHAnsi" w:cstheme="minorHAnsi"/>
          <w:b/>
          <w:sz w:val="28"/>
          <w:szCs w:val="20"/>
        </w:rPr>
        <w:t>DÍLO</w:t>
      </w:r>
      <w:r w:rsidR="00B446AD" w:rsidRPr="00115C2A">
        <w:rPr>
          <w:rFonts w:asciiTheme="minorHAnsi" w:hAnsiTheme="minorHAnsi" w:cstheme="minorHAnsi"/>
          <w:b/>
          <w:sz w:val="28"/>
          <w:szCs w:val="20"/>
        </w:rPr>
        <w:t xml:space="preserve"> </w:t>
      </w:r>
    </w:p>
    <w:p w14:paraId="502BAC85" w14:textId="2C5D0EFE" w:rsidR="00115C2A" w:rsidRDefault="00744C3F" w:rsidP="00744C3F">
      <w:pPr>
        <w:pStyle w:val="Nzev"/>
        <w:spacing w:line="276" w:lineRule="auto"/>
        <w:rPr>
          <w:rFonts w:asciiTheme="minorHAnsi" w:hAnsiTheme="minorHAnsi" w:cstheme="minorHAnsi"/>
          <w:b w:val="0"/>
          <w:caps w:val="0"/>
          <w:sz w:val="22"/>
          <w:szCs w:val="22"/>
        </w:rPr>
      </w:pPr>
      <w:r w:rsidRPr="00115C2A">
        <w:rPr>
          <w:rFonts w:asciiTheme="minorHAnsi" w:hAnsiTheme="minorHAnsi" w:cstheme="minorHAnsi"/>
          <w:b w:val="0"/>
          <w:caps w:val="0"/>
          <w:sz w:val="22"/>
          <w:szCs w:val="22"/>
        </w:rPr>
        <w:t xml:space="preserve"> </w:t>
      </w:r>
      <w:r w:rsidR="00115C2A" w:rsidRPr="00115C2A">
        <w:rPr>
          <w:rFonts w:asciiTheme="minorHAnsi" w:hAnsiTheme="minorHAnsi" w:cstheme="minorHAnsi"/>
          <w:b w:val="0"/>
          <w:caps w:val="0"/>
          <w:sz w:val="22"/>
          <w:szCs w:val="22"/>
        </w:rPr>
        <w:t>(podle Občanského zákoníku  č. 89/2012 sb., v platném znění)</w:t>
      </w:r>
    </w:p>
    <w:p w14:paraId="3686480D" w14:textId="77777777" w:rsidR="00115C2A" w:rsidRPr="00115C2A" w:rsidRDefault="00115C2A" w:rsidP="00D1015D">
      <w:pPr>
        <w:pStyle w:val="Normln1"/>
        <w:spacing w:line="276" w:lineRule="auto"/>
        <w:rPr>
          <w:rFonts w:asciiTheme="minorHAnsi" w:hAnsiTheme="minorHAnsi" w:cstheme="minorHAnsi"/>
          <w:color w:val="000000"/>
          <w:sz w:val="22"/>
          <w:szCs w:val="22"/>
        </w:rPr>
      </w:pPr>
      <w:r w:rsidRPr="00115C2A">
        <w:rPr>
          <w:rFonts w:asciiTheme="minorHAnsi" w:hAnsiTheme="minorHAnsi" w:cstheme="minorHAnsi"/>
          <w:color w:val="000000"/>
          <w:sz w:val="22"/>
          <w:szCs w:val="22"/>
        </w:rPr>
        <w:t>tuto smlouvu uzavírají</w:t>
      </w:r>
    </w:p>
    <w:p w14:paraId="5886FD7A" w14:textId="77777777" w:rsidR="00115C2A" w:rsidRPr="00115C2A" w:rsidRDefault="00115C2A" w:rsidP="00744C3F">
      <w:pPr>
        <w:pStyle w:val="Normln1"/>
        <w:spacing w:line="276" w:lineRule="auto"/>
        <w:ind w:firstLine="708"/>
        <w:rPr>
          <w:rFonts w:asciiTheme="minorHAnsi" w:hAnsiTheme="minorHAnsi" w:cstheme="minorHAnsi"/>
          <w:color w:val="000000"/>
          <w:sz w:val="22"/>
          <w:szCs w:val="22"/>
        </w:rPr>
      </w:pPr>
    </w:p>
    <w:p w14:paraId="4DB71A98" w14:textId="77777777" w:rsidR="00115C2A" w:rsidRPr="00744C3F" w:rsidRDefault="00115C2A" w:rsidP="00744C3F">
      <w:pPr>
        <w:pStyle w:val="Normln1"/>
        <w:spacing w:line="276" w:lineRule="auto"/>
        <w:rPr>
          <w:rFonts w:asciiTheme="minorHAnsi" w:hAnsiTheme="minorHAnsi" w:cstheme="minorHAnsi"/>
          <w:b/>
          <w:color w:val="000000"/>
          <w:szCs w:val="24"/>
        </w:rPr>
      </w:pPr>
      <w:r w:rsidRPr="00744C3F">
        <w:rPr>
          <w:rFonts w:asciiTheme="minorHAnsi" w:hAnsiTheme="minorHAnsi" w:cstheme="minorHAnsi"/>
          <w:color w:val="000000"/>
          <w:szCs w:val="24"/>
        </w:rPr>
        <w:t xml:space="preserve">1. </w:t>
      </w:r>
      <w:r w:rsidRPr="00744C3F">
        <w:rPr>
          <w:rFonts w:asciiTheme="minorHAnsi" w:hAnsiTheme="minorHAnsi" w:cstheme="minorHAnsi"/>
          <w:b/>
          <w:color w:val="000000"/>
          <w:szCs w:val="24"/>
        </w:rPr>
        <w:t>Technické muzeum v Brně</w:t>
      </w:r>
    </w:p>
    <w:p w14:paraId="04841AEE" w14:textId="77777777" w:rsidR="00115C2A" w:rsidRPr="00115C2A" w:rsidRDefault="00115C2A" w:rsidP="005904D8">
      <w:pPr>
        <w:pStyle w:val="Normln1"/>
        <w:spacing w:line="276" w:lineRule="auto"/>
        <w:ind w:left="426"/>
        <w:rPr>
          <w:rFonts w:asciiTheme="minorHAnsi" w:hAnsiTheme="minorHAnsi" w:cstheme="minorHAnsi"/>
          <w:color w:val="000000"/>
          <w:sz w:val="22"/>
          <w:szCs w:val="22"/>
        </w:rPr>
      </w:pPr>
      <w:r w:rsidRPr="00115C2A">
        <w:rPr>
          <w:rFonts w:asciiTheme="minorHAnsi" w:hAnsiTheme="minorHAnsi" w:cstheme="minorHAnsi"/>
          <w:color w:val="000000"/>
          <w:sz w:val="22"/>
          <w:szCs w:val="22"/>
        </w:rPr>
        <w:t>Purkyňova 105, Brno 612 00</w:t>
      </w:r>
    </w:p>
    <w:p w14:paraId="5B09CA8A" w14:textId="626DB401" w:rsidR="00115C2A" w:rsidRPr="00115C2A" w:rsidRDefault="00115C2A" w:rsidP="005904D8">
      <w:pPr>
        <w:pStyle w:val="Normln1"/>
        <w:spacing w:line="276" w:lineRule="auto"/>
        <w:ind w:left="426"/>
        <w:rPr>
          <w:rFonts w:asciiTheme="minorHAnsi" w:hAnsiTheme="minorHAnsi" w:cstheme="minorHAnsi"/>
          <w:color w:val="000000"/>
          <w:sz w:val="22"/>
          <w:szCs w:val="22"/>
        </w:rPr>
      </w:pPr>
      <w:r w:rsidRPr="00115C2A">
        <w:rPr>
          <w:rFonts w:asciiTheme="minorHAnsi" w:hAnsiTheme="minorHAnsi" w:cstheme="minorHAnsi"/>
          <w:color w:val="000000"/>
          <w:sz w:val="22"/>
          <w:szCs w:val="22"/>
        </w:rPr>
        <w:t>zastoupeno:</w:t>
      </w:r>
      <w:r w:rsidRPr="00115C2A">
        <w:rPr>
          <w:rFonts w:asciiTheme="minorHAnsi" w:hAnsiTheme="minorHAnsi" w:cstheme="minorHAnsi"/>
          <w:b/>
          <w:color w:val="000000"/>
          <w:sz w:val="22"/>
          <w:szCs w:val="22"/>
        </w:rPr>
        <w:t xml:space="preserve"> Ing. Ivo Štěpánkem</w:t>
      </w:r>
      <w:r w:rsidRPr="00115C2A">
        <w:rPr>
          <w:rFonts w:asciiTheme="minorHAnsi" w:hAnsiTheme="minorHAnsi" w:cstheme="minorHAnsi"/>
          <w:color w:val="000000"/>
          <w:sz w:val="22"/>
          <w:szCs w:val="22"/>
        </w:rPr>
        <w:t>, ředitelem</w:t>
      </w:r>
    </w:p>
    <w:p w14:paraId="21AC052C" w14:textId="3F4657C8" w:rsidR="00115C2A" w:rsidRPr="00115C2A" w:rsidRDefault="00115C2A" w:rsidP="005904D8">
      <w:pPr>
        <w:pStyle w:val="Normln1"/>
        <w:spacing w:line="276" w:lineRule="auto"/>
        <w:ind w:left="426"/>
        <w:rPr>
          <w:rFonts w:asciiTheme="minorHAnsi" w:hAnsiTheme="minorHAnsi" w:cstheme="minorHAnsi"/>
          <w:color w:val="000000"/>
          <w:sz w:val="22"/>
          <w:szCs w:val="22"/>
        </w:rPr>
      </w:pPr>
      <w:r w:rsidRPr="00115C2A">
        <w:rPr>
          <w:rFonts w:asciiTheme="minorHAnsi" w:hAnsiTheme="minorHAnsi" w:cstheme="minorHAnsi"/>
          <w:color w:val="000000"/>
          <w:sz w:val="22"/>
          <w:szCs w:val="22"/>
        </w:rPr>
        <w:t>bankovní spojení: Česká národní banka, a.s., pobočka Brno-město, č.ú. 197830621/0710</w:t>
      </w:r>
    </w:p>
    <w:p w14:paraId="5F4F382F" w14:textId="44E617BE" w:rsidR="00115C2A" w:rsidRPr="00115C2A" w:rsidRDefault="00115C2A" w:rsidP="005904D8">
      <w:pPr>
        <w:pStyle w:val="Normln1"/>
        <w:spacing w:line="276" w:lineRule="auto"/>
        <w:ind w:left="426"/>
        <w:rPr>
          <w:rFonts w:asciiTheme="minorHAnsi" w:hAnsiTheme="minorHAnsi" w:cstheme="minorHAnsi"/>
          <w:color w:val="000000"/>
          <w:sz w:val="22"/>
          <w:szCs w:val="22"/>
        </w:rPr>
      </w:pPr>
      <w:r w:rsidRPr="00115C2A">
        <w:rPr>
          <w:rFonts w:asciiTheme="minorHAnsi" w:hAnsiTheme="minorHAnsi" w:cstheme="minorHAnsi"/>
          <w:color w:val="000000"/>
          <w:sz w:val="22"/>
          <w:szCs w:val="22"/>
        </w:rPr>
        <w:t>IČ: 001 01 435</w:t>
      </w:r>
    </w:p>
    <w:p w14:paraId="7D2B3CAF" w14:textId="77777777" w:rsidR="00115C2A" w:rsidRPr="00115C2A" w:rsidRDefault="00115C2A" w:rsidP="005904D8">
      <w:pPr>
        <w:pStyle w:val="Normln1"/>
        <w:spacing w:line="276" w:lineRule="auto"/>
        <w:ind w:left="426"/>
        <w:rPr>
          <w:rFonts w:asciiTheme="minorHAnsi" w:hAnsiTheme="minorHAnsi" w:cstheme="minorHAnsi"/>
          <w:color w:val="000000"/>
          <w:sz w:val="22"/>
          <w:szCs w:val="22"/>
        </w:rPr>
      </w:pPr>
      <w:r w:rsidRPr="00115C2A">
        <w:rPr>
          <w:rFonts w:asciiTheme="minorHAnsi" w:hAnsiTheme="minorHAnsi" w:cstheme="minorHAnsi"/>
          <w:bCs/>
          <w:color w:val="000000"/>
          <w:sz w:val="22"/>
          <w:szCs w:val="22"/>
        </w:rPr>
        <w:t>ID datové schránky</w:t>
      </w:r>
      <w:r w:rsidRPr="00115C2A">
        <w:rPr>
          <w:rFonts w:asciiTheme="minorHAnsi" w:hAnsiTheme="minorHAnsi" w:cstheme="minorHAnsi"/>
          <w:color w:val="000000"/>
          <w:sz w:val="22"/>
          <w:szCs w:val="22"/>
        </w:rPr>
        <w:t>: cmgp8ec</w:t>
      </w:r>
    </w:p>
    <w:p w14:paraId="7EC40F10" w14:textId="76B7EF1E" w:rsidR="00115C2A" w:rsidRPr="00115C2A" w:rsidRDefault="00115C2A" w:rsidP="005904D8">
      <w:pPr>
        <w:pStyle w:val="Normln1"/>
        <w:spacing w:line="276" w:lineRule="auto"/>
        <w:ind w:left="426"/>
        <w:rPr>
          <w:rFonts w:asciiTheme="minorHAnsi" w:hAnsiTheme="minorHAnsi" w:cstheme="minorHAnsi"/>
          <w:b/>
          <w:color w:val="000000"/>
          <w:sz w:val="22"/>
          <w:szCs w:val="22"/>
        </w:rPr>
      </w:pPr>
      <w:r w:rsidRPr="00115C2A">
        <w:rPr>
          <w:rFonts w:asciiTheme="minorHAnsi" w:hAnsiTheme="minorHAnsi" w:cstheme="minorHAnsi"/>
          <w:b/>
          <w:color w:val="000000"/>
          <w:sz w:val="22"/>
          <w:szCs w:val="22"/>
        </w:rPr>
        <w:t xml:space="preserve">Správce zakázky: </w:t>
      </w:r>
      <w:r w:rsidR="006E5A8C">
        <w:rPr>
          <w:rFonts w:asciiTheme="minorHAnsi" w:hAnsiTheme="minorHAnsi" w:cstheme="minorHAnsi"/>
          <w:b/>
          <w:color w:val="000000"/>
          <w:sz w:val="22"/>
          <w:szCs w:val="22"/>
        </w:rPr>
        <w:t>Mgr. Lubomír Anděl</w:t>
      </w:r>
    </w:p>
    <w:p w14:paraId="4282E501" w14:textId="6C65ADEA" w:rsidR="00115C2A" w:rsidRPr="00115C2A" w:rsidRDefault="00115C2A" w:rsidP="005904D8">
      <w:pPr>
        <w:pStyle w:val="Normln1"/>
        <w:spacing w:line="276" w:lineRule="auto"/>
        <w:ind w:left="426"/>
        <w:rPr>
          <w:rFonts w:asciiTheme="minorHAnsi" w:hAnsiTheme="minorHAnsi" w:cstheme="minorHAnsi"/>
          <w:color w:val="000000"/>
          <w:sz w:val="22"/>
          <w:szCs w:val="22"/>
        </w:rPr>
      </w:pPr>
      <w:r w:rsidRPr="006E5A8C">
        <w:rPr>
          <w:rFonts w:asciiTheme="minorHAnsi" w:hAnsiTheme="minorHAnsi" w:cstheme="minorHAnsi"/>
          <w:color w:val="000000"/>
          <w:sz w:val="22"/>
          <w:szCs w:val="22"/>
        </w:rPr>
        <w:t>GSM: +420-</w:t>
      </w:r>
      <w:r w:rsidR="006E5A8C">
        <w:rPr>
          <w:rFonts w:asciiTheme="minorHAnsi" w:hAnsiTheme="minorHAnsi" w:cstheme="minorHAnsi"/>
          <w:color w:val="000000"/>
          <w:sz w:val="22"/>
          <w:szCs w:val="22"/>
        </w:rPr>
        <w:t>778 522 505</w:t>
      </w:r>
      <w:r w:rsidRPr="006E5A8C">
        <w:rPr>
          <w:rFonts w:asciiTheme="minorHAnsi" w:hAnsiTheme="minorHAnsi" w:cstheme="minorHAnsi"/>
          <w:color w:val="000000"/>
          <w:sz w:val="22"/>
          <w:szCs w:val="22"/>
        </w:rPr>
        <w:t>,</w:t>
      </w:r>
      <w:r w:rsidRPr="00115C2A">
        <w:rPr>
          <w:rFonts w:asciiTheme="minorHAnsi" w:hAnsiTheme="minorHAnsi" w:cstheme="minorHAnsi"/>
          <w:color w:val="000000"/>
          <w:sz w:val="22"/>
          <w:szCs w:val="22"/>
        </w:rPr>
        <w:t xml:space="preserve"> e-mail:</w:t>
      </w:r>
      <w:r w:rsidR="00744C3F">
        <w:rPr>
          <w:rFonts w:asciiTheme="minorHAnsi" w:hAnsiTheme="minorHAnsi" w:cstheme="minorHAnsi"/>
          <w:color w:val="000000"/>
          <w:sz w:val="22"/>
          <w:szCs w:val="22"/>
        </w:rPr>
        <w:t xml:space="preserve"> </w:t>
      </w:r>
      <w:hyperlink r:id="rId9" w:history="1">
        <w:r w:rsidR="006E5A8C" w:rsidRPr="00834DBC">
          <w:rPr>
            <w:rStyle w:val="Hypertextovodkaz"/>
            <w:rFonts w:asciiTheme="minorHAnsi" w:hAnsiTheme="minorHAnsi" w:cstheme="minorHAnsi"/>
            <w:sz w:val="22"/>
            <w:szCs w:val="22"/>
          </w:rPr>
          <w:t>andel@tmbrno.cz</w:t>
        </w:r>
      </w:hyperlink>
      <w:r w:rsidR="006E5A8C">
        <w:rPr>
          <w:rFonts w:asciiTheme="minorHAnsi" w:hAnsiTheme="minorHAnsi" w:cstheme="minorHAnsi"/>
          <w:color w:val="000000"/>
          <w:sz w:val="22"/>
          <w:szCs w:val="22"/>
        </w:rPr>
        <w:t xml:space="preserve"> </w:t>
      </w:r>
    </w:p>
    <w:p w14:paraId="32982B82" w14:textId="111F4459" w:rsidR="00115C2A" w:rsidRPr="00115C2A" w:rsidRDefault="007E3352" w:rsidP="005904D8">
      <w:pPr>
        <w:pStyle w:val="Normln1"/>
        <w:spacing w:line="276" w:lineRule="auto"/>
        <w:ind w:left="426"/>
        <w:rPr>
          <w:rFonts w:asciiTheme="minorHAnsi" w:hAnsiTheme="minorHAnsi" w:cstheme="minorHAnsi"/>
          <w:color w:val="000000"/>
          <w:sz w:val="22"/>
          <w:szCs w:val="22"/>
        </w:rPr>
      </w:pPr>
      <w:hyperlink r:id="rId10" w:history="1">
        <w:r w:rsidR="00744C3F" w:rsidRPr="002D4BD3">
          <w:rPr>
            <w:rStyle w:val="Hypertextovodkaz"/>
            <w:rFonts w:asciiTheme="minorHAnsi" w:hAnsiTheme="minorHAnsi" w:cstheme="minorHAnsi"/>
            <w:sz w:val="22"/>
            <w:szCs w:val="22"/>
          </w:rPr>
          <w:t>www.tmbrno.cz</w:t>
        </w:r>
      </w:hyperlink>
      <w:r w:rsidR="00115C2A" w:rsidRPr="00115C2A">
        <w:rPr>
          <w:rFonts w:asciiTheme="minorHAnsi" w:hAnsiTheme="minorHAnsi" w:cstheme="minorHAnsi"/>
          <w:color w:val="000000"/>
          <w:sz w:val="22"/>
          <w:szCs w:val="22"/>
        </w:rPr>
        <w:t xml:space="preserve"> </w:t>
      </w:r>
    </w:p>
    <w:p w14:paraId="12C9F365" w14:textId="77777777" w:rsidR="00115C2A" w:rsidRPr="00115C2A" w:rsidRDefault="00115C2A" w:rsidP="005904D8">
      <w:pPr>
        <w:pStyle w:val="Normln1"/>
        <w:spacing w:line="276" w:lineRule="auto"/>
        <w:ind w:left="426"/>
        <w:rPr>
          <w:rFonts w:asciiTheme="minorHAnsi" w:hAnsiTheme="minorHAnsi" w:cstheme="minorHAnsi"/>
          <w:color w:val="000000"/>
          <w:sz w:val="22"/>
          <w:szCs w:val="22"/>
        </w:rPr>
      </w:pPr>
      <w:r w:rsidRPr="00115C2A">
        <w:rPr>
          <w:rFonts w:asciiTheme="minorHAnsi" w:hAnsiTheme="minorHAnsi" w:cstheme="minorHAnsi"/>
          <w:color w:val="000000"/>
          <w:sz w:val="22"/>
          <w:szCs w:val="22"/>
        </w:rPr>
        <w:t>Technické muzeum v Brně je státní příspěvkovou organizací, zřízenou Ministerstvem kultury ČR, Zřizovací listinou č.j.17474/2000 ve znění Rozhodnutí ministryně kultury č. 40/2012 ze dne 20.12.2012  a je oprávněno nakládat s majetkem státu dle z.č. 219/2000 Sb. Technické muzeum v Brně je plátcem DPH, muzejní činnost je kulturní činností od DPH osvobozenou dle § 61 ZDPH.</w:t>
      </w:r>
    </w:p>
    <w:p w14:paraId="688B2302" w14:textId="46709A81" w:rsidR="00115C2A" w:rsidRPr="00115C2A" w:rsidRDefault="00115C2A" w:rsidP="001E46ED">
      <w:pPr>
        <w:pStyle w:val="Normln1"/>
        <w:spacing w:line="276" w:lineRule="auto"/>
        <w:rPr>
          <w:rFonts w:asciiTheme="minorHAnsi" w:hAnsiTheme="minorHAnsi" w:cstheme="minorHAnsi"/>
          <w:b/>
          <w:bCs/>
          <w:color w:val="000000"/>
          <w:sz w:val="22"/>
          <w:szCs w:val="22"/>
        </w:rPr>
      </w:pPr>
      <w:r w:rsidRPr="00115C2A">
        <w:rPr>
          <w:rFonts w:asciiTheme="minorHAnsi" w:hAnsiTheme="minorHAnsi" w:cstheme="minorHAnsi"/>
          <w:b/>
          <w:bCs/>
          <w:color w:val="000000"/>
          <w:sz w:val="22"/>
          <w:szCs w:val="22"/>
        </w:rPr>
        <w:t>(dále jen objednavatel</w:t>
      </w:r>
      <w:r w:rsidR="000661D0">
        <w:rPr>
          <w:rFonts w:asciiTheme="minorHAnsi" w:hAnsiTheme="minorHAnsi" w:cstheme="minorHAnsi"/>
          <w:b/>
          <w:bCs/>
          <w:color w:val="000000"/>
          <w:sz w:val="22"/>
          <w:szCs w:val="22"/>
        </w:rPr>
        <w:t>, nebo také zadavatel</w:t>
      </w:r>
      <w:r w:rsidRPr="00115C2A">
        <w:rPr>
          <w:rFonts w:asciiTheme="minorHAnsi" w:hAnsiTheme="minorHAnsi" w:cstheme="minorHAnsi"/>
          <w:b/>
          <w:bCs/>
          <w:color w:val="000000"/>
          <w:sz w:val="22"/>
          <w:szCs w:val="22"/>
        </w:rPr>
        <w:t>)</w:t>
      </w:r>
    </w:p>
    <w:p w14:paraId="3CCB0235" w14:textId="77777777" w:rsidR="00115C2A" w:rsidRPr="00115C2A" w:rsidRDefault="00115C2A" w:rsidP="00744C3F">
      <w:pPr>
        <w:pStyle w:val="Normln1"/>
        <w:spacing w:line="276" w:lineRule="auto"/>
        <w:rPr>
          <w:rFonts w:asciiTheme="minorHAnsi" w:hAnsiTheme="minorHAnsi" w:cstheme="minorHAnsi"/>
          <w:color w:val="000000"/>
          <w:sz w:val="22"/>
          <w:szCs w:val="22"/>
        </w:rPr>
      </w:pPr>
    </w:p>
    <w:p w14:paraId="5320761B" w14:textId="77777777" w:rsidR="00115C2A" w:rsidRPr="00115C2A" w:rsidRDefault="00115C2A" w:rsidP="00744C3F">
      <w:pPr>
        <w:pStyle w:val="Normln1"/>
        <w:spacing w:line="276" w:lineRule="auto"/>
        <w:rPr>
          <w:rFonts w:asciiTheme="minorHAnsi" w:hAnsiTheme="minorHAnsi" w:cstheme="minorHAnsi"/>
          <w:color w:val="000000"/>
          <w:sz w:val="22"/>
          <w:szCs w:val="22"/>
        </w:rPr>
      </w:pPr>
      <w:r w:rsidRPr="00115C2A">
        <w:rPr>
          <w:rFonts w:asciiTheme="minorHAnsi" w:hAnsiTheme="minorHAnsi" w:cstheme="minorHAnsi"/>
          <w:color w:val="000000"/>
          <w:sz w:val="22"/>
          <w:szCs w:val="22"/>
        </w:rPr>
        <w:t>a</w:t>
      </w:r>
    </w:p>
    <w:p w14:paraId="70C01FB8" w14:textId="77777777" w:rsidR="00EF7AE0" w:rsidRPr="00744C3F" w:rsidRDefault="00EF7AE0" w:rsidP="00744C3F">
      <w:pPr>
        <w:pStyle w:val="Odstavecseseznamem"/>
        <w:spacing w:line="276" w:lineRule="auto"/>
        <w:ind w:left="360"/>
        <w:rPr>
          <w:rFonts w:asciiTheme="minorHAnsi" w:hAnsiTheme="minorHAnsi"/>
          <w:bCs/>
          <w:sz w:val="22"/>
          <w:szCs w:val="22"/>
        </w:rPr>
      </w:pPr>
    </w:p>
    <w:p w14:paraId="158DCE8E" w14:textId="2AC02981" w:rsidR="00EF7AE0" w:rsidRPr="004D2360" w:rsidRDefault="00744C3F" w:rsidP="00744C3F">
      <w:pPr>
        <w:spacing w:line="276" w:lineRule="auto"/>
        <w:rPr>
          <w:rFonts w:asciiTheme="minorHAnsi" w:hAnsiTheme="minorHAnsi"/>
          <w:b/>
          <w:bCs/>
        </w:rPr>
      </w:pPr>
      <w:r w:rsidRPr="004D2360">
        <w:rPr>
          <w:rFonts w:asciiTheme="minorHAnsi" w:hAnsiTheme="minorHAnsi"/>
        </w:rPr>
        <w:t>2.</w:t>
      </w:r>
      <w:r w:rsidRPr="004D2360">
        <w:rPr>
          <w:rFonts w:asciiTheme="minorHAnsi" w:hAnsiTheme="minorHAnsi"/>
          <w:b/>
        </w:rPr>
        <w:t xml:space="preserve"> </w:t>
      </w:r>
      <w:r w:rsidR="004D2360" w:rsidRPr="004D2360">
        <w:rPr>
          <w:rFonts w:asciiTheme="minorHAnsi" w:hAnsiTheme="minorHAnsi"/>
          <w:b/>
        </w:rPr>
        <w:t>TREPART s.r.o.</w:t>
      </w:r>
    </w:p>
    <w:p w14:paraId="7C39E909" w14:textId="325031A0" w:rsidR="00EF7AE0" w:rsidRPr="004D2360" w:rsidRDefault="005904D8" w:rsidP="005904D8">
      <w:pPr>
        <w:pStyle w:val="Odstavec11"/>
        <w:numPr>
          <w:ilvl w:val="0"/>
          <w:numId w:val="0"/>
        </w:numPr>
        <w:tabs>
          <w:tab w:val="left" w:pos="1701"/>
        </w:tabs>
        <w:spacing w:before="0" w:after="0" w:line="276" w:lineRule="auto"/>
        <w:ind w:left="426"/>
        <w:rPr>
          <w:rFonts w:asciiTheme="minorHAnsi" w:hAnsiTheme="minorHAnsi"/>
          <w:bCs/>
          <w:sz w:val="22"/>
          <w:szCs w:val="22"/>
        </w:rPr>
      </w:pPr>
      <w:r w:rsidRPr="004D2360">
        <w:rPr>
          <w:rFonts w:asciiTheme="minorHAnsi" w:hAnsiTheme="minorHAnsi"/>
          <w:sz w:val="22"/>
          <w:szCs w:val="22"/>
        </w:rPr>
        <w:t>s</w:t>
      </w:r>
      <w:r w:rsidR="00EF7AE0" w:rsidRPr="004D2360">
        <w:rPr>
          <w:rFonts w:asciiTheme="minorHAnsi" w:hAnsiTheme="minorHAnsi"/>
          <w:sz w:val="22"/>
          <w:szCs w:val="22"/>
        </w:rPr>
        <w:t xml:space="preserve">ídlo:  </w:t>
      </w:r>
      <w:r w:rsidR="004D2360" w:rsidRPr="004D2360">
        <w:rPr>
          <w:rFonts w:asciiTheme="minorHAnsi" w:hAnsiTheme="minorHAnsi"/>
          <w:sz w:val="22"/>
          <w:szCs w:val="22"/>
        </w:rPr>
        <w:t>Pištěkova 782/3, 149 00 Praha 4</w:t>
      </w:r>
      <w:r w:rsidR="00EF7AE0" w:rsidRPr="004D2360">
        <w:rPr>
          <w:rFonts w:asciiTheme="minorHAnsi" w:hAnsiTheme="minorHAnsi"/>
          <w:sz w:val="22"/>
          <w:szCs w:val="22"/>
        </w:rPr>
        <w:t xml:space="preserve"> </w:t>
      </w:r>
    </w:p>
    <w:p w14:paraId="54ADFB19" w14:textId="37BA3EF1" w:rsidR="00EF7AE0" w:rsidRPr="004D2360" w:rsidRDefault="005904D8" w:rsidP="005904D8">
      <w:pPr>
        <w:pStyle w:val="Odstavec11"/>
        <w:numPr>
          <w:ilvl w:val="0"/>
          <w:numId w:val="0"/>
        </w:numPr>
        <w:tabs>
          <w:tab w:val="left" w:pos="1701"/>
        </w:tabs>
        <w:spacing w:before="0" w:after="0" w:line="276" w:lineRule="auto"/>
        <w:ind w:left="426"/>
        <w:rPr>
          <w:rFonts w:asciiTheme="minorHAnsi" w:hAnsiTheme="minorHAnsi"/>
          <w:sz w:val="22"/>
          <w:szCs w:val="22"/>
        </w:rPr>
      </w:pPr>
      <w:r w:rsidRPr="004D2360">
        <w:rPr>
          <w:rFonts w:asciiTheme="minorHAnsi" w:hAnsiTheme="minorHAnsi"/>
          <w:sz w:val="22"/>
          <w:szCs w:val="22"/>
        </w:rPr>
        <w:t>z</w:t>
      </w:r>
      <w:r w:rsidR="00EF7AE0" w:rsidRPr="004D2360">
        <w:rPr>
          <w:rFonts w:asciiTheme="minorHAnsi" w:hAnsiTheme="minorHAnsi"/>
          <w:sz w:val="22"/>
          <w:szCs w:val="22"/>
        </w:rPr>
        <w:t xml:space="preserve">astoupená: </w:t>
      </w:r>
      <w:r w:rsidR="004D2360" w:rsidRPr="004D2360">
        <w:rPr>
          <w:rFonts w:asciiTheme="minorHAnsi" w:hAnsiTheme="minorHAnsi"/>
          <w:sz w:val="22"/>
          <w:szCs w:val="22"/>
        </w:rPr>
        <w:t>Tomášem Pickem, prokuristou, obchodním ředitelem</w:t>
      </w:r>
      <w:r w:rsidR="00EF7AE0" w:rsidRPr="004D2360">
        <w:rPr>
          <w:rFonts w:asciiTheme="minorHAnsi" w:hAnsiTheme="minorHAnsi"/>
          <w:sz w:val="22"/>
          <w:szCs w:val="22"/>
        </w:rPr>
        <w:tab/>
      </w:r>
      <w:r w:rsidR="00EF7AE0" w:rsidRPr="004D2360">
        <w:rPr>
          <w:rFonts w:asciiTheme="minorHAnsi" w:hAnsiTheme="minorHAnsi"/>
          <w:sz w:val="22"/>
          <w:szCs w:val="22"/>
        </w:rPr>
        <w:tab/>
      </w:r>
    </w:p>
    <w:p w14:paraId="3186DF99" w14:textId="420C2876" w:rsidR="00EF7AE0" w:rsidRPr="004D2360" w:rsidRDefault="00EF7AE0" w:rsidP="005904D8">
      <w:pPr>
        <w:spacing w:line="276" w:lineRule="auto"/>
        <w:ind w:left="426"/>
        <w:rPr>
          <w:rFonts w:asciiTheme="minorHAnsi" w:hAnsiTheme="minorHAnsi"/>
          <w:sz w:val="22"/>
          <w:szCs w:val="22"/>
        </w:rPr>
      </w:pPr>
      <w:r w:rsidRPr="004D2360">
        <w:rPr>
          <w:rFonts w:asciiTheme="minorHAnsi" w:hAnsiTheme="minorHAnsi"/>
          <w:sz w:val="22"/>
          <w:szCs w:val="22"/>
        </w:rPr>
        <w:t xml:space="preserve">bankovní spojení: </w:t>
      </w:r>
      <w:proofErr w:type="spellStart"/>
      <w:r w:rsidR="004D2360" w:rsidRPr="004D2360">
        <w:rPr>
          <w:rFonts w:asciiTheme="minorHAnsi" w:hAnsiTheme="minorHAnsi"/>
          <w:sz w:val="22"/>
          <w:szCs w:val="22"/>
        </w:rPr>
        <w:t>xxxxxxxxxxx</w:t>
      </w:r>
      <w:proofErr w:type="spellEnd"/>
      <w:r w:rsidRPr="004D2360">
        <w:rPr>
          <w:rFonts w:asciiTheme="minorHAnsi" w:hAnsiTheme="minorHAnsi"/>
          <w:sz w:val="22"/>
          <w:szCs w:val="22"/>
        </w:rPr>
        <w:tab/>
      </w:r>
      <w:r w:rsidRPr="004D2360">
        <w:rPr>
          <w:rFonts w:asciiTheme="minorHAnsi" w:hAnsiTheme="minorHAnsi"/>
          <w:sz w:val="22"/>
          <w:szCs w:val="22"/>
        </w:rPr>
        <w:tab/>
      </w:r>
    </w:p>
    <w:p w14:paraId="1E3CD18B" w14:textId="2797630D" w:rsidR="00EF7AE0" w:rsidRPr="004D2360" w:rsidRDefault="00EF7AE0" w:rsidP="005904D8">
      <w:pPr>
        <w:spacing w:line="276" w:lineRule="auto"/>
        <w:ind w:left="426"/>
        <w:rPr>
          <w:rFonts w:asciiTheme="minorHAnsi" w:hAnsiTheme="minorHAnsi"/>
          <w:sz w:val="22"/>
          <w:szCs w:val="22"/>
        </w:rPr>
      </w:pPr>
      <w:r w:rsidRPr="004D2360">
        <w:rPr>
          <w:rFonts w:asciiTheme="minorHAnsi" w:hAnsiTheme="minorHAnsi"/>
          <w:sz w:val="22"/>
          <w:szCs w:val="22"/>
        </w:rPr>
        <w:t>číslo účtu:</w:t>
      </w:r>
      <w:r w:rsidRPr="004D2360">
        <w:rPr>
          <w:rFonts w:asciiTheme="minorHAnsi" w:hAnsiTheme="minorHAnsi"/>
          <w:sz w:val="22"/>
          <w:szCs w:val="22"/>
        </w:rPr>
        <w:tab/>
      </w:r>
      <w:proofErr w:type="spellStart"/>
      <w:r w:rsidR="004D2360" w:rsidRPr="004D2360">
        <w:rPr>
          <w:rFonts w:asciiTheme="minorHAnsi" w:hAnsiTheme="minorHAnsi"/>
          <w:sz w:val="22"/>
          <w:szCs w:val="22"/>
        </w:rPr>
        <w:t>xxxxxxxxxxxx</w:t>
      </w:r>
      <w:proofErr w:type="spellEnd"/>
      <w:r w:rsidRPr="004D2360">
        <w:rPr>
          <w:rFonts w:asciiTheme="minorHAnsi" w:hAnsiTheme="minorHAnsi"/>
          <w:sz w:val="22"/>
          <w:szCs w:val="22"/>
        </w:rPr>
        <w:tab/>
      </w:r>
      <w:r w:rsidRPr="004D2360">
        <w:rPr>
          <w:rFonts w:asciiTheme="minorHAnsi" w:hAnsiTheme="minorHAnsi"/>
          <w:sz w:val="22"/>
          <w:szCs w:val="22"/>
        </w:rPr>
        <w:tab/>
      </w:r>
    </w:p>
    <w:p w14:paraId="1E3F769F" w14:textId="5845826A" w:rsidR="00EF7AE0" w:rsidRPr="004D2360" w:rsidRDefault="00EF7AE0" w:rsidP="005904D8">
      <w:pPr>
        <w:pStyle w:val="Odstavec11"/>
        <w:numPr>
          <w:ilvl w:val="0"/>
          <w:numId w:val="0"/>
        </w:numPr>
        <w:tabs>
          <w:tab w:val="left" w:pos="1701"/>
        </w:tabs>
        <w:spacing w:before="0" w:after="0" w:line="276" w:lineRule="auto"/>
        <w:ind w:left="426"/>
        <w:rPr>
          <w:rFonts w:asciiTheme="minorHAnsi" w:hAnsiTheme="minorHAnsi"/>
          <w:sz w:val="22"/>
          <w:szCs w:val="22"/>
        </w:rPr>
      </w:pPr>
      <w:r w:rsidRPr="004D2360">
        <w:rPr>
          <w:rFonts w:asciiTheme="minorHAnsi" w:hAnsiTheme="minorHAnsi"/>
          <w:sz w:val="22"/>
          <w:szCs w:val="22"/>
        </w:rPr>
        <w:t xml:space="preserve">IČ:     </w:t>
      </w:r>
      <w:r w:rsidR="004D2360" w:rsidRPr="004D2360">
        <w:rPr>
          <w:rFonts w:asciiTheme="minorHAnsi" w:hAnsiTheme="minorHAnsi"/>
          <w:sz w:val="22"/>
          <w:szCs w:val="22"/>
        </w:rPr>
        <w:t>25917838</w:t>
      </w:r>
      <w:r w:rsidRPr="004D2360">
        <w:rPr>
          <w:rFonts w:asciiTheme="minorHAnsi" w:hAnsiTheme="minorHAnsi"/>
          <w:sz w:val="22"/>
          <w:szCs w:val="22"/>
        </w:rPr>
        <w:tab/>
      </w:r>
      <w:r w:rsidRPr="004D2360">
        <w:rPr>
          <w:rFonts w:asciiTheme="minorHAnsi" w:hAnsiTheme="minorHAnsi"/>
          <w:sz w:val="22"/>
          <w:szCs w:val="22"/>
        </w:rPr>
        <w:tab/>
      </w:r>
      <w:r w:rsidRPr="004D2360">
        <w:rPr>
          <w:rFonts w:asciiTheme="minorHAnsi" w:hAnsiTheme="minorHAnsi"/>
          <w:sz w:val="22"/>
          <w:szCs w:val="22"/>
        </w:rPr>
        <w:tab/>
      </w:r>
      <w:r w:rsidRPr="004D2360">
        <w:rPr>
          <w:rFonts w:asciiTheme="minorHAnsi" w:hAnsiTheme="minorHAnsi"/>
          <w:sz w:val="22"/>
          <w:szCs w:val="22"/>
        </w:rPr>
        <w:tab/>
      </w:r>
    </w:p>
    <w:p w14:paraId="03B6834A" w14:textId="0D2E91EA" w:rsidR="00EF7AE0" w:rsidRPr="004D2360" w:rsidRDefault="00EF7AE0" w:rsidP="005904D8">
      <w:pPr>
        <w:spacing w:line="276" w:lineRule="auto"/>
        <w:ind w:left="426"/>
        <w:rPr>
          <w:rFonts w:asciiTheme="minorHAnsi" w:hAnsiTheme="minorHAnsi"/>
          <w:sz w:val="22"/>
          <w:szCs w:val="22"/>
        </w:rPr>
      </w:pPr>
      <w:r w:rsidRPr="004D2360">
        <w:rPr>
          <w:rFonts w:asciiTheme="minorHAnsi" w:hAnsiTheme="minorHAnsi"/>
          <w:sz w:val="22"/>
          <w:szCs w:val="22"/>
        </w:rPr>
        <w:t xml:space="preserve">DIČ:  </w:t>
      </w:r>
      <w:r w:rsidR="004D2360" w:rsidRPr="004D2360">
        <w:rPr>
          <w:rFonts w:asciiTheme="minorHAnsi" w:hAnsiTheme="minorHAnsi"/>
          <w:sz w:val="22"/>
          <w:szCs w:val="22"/>
        </w:rPr>
        <w:t>CZ25917838</w:t>
      </w:r>
      <w:r w:rsidRPr="004D2360">
        <w:rPr>
          <w:rFonts w:asciiTheme="minorHAnsi" w:hAnsiTheme="minorHAnsi"/>
          <w:sz w:val="22"/>
          <w:szCs w:val="22"/>
        </w:rPr>
        <w:tab/>
      </w:r>
      <w:r w:rsidRPr="004D2360">
        <w:rPr>
          <w:rFonts w:asciiTheme="minorHAnsi" w:hAnsiTheme="minorHAnsi"/>
          <w:sz w:val="22"/>
          <w:szCs w:val="22"/>
        </w:rPr>
        <w:tab/>
      </w:r>
      <w:r w:rsidRPr="004D2360">
        <w:rPr>
          <w:rFonts w:asciiTheme="minorHAnsi" w:hAnsiTheme="minorHAnsi"/>
          <w:sz w:val="22"/>
          <w:szCs w:val="22"/>
        </w:rPr>
        <w:tab/>
      </w:r>
    </w:p>
    <w:p w14:paraId="0BD752FA" w14:textId="22987A8A" w:rsidR="00EF7AE0" w:rsidRPr="004D2360" w:rsidRDefault="00EF7AE0" w:rsidP="005904D8">
      <w:pPr>
        <w:pStyle w:val="Bezmezer"/>
        <w:spacing w:line="276" w:lineRule="auto"/>
        <w:ind w:left="426"/>
        <w:jc w:val="both"/>
        <w:rPr>
          <w:rFonts w:asciiTheme="minorHAnsi" w:hAnsiTheme="minorHAnsi"/>
        </w:rPr>
      </w:pPr>
      <w:r w:rsidRPr="004D2360">
        <w:rPr>
          <w:rFonts w:asciiTheme="minorHAnsi" w:hAnsiTheme="minorHAnsi"/>
        </w:rPr>
        <w:t xml:space="preserve">zapsaná v obchodním rejstříku vedeném u </w:t>
      </w:r>
      <w:r w:rsidR="004D2360" w:rsidRPr="004D2360">
        <w:rPr>
          <w:rFonts w:asciiTheme="minorHAnsi" w:hAnsiTheme="minorHAnsi"/>
        </w:rPr>
        <w:t>Městského soudu v Praze, oddíl C, vložka 206689</w:t>
      </w:r>
    </w:p>
    <w:p w14:paraId="5E96F0EC" w14:textId="2DE9E888" w:rsidR="00EF7AE0" w:rsidRPr="004D2360" w:rsidRDefault="005904D8" w:rsidP="005904D8">
      <w:pPr>
        <w:spacing w:line="276" w:lineRule="auto"/>
        <w:ind w:left="426"/>
        <w:rPr>
          <w:rFonts w:asciiTheme="minorHAnsi" w:hAnsiTheme="minorHAnsi"/>
          <w:sz w:val="22"/>
          <w:szCs w:val="22"/>
        </w:rPr>
      </w:pPr>
      <w:r w:rsidRPr="004D2360">
        <w:rPr>
          <w:rFonts w:asciiTheme="minorHAnsi" w:hAnsiTheme="minorHAnsi"/>
          <w:sz w:val="22"/>
          <w:szCs w:val="22"/>
        </w:rPr>
        <w:t>d</w:t>
      </w:r>
      <w:r w:rsidR="00EF7AE0" w:rsidRPr="004D2360">
        <w:rPr>
          <w:rFonts w:asciiTheme="minorHAnsi" w:hAnsiTheme="minorHAnsi"/>
          <w:sz w:val="22"/>
          <w:szCs w:val="22"/>
        </w:rPr>
        <w:t xml:space="preserve">atová schránka:  </w:t>
      </w:r>
      <w:r w:rsidR="004D2360" w:rsidRPr="004D2360">
        <w:rPr>
          <w:rFonts w:asciiTheme="minorHAnsi" w:hAnsiTheme="minorHAnsi"/>
          <w:sz w:val="22"/>
          <w:szCs w:val="22"/>
        </w:rPr>
        <w:t>9q679gd</w:t>
      </w:r>
    </w:p>
    <w:p w14:paraId="5FA57F19" w14:textId="5DD9B2C5" w:rsidR="00EF7AE0" w:rsidRPr="004D2360" w:rsidRDefault="005904D8" w:rsidP="005904D8">
      <w:pPr>
        <w:spacing w:line="276" w:lineRule="auto"/>
        <w:ind w:left="426"/>
        <w:rPr>
          <w:rFonts w:asciiTheme="minorHAnsi" w:hAnsiTheme="minorHAnsi"/>
          <w:sz w:val="22"/>
          <w:szCs w:val="22"/>
        </w:rPr>
      </w:pPr>
      <w:r w:rsidRPr="004D2360">
        <w:rPr>
          <w:rFonts w:asciiTheme="minorHAnsi" w:hAnsiTheme="minorHAnsi"/>
          <w:sz w:val="22"/>
          <w:szCs w:val="22"/>
        </w:rPr>
        <w:t>a</w:t>
      </w:r>
      <w:r w:rsidR="00EF7AE0" w:rsidRPr="004D2360">
        <w:rPr>
          <w:rFonts w:asciiTheme="minorHAnsi" w:hAnsiTheme="minorHAnsi"/>
          <w:sz w:val="22"/>
          <w:szCs w:val="22"/>
        </w:rPr>
        <w:t xml:space="preserve">dresa pro doručování:  </w:t>
      </w:r>
      <w:r w:rsidR="004D2360" w:rsidRPr="004D2360">
        <w:rPr>
          <w:rFonts w:asciiTheme="minorHAnsi" w:hAnsiTheme="minorHAnsi"/>
          <w:sz w:val="22"/>
          <w:szCs w:val="22"/>
        </w:rPr>
        <w:t>Pištěkova 782/3, 149 00 Praha 4</w:t>
      </w:r>
    </w:p>
    <w:p w14:paraId="50CE1CBD" w14:textId="77777777" w:rsidR="00205A06" w:rsidRPr="004D2360" w:rsidRDefault="00EF7AE0" w:rsidP="005904D8">
      <w:pPr>
        <w:pStyle w:val="Odstavecseseznamem"/>
        <w:spacing w:line="276" w:lineRule="auto"/>
        <w:ind w:left="426"/>
        <w:rPr>
          <w:rFonts w:asciiTheme="minorHAnsi" w:hAnsiTheme="minorHAnsi"/>
          <w:sz w:val="22"/>
          <w:szCs w:val="22"/>
        </w:rPr>
      </w:pPr>
      <w:r w:rsidRPr="004D2360">
        <w:rPr>
          <w:rFonts w:asciiTheme="minorHAnsi" w:hAnsiTheme="minorHAnsi"/>
          <w:sz w:val="22"/>
          <w:szCs w:val="22"/>
        </w:rPr>
        <w:t xml:space="preserve">  </w:t>
      </w:r>
    </w:p>
    <w:p w14:paraId="6B09DB77" w14:textId="422C678C" w:rsidR="00EF7AE0" w:rsidRPr="004D2360" w:rsidRDefault="00EF7AE0" w:rsidP="005904D8">
      <w:pPr>
        <w:pStyle w:val="Odstavecseseznamem"/>
        <w:spacing w:line="276" w:lineRule="auto"/>
        <w:ind w:left="426"/>
        <w:rPr>
          <w:rFonts w:asciiTheme="minorHAnsi" w:hAnsiTheme="minorHAnsi"/>
          <w:bCs/>
          <w:sz w:val="22"/>
          <w:szCs w:val="22"/>
        </w:rPr>
      </w:pPr>
      <w:r w:rsidRPr="004D2360">
        <w:rPr>
          <w:rFonts w:asciiTheme="minorHAnsi" w:hAnsiTheme="minorHAnsi"/>
          <w:sz w:val="22"/>
          <w:szCs w:val="22"/>
        </w:rPr>
        <w:t>Kontaktní osoba ve věcech technických:</w:t>
      </w:r>
    </w:p>
    <w:p w14:paraId="743547F5" w14:textId="045A1FA6" w:rsidR="00EF7AE0" w:rsidRPr="004D2360" w:rsidRDefault="005904D8" w:rsidP="005904D8">
      <w:pPr>
        <w:spacing w:line="276" w:lineRule="auto"/>
        <w:ind w:left="426"/>
        <w:rPr>
          <w:rFonts w:asciiTheme="minorHAnsi" w:hAnsiTheme="minorHAnsi"/>
          <w:sz w:val="22"/>
          <w:szCs w:val="22"/>
        </w:rPr>
      </w:pPr>
      <w:r w:rsidRPr="004D2360">
        <w:rPr>
          <w:rFonts w:asciiTheme="minorHAnsi" w:hAnsiTheme="minorHAnsi"/>
          <w:sz w:val="22"/>
          <w:szCs w:val="22"/>
        </w:rPr>
        <w:t>j</w:t>
      </w:r>
      <w:r w:rsidR="00EF7AE0" w:rsidRPr="004D2360">
        <w:rPr>
          <w:rFonts w:asciiTheme="minorHAnsi" w:hAnsiTheme="minorHAnsi"/>
          <w:sz w:val="22"/>
          <w:szCs w:val="22"/>
        </w:rPr>
        <w:t xml:space="preserve">méno:  </w:t>
      </w:r>
      <w:r w:rsidR="004D2360" w:rsidRPr="004D2360">
        <w:rPr>
          <w:rFonts w:asciiTheme="minorHAnsi" w:hAnsiTheme="minorHAnsi"/>
          <w:sz w:val="22"/>
          <w:szCs w:val="22"/>
        </w:rPr>
        <w:t xml:space="preserve">Milan </w:t>
      </w:r>
      <w:proofErr w:type="spellStart"/>
      <w:r w:rsidR="004D2360" w:rsidRPr="004D2360">
        <w:rPr>
          <w:rFonts w:asciiTheme="minorHAnsi" w:hAnsiTheme="minorHAnsi"/>
          <w:sz w:val="22"/>
          <w:szCs w:val="22"/>
        </w:rPr>
        <w:t>Miavec</w:t>
      </w:r>
      <w:proofErr w:type="spellEnd"/>
      <w:r w:rsidR="004D2360" w:rsidRPr="004D2360">
        <w:rPr>
          <w:rFonts w:asciiTheme="minorHAnsi" w:hAnsiTheme="minorHAnsi"/>
          <w:sz w:val="22"/>
          <w:szCs w:val="22"/>
        </w:rPr>
        <w:t>, výrobní ředitel</w:t>
      </w:r>
    </w:p>
    <w:p w14:paraId="3B167937" w14:textId="210BFF89" w:rsidR="00EF7AE0" w:rsidRPr="004D2360" w:rsidRDefault="005904D8" w:rsidP="005904D8">
      <w:pPr>
        <w:spacing w:line="276" w:lineRule="auto"/>
        <w:ind w:left="426"/>
        <w:rPr>
          <w:rFonts w:asciiTheme="minorHAnsi" w:hAnsiTheme="minorHAnsi"/>
          <w:sz w:val="22"/>
          <w:szCs w:val="22"/>
        </w:rPr>
      </w:pPr>
      <w:r w:rsidRPr="004D2360">
        <w:rPr>
          <w:rFonts w:asciiTheme="minorHAnsi" w:hAnsiTheme="minorHAnsi"/>
          <w:sz w:val="22"/>
          <w:szCs w:val="22"/>
        </w:rPr>
        <w:t>e</w:t>
      </w:r>
      <w:r w:rsidR="00EF7AE0" w:rsidRPr="004D2360">
        <w:rPr>
          <w:rFonts w:asciiTheme="minorHAnsi" w:hAnsiTheme="minorHAnsi"/>
          <w:sz w:val="22"/>
          <w:szCs w:val="22"/>
        </w:rPr>
        <w:t xml:space="preserve">-mail:   </w:t>
      </w:r>
      <w:proofErr w:type="spellStart"/>
      <w:r w:rsidR="004D2360" w:rsidRPr="004D2360">
        <w:rPr>
          <w:rFonts w:asciiTheme="minorHAnsi" w:hAnsiTheme="minorHAnsi"/>
          <w:sz w:val="22"/>
          <w:szCs w:val="22"/>
        </w:rPr>
        <w:t>xxxxxxxxxx</w:t>
      </w:r>
      <w:proofErr w:type="spellEnd"/>
    </w:p>
    <w:p w14:paraId="68350C85" w14:textId="7786FB4B" w:rsidR="00EF7AE0" w:rsidRPr="004D2360" w:rsidRDefault="005904D8" w:rsidP="005904D8">
      <w:pPr>
        <w:spacing w:line="276" w:lineRule="auto"/>
        <w:ind w:left="426"/>
        <w:rPr>
          <w:rFonts w:asciiTheme="minorHAnsi" w:hAnsiTheme="minorHAnsi"/>
          <w:sz w:val="22"/>
          <w:szCs w:val="22"/>
        </w:rPr>
      </w:pPr>
      <w:r w:rsidRPr="004D2360">
        <w:rPr>
          <w:rFonts w:asciiTheme="minorHAnsi" w:hAnsiTheme="minorHAnsi"/>
          <w:sz w:val="22"/>
          <w:szCs w:val="22"/>
        </w:rPr>
        <w:t>t</w:t>
      </w:r>
      <w:r w:rsidR="00EF7AE0" w:rsidRPr="004D2360">
        <w:rPr>
          <w:rFonts w:asciiTheme="minorHAnsi" w:hAnsiTheme="minorHAnsi"/>
          <w:sz w:val="22"/>
          <w:szCs w:val="22"/>
        </w:rPr>
        <w:t xml:space="preserve">elefon: </w:t>
      </w:r>
      <w:proofErr w:type="spellStart"/>
      <w:r w:rsidR="004D2360" w:rsidRPr="004D2360">
        <w:rPr>
          <w:rFonts w:asciiTheme="minorHAnsi" w:hAnsiTheme="minorHAnsi"/>
          <w:sz w:val="22"/>
          <w:szCs w:val="22"/>
        </w:rPr>
        <w:t>xxxxxxxxxx</w:t>
      </w:r>
      <w:proofErr w:type="spellEnd"/>
    </w:p>
    <w:p w14:paraId="0E1DB542" w14:textId="540C2B7D" w:rsidR="006B62BB" w:rsidRPr="00D1015D" w:rsidRDefault="006B62BB" w:rsidP="00744C3F">
      <w:pPr>
        <w:spacing w:line="276" w:lineRule="auto"/>
        <w:rPr>
          <w:rFonts w:asciiTheme="minorHAnsi" w:hAnsiTheme="minorHAnsi"/>
          <w:b/>
          <w:sz w:val="22"/>
          <w:szCs w:val="22"/>
        </w:rPr>
      </w:pPr>
      <w:r w:rsidRPr="00D1015D">
        <w:rPr>
          <w:rFonts w:asciiTheme="minorHAnsi" w:hAnsiTheme="minorHAnsi"/>
          <w:b/>
          <w:sz w:val="22"/>
          <w:szCs w:val="22"/>
        </w:rPr>
        <w:t xml:space="preserve"> </w:t>
      </w:r>
      <w:r w:rsidR="00D1015D">
        <w:rPr>
          <w:rFonts w:asciiTheme="minorHAnsi" w:hAnsiTheme="minorHAnsi"/>
          <w:b/>
          <w:sz w:val="22"/>
          <w:szCs w:val="22"/>
        </w:rPr>
        <w:t>(</w:t>
      </w:r>
      <w:r w:rsidRPr="00D1015D">
        <w:rPr>
          <w:rFonts w:asciiTheme="minorHAnsi" w:hAnsiTheme="minorHAnsi"/>
          <w:b/>
          <w:sz w:val="22"/>
          <w:szCs w:val="22"/>
        </w:rPr>
        <w:t>dále jen „zhotovitel“ na straně druhé</w:t>
      </w:r>
      <w:r w:rsidR="00D1015D">
        <w:rPr>
          <w:rFonts w:asciiTheme="minorHAnsi" w:hAnsiTheme="minorHAnsi"/>
          <w:b/>
          <w:sz w:val="22"/>
          <w:szCs w:val="22"/>
        </w:rPr>
        <w:t>)</w:t>
      </w:r>
    </w:p>
    <w:p w14:paraId="5C9CE34C" w14:textId="17D119CE" w:rsidR="000D6B35" w:rsidRDefault="00AB4A38" w:rsidP="005904D8">
      <w:pPr>
        <w:pStyle w:val="Nadpis1"/>
        <w:jc w:val="both"/>
        <w:rPr>
          <w:rFonts w:asciiTheme="minorHAnsi" w:hAnsiTheme="minorHAnsi" w:cs="Arial"/>
          <w:b w:val="0"/>
          <w:sz w:val="22"/>
          <w:szCs w:val="22"/>
        </w:rPr>
      </w:pPr>
      <w:r>
        <w:rPr>
          <w:rFonts w:asciiTheme="minorHAnsi" w:hAnsiTheme="minorHAnsi" w:cs="Arial"/>
          <w:b w:val="0"/>
          <w:sz w:val="22"/>
          <w:szCs w:val="22"/>
        </w:rPr>
        <w:t>uzavřeli</w:t>
      </w:r>
      <w:r w:rsidR="009031F0" w:rsidRPr="00A70969">
        <w:rPr>
          <w:rFonts w:asciiTheme="minorHAnsi" w:hAnsiTheme="minorHAnsi" w:cs="Arial"/>
          <w:b w:val="0"/>
          <w:sz w:val="22"/>
          <w:szCs w:val="22"/>
        </w:rPr>
        <w:t xml:space="preserve"> níže uvedeného</w:t>
      </w:r>
      <w:r w:rsidR="009031F0" w:rsidRPr="00A70969">
        <w:rPr>
          <w:rFonts w:asciiTheme="minorHAnsi" w:hAnsiTheme="minorHAnsi" w:cs="Arial"/>
          <w:sz w:val="22"/>
          <w:szCs w:val="22"/>
        </w:rPr>
        <w:t xml:space="preserve"> </w:t>
      </w:r>
      <w:r w:rsidR="009031F0" w:rsidRPr="00A70969">
        <w:rPr>
          <w:rFonts w:asciiTheme="minorHAnsi" w:hAnsiTheme="minorHAnsi" w:cs="Arial"/>
          <w:b w:val="0"/>
          <w:sz w:val="22"/>
          <w:szCs w:val="22"/>
        </w:rPr>
        <w:t xml:space="preserve">dne, měsíce a roku tuto smlouvu </w:t>
      </w:r>
      <w:r w:rsidR="00652B1A" w:rsidRPr="00652B1A">
        <w:rPr>
          <w:rFonts w:asciiTheme="minorHAnsi" w:hAnsiTheme="minorHAnsi" w:cs="Arial"/>
          <w:b w:val="0"/>
          <w:sz w:val="22"/>
          <w:szCs w:val="22"/>
        </w:rPr>
        <w:t>o dílo</w:t>
      </w:r>
      <w:r w:rsidR="00850190">
        <w:rPr>
          <w:rFonts w:asciiTheme="minorHAnsi" w:hAnsiTheme="minorHAnsi" w:cs="Arial"/>
          <w:b w:val="0"/>
          <w:sz w:val="22"/>
          <w:szCs w:val="22"/>
        </w:rPr>
        <w:t xml:space="preserve"> (dále i jenom smlouva)</w:t>
      </w:r>
      <w:r w:rsidR="00652B1A" w:rsidRPr="00652B1A">
        <w:rPr>
          <w:rFonts w:asciiTheme="minorHAnsi" w:hAnsiTheme="minorHAnsi" w:cs="Arial"/>
          <w:b w:val="0"/>
          <w:sz w:val="22"/>
          <w:szCs w:val="22"/>
        </w:rPr>
        <w:t xml:space="preserve">, kterou se zhotovitel zavazuje řádně a včas, na svůj náklad a nebezpečí, provést pro objednatele dílo dle podmínek této smlouvy a jejích příloh a objednatel se zavazuje za podmínek </w:t>
      </w:r>
      <w:r w:rsidR="00F80DD8">
        <w:rPr>
          <w:rFonts w:asciiTheme="minorHAnsi" w:hAnsiTheme="minorHAnsi" w:cs="Arial"/>
          <w:b w:val="0"/>
          <w:sz w:val="22"/>
          <w:szCs w:val="22"/>
        </w:rPr>
        <w:t xml:space="preserve">stanovených touto </w:t>
      </w:r>
      <w:r w:rsidR="00F80DD8" w:rsidRPr="00652B1A">
        <w:rPr>
          <w:rFonts w:asciiTheme="minorHAnsi" w:hAnsiTheme="minorHAnsi" w:cs="Arial"/>
          <w:b w:val="0"/>
          <w:sz w:val="22"/>
          <w:szCs w:val="22"/>
        </w:rPr>
        <w:t>smlouv</w:t>
      </w:r>
      <w:r w:rsidR="00F80DD8">
        <w:rPr>
          <w:rFonts w:asciiTheme="minorHAnsi" w:hAnsiTheme="minorHAnsi" w:cs="Arial"/>
          <w:b w:val="0"/>
          <w:sz w:val="22"/>
          <w:szCs w:val="22"/>
        </w:rPr>
        <w:t>ou</w:t>
      </w:r>
      <w:r w:rsidR="00652B1A" w:rsidRPr="00652B1A">
        <w:rPr>
          <w:rFonts w:asciiTheme="minorHAnsi" w:hAnsiTheme="minorHAnsi" w:cs="Arial"/>
          <w:b w:val="0"/>
          <w:sz w:val="22"/>
          <w:szCs w:val="22"/>
        </w:rPr>
        <w:t xml:space="preserve"> dílo převzít a zaplatit zhotoviteli dohodnutou cenu za jeho provedení</w:t>
      </w:r>
      <w:r w:rsidR="009031F0" w:rsidRPr="00A70969">
        <w:rPr>
          <w:rFonts w:asciiTheme="minorHAnsi" w:hAnsiTheme="minorHAnsi" w:cs="Arial"/>
          <w:b w:val="0"/>
          <w:sz w:val="22"/>
          <w:szCs w:val="22"/>
        </w:rPr>
        <w:t xml:space="preserve"> (dále jen „smlouva“)</w:t>
      </w:r>
      <w:r w:rsidR="00491B34">
        <w:rPr>
          <w:rFonts w:asciiTheme="minorHAnsi" w:hAnsiTheme="minorHAnsi" w:cs="Arial"/>
          <w:b w:val="0"/>
          <w:sz w:val="22"/>
          <w:szCs w:val="22"/>
        </w:rPr>
        <w:t xml:space="preserve">. </w:t>
      </w:r>
    </w:p>
    <w:p w14:paraId="2A4401AF" w14:textId="636E5BCA" w:rsidR="005904D8" w:rsidRDefault="005904D8" w:rsidP="005904D8"/>
    <w:p w14:paraId="71ED4927" w14:textId="77777777" w:rsidR="00D1015D" w:rsidRDefault="00D1015D" w:rsidP="005904D8"/>
    <w:p w14:paraId="6DE7F494" w14:textId="77777777" w:rsidR="000A6CFF" w:rsidRPr="003D261E" w:rsidRDefault="000A6CFF" w:rsidP="000A6CFF">
      <w:pPr>
        <w:ind w:right="-24"/>
        <w:jc w:val="center"/>
        <w:rPr>
          <w:rFonts w:asciiTheme="minorHAnsi" w:hAnsiTheme="minorHAnsi"/>
          <w:b/>
        </w:rPr>
      </w:pPr>
      <w:r w:rsidRPr="003D261E">
        <w:rPr>
          <w:rFonts w:asciiTheme="minorHAnsi" w:hAnsiTheme="minorHAnsi"/>
          <w:b/>
        </w:rPr>
        <w:lastRenderedPageBreak/>
        <w:t>Článek I.</w:t>
      </w:r>
    </w:p>
    <w:p w14:paraId="769ED111" w14:textId="316E9CC6" w:rsidR="000A6CFF" w:rsidRPr="00045460" w:rsidRDefault="000A6CFF" w:rsidP="000A6CFF">
      <w:pPr>
        <w:keepNext/>
        <w:spacing w:after="120"/>
        <w:ind w:right="-23"/>
        <w:jc w:val="center"/>
        <w:outlineLvl w:val="6"/>
        <w:rPr>
          <w:rFonts w:asciiTheme="minorHAnsi" w:hAnsiTheme="minorHAnsi" w:cs="Arial"/>
          <w:b/>
        </w:rPr>
      </w:pPr>
      <w:r>
        <w:rPr>
          <w:rFonts w:asciiTheme="minorHAnsi" w:hAnsiTheme="minorHAnsi" w:cs="Arial"/>
          <w:b/>
        </w:rPr>
        <w:t>Základní ustanovení</w:t>
      </w:r>
    </w:p>
    <w:p w14:paraId="7618DCF8" w14:textId="6DFADF8B" w:rsidR="006E7704" w:rsidRPr="00026AE5" w:rsidRDefault="000A6CFF" w:rsidP="005904D8">
      <w:pPr>
        <w:jc w:val="both"/>
        <w:rPr>
          <w:rFonts w:asciiTheme="minorHAnsi" w:hAnsiTheme="minorHAnsi"/>
          <w:sz w:val="22"/>
          <w:szCs w:val="22"/>
        </w:rPr>
      </w:pPr>
      <w:r w:rsidRPr="000A6CFF">
        <w:rPr>
          <w:rFonts w:asciiTheme="minorHAnsi" w:hAnsiTheme="minorHAnsi" w:cstheme="minorHAnsi"/>
          <w:sz w:val="22"/>
          <w:szCs w:val="22"/>
        </w:rPr>
        <w:t>1.</w:t>
      </w:r>
      <w:r>
        <w:t xml:space="preserve"> </w:t>
      </w:r>
      <w:r w:rsidR="006E7704" w:rsidRPr="00026AE5">
        <w:rPr>
          <w:rFonts w:asciiTheme="minorHAnsi" w:hAnsiTheme="minorHAnsi"/>
          <w:sz w:val="22"/>
          <w:szCs w:val="22"/>
        </w:rPr>
        <w:t xml:space="preserve">Podkladem pro </w:t>
      </w:r>
      <w:r w:rsidR="006E7704" w:rsidRPr="00026AE5">
        <w:rPr>
          <w:rFonts w:asciiTheme="minorHAnsi" w:hAnsiTheme="minorHAnsi" w:cs="Arial"/>
          <w:sz w:val="22"/>
          <w:szCs w:val="22"/>
        </w:rPr>
        <w:t>uzavření</w:t>
      </w:r>
      <w:r w:rsidR="006E7704" w:rsidRPr="00026AE5">
        <w:rPr>
          <w:rFonts w:asciiTheme="minorHAnsi" w:hAnsiTheme="minorHAnsi"/>
          <w:sz w:val="22"/>
          <w:szCs w:val="22"/>
        </w:rPr>
        <w:t xml:space="preserve"> této smlouvy je nabídka vybraného dodavatele předložená </w:t>
      </w:r>
      <w:r w:rsidR="00764BDF">
        <w:rPr>
          <w:rFonts w:asciiTheme="minorHAnsi" w:hAnsiTheme="minorHAnsi"/>
          <w:sz w:val="22"/>
          <w:szCs w:val="22"/>
        </w:rPr>
        <w:t>do</w:t>
      </w:r>
      <w:r w:rsidR="006E7704" w:rsidRPr="00026AE5">
        <w:rPr>
          <w:rFonts w:asciiTheme="minorHAnsi" w:hAnsiTheme="minorHAnsi"/>
          <w:sz w:val="22"/>
          <w:szCs w:val="22"/>
        </w:rPr>
        <w:t xml:space="preserve"> zadávacího řízení </w:t>
      </w:r>
      <w:r w:rsidR="00151FD2">
        <w:rPr>
          <w:rFonts w:asciiTheme="minorHAnsi" w:hAnsiTheme="minorHAnsi"/>
          <w:sz w:val="22"/>
          <w:szCs w:val="22"/>
        </w:rPr>
        <w:t>zakázky malého rozsahu na stavební práce</w:t>
      </w:r>
      <w:r w:rsidR="002A34B0" w:rsidRPr="002A34B0">
        <w:rPr>
          <w:rFonts w:asciiTheme="minorHAnsi" w:hAnsiTheme="minorHAnsi"/>
          <w:sz w:val="22"/>
          <w:szCs w:val="22"/>
        </w:rPr>
        <w:t xml:space="preserve"> </w:t>
      </w:r>
      <w:r w:rsidR="00D53F70">
        <w:rPr>
          <w:rFonts w:asciiTheme="minorHAnsi" w:hAnsiTheme="minorHAnsi"/>
          <w:sz w:val="22"/>
          <w:szCs w:val="22"/>
        </w:rPr>
        <w:t>pod</w:t>
      </w:r>
      <w:r w:rsidR="00D53F70" w:rsidRPr="00026AE5">
        <w:rPr>
          <w:rFonts w:asciiTheme="minorHAnsi" w:hAnsiTheme="minorHAnsi"/>
          <w:sz w:val="22"/>
          <w:szCs w:val="22"/>
        </w:rPr>
        <w:t> </w:t>
      </w:r>
      <w:r w:rsidR="00D53F70">
        <w:rPr>
          <w:rFonts w:asciiTheme="minorHAnsi" w:hAnsiTheme="minorHAnsi"/>
          <w:sz w:val="22"/>
          <w:szCs w:val="22"/>
        </w:rPr>
        <w:t xml:space="preserve">označením veřejné zakázky: </w:t>
      </w:r>
      <w:r w:rsidR="00D53F70" w:rsidRPr="00151FD2">
        <w:rPr>
          <w:rFonts w:asciiTheme="minorHAnsi" w:hAnsiTheme="minorHAnsi" w:cstheme="minorHAnsi"/>
          <w:sz w:val="22"/>
          <w:szCs w:val="22"/>
        </w:rPr>
        <w:t>„</w:t>
      </w:r>
      <w:r w:rsidR="00151FD2" w:rsidRPr="00151FD2">
        <w:rPr>
          <w:rFonts w:asciiTheme="minorHAnsi" w:hAnsiTheme="minorHAnsi" w:cstheme="minorHAnsi"/>
          <w:b/>
          <w:sz w:val="22"/>
          <w:szCs w:val="22"/>
        </w:rPr>
        <w:t>Odstranění likusových staveb obsahujících azbest</w:t>
      </w:r>
      <w:r w:rsidR="00151FD2">
        <w:rPr>
          <w:rFonts w:asciiTheme="minorHAnsi" w:hAnsiTheme="minorHAnsi" w:cstheme="minorHAnsi"/>
          <w:b/>
          <w:sz w:val="22"/>
          <w:szCs w:val="22"/>
        </w:rPr>
        <w:t xml:space="preserve"> </w:t>
      </w:r>
      <w:r w:rsidR="003571CF">
        <w:rPr>
          <w:rFonts w:asciiTheme="minorHAnsi" w:hAnsiTheme="minorHAnsi" w:cstheme="minorHAnsi"/>
          <w:b/>
          <w:sz w:val="22"/>
          <w:szCs w:val="22"/>
        </w:rPr>
        <w:t xml:space="preserve">a technického objektu </w:t>
      </w:r>
      <w:r w:rsidR="00151FD2" w:rsidRPr="00151FD2">
        <w:rPr>
          <w:rFonts w:asciiTheme="minorHAnsi" w:hAnsiTheme="minorHAnsi" w:cstheme="minorHAnsi"/>
          <w:b/>
          <w:sz w:val="22"/>
          <w:szCs w:val="22"/>
        </w:rPr>
        <w:t>v areálu Technického muzea v Brně (TMB) na Purkyňově 105</w:t>
      </w:r>
      <w:r w:rsidR="00D53F70" w:rsidRPr="00151FD2">
        <w:rPr>
          <w:rFonts w:asciiTheme="minorHAnsi" w:hAnsiTheme="minorHAnsi" w:cstheme="minorHAnsi"/>
          <w:sz w:val="22"/>
          <w:szCs w:val="22"/>
        </w:rPr>
        <w:t>“</w:t>
      </w:r>
      <w:r w:rsidR="00D53F70" w:rsidRPr="00026AE5">
        <w:rPr>
          <w:rFonts w:asciiTheme="minorHAnsi" w:hAnsiTheme="minorHAnsi"/>
          <w:sz w:val="22"/>
          <w:szCs w:val="22"/>
        </w:rPr>
        <w:t xml:space="preserve"> </w:t>
      </w:r>
      <w:r w:rsidR="006E7704" w:rsidRPr="00026AE5">
        <w:rPr>
          <w:rFonts w:asciiTheme="minorHAnsi" w:hAnsiTheme="minorHAnsi"/>
          <w:sz w:val="22"/>
          <w:szCs w:val="22"/>
        </w:rPr>
        <w:t>(dále „veřejná zakázka“</w:t>
      </w:r>
      <w:r w:rsidR="008F6292">
        <w:rPr>
          <w:rFonts w:asciiTheme="minorHAnsi" w:hAnsiTheme="minorHAnsi"/>
          <w:sz w:val="22"/>
          <w:szCs w:val="22"/>
        </w:rPr>
        <w:t>, nebo jen VZ</w:t>
      </w:r>
      <w:r w:rsidR="006E7704" w:rsidRPr="00026AE5">
        <w:rPr>
          <w:rFonts w:asciiTheme="minorHAnsi" w:hAnsiTheme="minorHAnsi"/>
          <w:sz w:val="22"/>
          <w:szCs w:val="22"/>
        </w:rPr>
        <w:t>) realizované v</w:t>
      </w:r>
      <w:r w:rsidR="00151FD2">
        <w:rPr>
          <w:rFonts w:asciiTheme="minorHAnsi" w:hAnsiTheme="minorHAnsi"/>
          <w:sz w:val="22"/>
          <w:szCs w:val="22"/>
        </w:rPr>
        <w:t> </w:t>
      </w:r>
      <w:r w:rsidR="006E7704" w:rsidRPr="00026AE5">
        <w:rPr>
          <w:rFonts w:asciiTheme="minorHAnsi" w:hAnsiTheme="minorHAnsi"/>
          <w:sz w:val="22"/>
          <w:szCs w:val="22"/>
        </w:rPr>
        <w:t>souladu</w:t>
      </w:r>
      <w:r w:rsidR="00151FD2">
        <w:rPr>
          <w:rFonts w:asciiTheme="minorHAnsi" w:hAnsiTheme="minorHAnsi"/>
          <w:sz w:val="22"/>
          <w:szCs w:val="22"/>
        </w:rPr>
        <w:t xml:space="preserve"> s vnitřní </w:t>
      </w:r>
      <w:r w:rsidR="005904D8">
        <w:rPr>
          <w:rFonts w:asciiTheme="minorHAnsi" w:hAnsiTheme="minorHAnsi"/>
          <w:sz w:val="22"/>
          <w:szCs w:val="22"/>
        </w:rPr>
        <w:t>směrnicí</w:t>
      </w:r>
      <w:r w:rsidR="00151FD2" w:rsidRPr="005904D8">
        <w:rPr>
          <w:rFonts w:asciiTheme="minorHAnsi" w:hAnsiTheme="minorHAnsi"/>
          <w:sz w:val="22"/>
          <w:szCs w:val="22"/>
        </w:rPr>
        <w:t xml:space="preserve"> č. 4/2021 TMB</w:t>
      </w:r>
      <w:r w:rsidR="005904D8">
        <w:rPr>
          <w:rFonts w:asciiTheme="minorHAnsi" w:hAnsiTheme="minorHAnsi"/>
          <w:sz w:val="22"/>
          <w:szCs w:val="22"/>
        </w:rPr>
        <w:t xml:space="preserve"> </w:t>
      </w:r>
      <w:r w:rsidR="00151FD2">
        <w:rPr>
          <w:rFonts w:asciiTheme="minorHAnsi" w:hAnsiTheme="minorHAnsi"/>
          <w:sz w:val="22"/>
          <w:szCs w:val="22"/>
        </w:rPr>
        <w:t>a analogicky</w:t>
      </w:r>
      <w:r w:rsidR="006E7704" w:rsidRPr="00026AE5">
        <w:rPr>
          <w:rFonts w:asciiTheme="minorHAnsi" w:hAnsiTheme="minorHAnsi"/>
          <w:sz w:val="22"/>
          <w:szCs w:val="22"/>
        </w:rPr>
        <w:t xml:space="preserve"> se zákonem č. 134/2016 Sb., o zadávání veřejných zakázek</w:t>
      </w:r>
      <w:r w:rsidR="003571CF">
        <w:rPr>
          <w:rFonts w:asciiTheme="minorHAnsi" w:hAnsiTheme="minorHAnsi"/>
          <w:sz w:val="22"/>
          <w:szCs w:val="22"/>
        </w:rPr>
        <w:t xml:space="preserve"> (dále i jenom ZZVZ)</w:t>
      </w:r>
      <w:r w:rsidR="006E7704" w:rsidRPr="00026AE5">
        <w:rPr>
          <w:rFonts w:asciiTheme="minorHAnsi" w:hAnsiTheme="minorHAnsi"/>
          <w:sz w:val="22"/>
          <w:szCs w:val="22"/>
        </w:rPr>
        <w:t xml:space="preserve">, </w:t>
      </w:r>
      <w:r w:rsidR="005904D8">
        <w:rPr>
          <w:rFonts w:asciiTheme="minorHAnsi" w:hAnsiTheme="minorHAnsi"/>
          <w:sz w:val="22"/>
          <w:szCs w:val="22"/>
        </w:rPr>
        <w:t>v účinném znění</w:t>
      </w:r>
      <w:r w:rsidR="006E7704" w:rsidRPr="00026AE5">
        <w:rPr>
          <w:rFonts w:asciiTheme="minorHAnsi" w:hAnsiTheme="minorHAnsi"/>
          <w:sz w:val="22"/>
          <w:szCs w:val="22"/>
        </w:rPr>
        <w:t>.</w:t>
      </w:r>
    </w:p>
    <w:p w14:paraId="081A9FFB" w14:textId="77777777" w:rsidR="00302C50" w:rsidRDefault="00302C50" w:rsidP="000E48B5">
      <w:pPr>
        <w:ind w:right="-24"/>
        <w:jc w:val="both"/>
        <w:rPr>
          <w:rFonts w:asciiTheme="minorHAnsi" w:hAnsiTheme="minorHAnsi" w:cs="Arial"/>
          <w:color w:val="000000"/>
          <w:sz w:val="22"/>
          <w:szCs w:val="22"/>
        </w:rPr>
      </w:pPr>
    </w:p>
    <w:p w14:paraId="655B14D1" w14:textId="6C354C97" w:rsidR="00566684" w:rsidRPr="005904D8" w:rsidRDefault="000A6CFF" w:rsidP="000A6CFF">
      <w:pPr>
        <w:ind w:right="-24"/>
        <w:jc w:val="both"/>
        <w:rPr>
          <w:rFonts w:asciiTheme="minorHAnsi" w:hAnsiTheme="minorHAnsi" w:cs="Arial"/>
          <w:color w:val="000000"/>
          <w:sz w:val="22"/>
          <w:szCs w:val="22"/>
        </w:rPr>
      </w:pPr>
      <w:r>
        <w:rPr>
          <w:rFonts w:asciiTheme="minorHAnsi" w:hAnsiTheme="minorHAnsi" w:cstheme="minorHAnsi"/>
          <w:sz w:val="22"/>
          <w:szCs w:val="22"/>
        </w:rPr>
        <w:t xml:space="preserve">2. </w:t>
      </w:r>
      <w:r w:rsidR="00566684" w:rsidRPr="00FD706A">
        <w:rPr>
          <w:rFonts w:asciiTheme="minorHAnsi" w:hAnsiTheme="minorHAnsi" w:cstheme="minorHAnsi"/>
          <w:sz w:val="22"/>
          <w:szCs w:val="22"/>
        </w:rPr>
        <w:t xml:space="preserve">Smluvní strany prohlašují, že údaje uvedené </w:t>
      </w:r>
      <w:r w:rsidR="00566684">
        <w:rPr>
          <w:rFonts w:asciiTheme="minorHAnsi" w:hAnsiTheme="minorHAnsi" w:cstheme="minorHAnsi"/>
          <w:sz w:val="22"/>
          <w:szCs w:val="22"/>
        </w:rPr>
        <w:t>úvodem</w:t>
      </w:r>
      <w:r w:rsidR="00566684" w:rsidRPr="00FD706A">
        <w:rPr>
          <w:rFonts w:asciiTheme="minorHAnsi" w:hAnsiTheme="minorHAnsi" w:cstheme="minorHAnsi"/>
          <w:sz w:val="22"/>
          <w:szCs w:val="22"/>
        </w:rPr>
        <w:t xml:space="preserve"> této smlouvy jsou v souladu se skutečností v době uzavření smlouvy. Smluvní strany se zavazují, že změny </w:t>
      </w:r>
      <w:r w:rsidR="008F6292">
        <w:rPr>
          <w:rFonts w:asciiTheme="minorHAnsi" w:hAnsiTheme="minorHAnsi" w:cstheme="minorHAnsi"/>
          <w:sz w:val="22"/>
          <w:szCs w:val="22"/>
        </w:rPr>
        <w:t>identifikačních</w:t>
      </w:r>
      <w:r w:rsidR="00566684" w:rsidRPr="00FD706A">
        <w:rPr>
          <w:rFonts w:asciiTheme="minorHAnsi" w:hAnsiTheme="minorHAnsi" w:cstheme="minorHAnsi"/>
          <w:sz w:val="22"/>
          <w:szCs w:val="22"/>
        </w:rPr>
        <w:t xml:space="preserve"> údajů oznámí bez prodlení písemně druhé smluvní straně. Při změně identifikačních údajů smluvních stran včetně změny účtu není nutné uzavírat ke smlouvě dodatek</w:t>
      </w:r>
      <w:r w:rsidR="00566684">
        <w:rPr>
          <w:rFonts w:asciiTheme="minorHAnsi" w:hAnsiTheme="minorHAnsi" w:cstheme="minorHAnsi"/>
          <w:sz w:val="22"/>
          <w:szCs w:val="22"/>
        </w:rPr>
        <w:t>.</w:t>
      </w:r>
    </w:p>
    <w:p w14:paraId="331C4254" w14:textId="77777777" w:rsidR="00C26D37" w:rsidRDefault="00C26D37" w:rsidP="000E48B5">
      <w:pPr>
        <w:ind w:right="-24"/>
        <w:jc w:val="both"/>
        <w:rPr>
          <w:rFonts w:asciiTheme="minorHAnsi" w:hAnsiTheme="minorHAnsi"/>
          <w:u w:val="single"/>
        </w:rPr>
      </w:pPr>
    </w:p>
    <w:p w14:paraId="61327C8D" w14:textId="1FC14A89" w:rsidR="000A6CFF" w:rsidRDefault="000A6CFF" w:rsidP="000A6CFF">
      <w:pPr>
        <w:jc w:val="both"/>
        <w:rPr>
          <w:rFonts w:asciiTheme="minorHAnsi" w:hAnsiTheme="minorHAnsi" w:cstheme="minorHAnsi"/>
          <w:sz w:val="22"/>
          <w:szCs w:val="22"/>
        </w:rPr>
      </w:pPr>
      <w:r>
        <w:rPr>
          <w:rFonts w:asciiTheme="minorHAnsi" w:hAnsiTheme="minorHAnsi" w:cstheme="minorHAnsi"/>
          <w:sz w:val="22"/>
          <w:szCs w:val="22"/>
        </w:rPr>
        <w:t xml:space="preserve">3. </w:t>
      </w:r>
      <w:r w:rsidRPr="00FD706A">
        <w:rPr>
          <w:rFonts w:asciiTheme="minorHAnsi" w:hAnsiTheme="minorHAnsi" w:cstheme="minorHAnsi"/>
          <w:sz w:val="22"/>
          <w:szCs w:val="22"/>
        </w:rPr>
        <w:t>Zhotovitel prohlašuje, že je odborně způsobilý k zajištění předmětu plnění podle této smlouvy.</w:t>
      </w:r>
    </w:p>
    <w:p w14:paraId="62997799" w14:textId="77777777" w:rsidR="000A6CFF" w:rsidRPr="00FD706A" w:rsidRDefault="000A6CFF" w:rsidP="000A6CFF">
      <w:pPr>
        <w:jc w:val="both"/>
        <w:rPr>
          <w:rFonts w:asciiTheme="minorHAnsi" w:hAnsiTheme="minorHAnsi" w:cstheme="minorHAnsi"/>
          <w:sz w:val="22"/>
          <w:szCs w:val="22"/>
        </w:rPr>
      </w:pPr>
    </w:p>
    <w:p w14:paraId="68E11F90" w14:textId="442BB693" w:rsidR="000A6CFF" w:rsidRPr="00FD706A" w:rsidRDefault="000A6CFF" w:rsidP="000A6CFF">
      <w:pPr>
        <w:jc w:val="both"/>
        <w:rPr>
          <w:rFonts w:asciiTheme="minorHAnsi" w:hAnsiTheme="minorHAnsi" w:cstheme="minorHAnsi"/>
          <w:sz w:val="22"/>
          <w:szCs w:val="22"/>
        </w:rPr>
      </w:pPr>
      <w:r>
        <w:rPr>
          <w:rFonts w:asciiTheme="minorHAnsi" w:hAnsiTheme="minorHAnsi" w:cstheme="minorHAnsi"/>
          <w:sz w:val="22"/>
          <w:szCs w:val="22"/>
        </w:rPr>
        <w:t xml:space="preserve">4. </w:t>
      </w:r>
      <w:r w:rsidRPr="00FD706A">
        <w:rPr>
          <w:rFonts w:asciiTheme="minorHAnsi" w:hAnsiTheme="minorHAnsi" w:cstheme="minorHAns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w:t>
      </w:r>
      <w:r w:rsidRPr="008F6292">
        <w:rPr>
          <w:rFonts w:asciiTheme="minorHAnsi" w:hAnsiTheme="minorHAnsi" w:cstheme="minorHAnsi"/>
          <w:sz w:val="22"/>
          <w:szCs w:val="22"/>
        </w:rPr>
        <w:t>článku </w:t>
      </w:r>
      <w:r>
        <w:rPr>
          <w:rFonts w:asciiTheme="minorHAnsi" w:hAnsiTheme="minorHAnsi" w:cstheme="minorHAnsi"/>
          <w:sz w:val="22"/>
          <w:szCs w:val="22"/>
        </w:rPr>
        <w:t>III.</w:t>
      </w:r>
      <w:r w:rsidRPr="00FD706A">
        <w:rPr>
          <w:rFonts w:asciiTheme="minorHAnsi" w:hAnsiTheme="minorHAnsi" w:cstheme="minorHAnsi"/>
          <w:sz w:val="22"/>
          <w:szCs w:val="22"/>
        </w:rPr>
        <w:t xml:space="preserve"> této smlouvy. Zhotovitel provede dílo v souladu s technickými normami, které dopadají na předmět plnění a jejichž závaznost smluvní strany výslovně ujednávají, jakož i relevantními obecně závaznými právními předpisy, a to v oblasti předmětu plnění smlouvy.</w:t>
      </w:r>
    </w:p>
    <w:p w14:paraId="111FC2A6" w14:textId="77777777" w:rsidR="00566684" w:rsidRDefault="00566684" w:rsidP="000E48B5">
      <w:pPr>
        <w:ind w:right="-24"/>
        <w:jc w:val="both"/>
        <w:rPr>
          <w:rFonts w:asciiTheme="minorHAnsi" w:hAnsiTheme="minorHAnsi"/>
          <w:u w:val="single"/>
        </w:rPr>
      </w:pPr>
    </w:p>
    <w:p w14:paraId="4FF60F57" w14:textId="77777777" w:rsidR="00F73956" w:rsidRPr="000E48B5" w:rsidRDefault="00F73956" w:rsidP="000E48B5">
      <w:pPr>
        <w:ind w:right="-24"/>
        <w:jc w:val="both"/>
        <w:rPr>
          <w:rFonts w:asciiTheme="minorHAnsi" w:hAnsiTheme="minorHAnsi"/>
          <w:u w:val="single"/>
        </w:rPr>
      </w:pPr>
    </w:p>
    <w:p w14:paraId="1E640824" w14:textId="2EE2C2D5" w:rsidR="000E48B5" w:rsidRPr="003D261E" w:rsidRDefault="000E48B5" w:rsidP="000E48B5">
      <w:pPr>
        <w:ind w:right="-24"/>
        <w:jc w:val="center"/>
        <w:rPr>
          <w:rFonts w:asciiTheme="minorHAnsi" w:hAnsiTheme="minorHAnsi"/>
          <w:b/>
        </w:rPr>
      </w:pPr>
      <w:r w:rsidRPr="003D261E">
        <w:rPr>
          <w:rFonts w:asciiTheme="minorHAnsi" w:hAnsiTheme="minorHAnsi"/>
          <w:b/>
        </w:rPr>
        <w:t xml:space="preserve">Článek </w:t>
      </w:r>
      <w:r w:rsidR="000A6CFF">
        <w:rPr>
          <w:rFonts w:asciiTheme="minorHAnsi" w:hAnsiTheme="minorHAnsi"/>
          <w:b/>
        </w:rPr>
        <w:t>I</w:t>
      </w:r>
      <w:r w:rsidRPr="003D261E">
        <w:rPr>
          <w:rFonts w:asciiTheme="minorHAnsi" w:hAnsiTheme="minorHAnsi"/>
          <w:b/>
        </w:rPr>
        <w:t>I.</w:t>
      </w:r>
    </w:p>
    <w:p w14:paraId="7E991442" w14:textId="77777777" w:rsidR="000E48B5" w:rsidRPr="00045460"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Předmět díla</w:t>
      </w:r>
    </w:p>
    <w:p w14:paraId="06772DC9" w14:textId="1FBD400E" w:rsidR="00021187" w:rsidRPr="003571CF" w:rsidRDefault="001E46ED" w:rsidP="000E48B5">
      <w:pPr>
        <w:tabs>
          <w:tab w:val="left" w:pos="709"/>
        </w:tabs>
        <w:jc w:val="both"/>
        <w:rPr>
          <w:rFonts w:asciiTheme="minorHAnsi" w:hAnsiTheme="minorHAnsi"/>
          <w:sz w:val="22"/>
          <w:szCs w:val="22"/>
        </w:rPr>
      </w:pPr>
      <w:r w:rsidRPr="001E46ED">
        <w:rPr>
          <w:rFonts w:asciiTheme="minorHAnsi" w:hAnsiTheme="minorHAnsi"/>
          <w:sz w:val="22"/>
          <w:szCs w:val="22"/>
        </w:rPr>
        <w:t>1. Předmětem díla, resp. plnění dle této smlouvy</w:t>
      </w:r>
      <w:r w:rsidR="008F6292">
        <w:rPr>
          <w:rFonts w:asciiTheme="minorHAnsi" w:hAnsiTheme="minorHAnsi"/>
          <w:sz w:val="22"/>
          <w:szCs w:val="22"/>
        </w:rPr>
        <w:t>,</w:t>
      </w:r>
      <w:r w:rsidRPr="001E46ED">
        <w:rPr>
          <w:rFonts w:asciiTheme="minorHAnsi" w:hAnsiTheme="minorHAnsi"/>
          <w:sz w:val="22"/>
          <w:szCs w:val="22"/>
        </w:rPr>
        <w:t xml:space="preserve"> jsou stavební práce spočívající v</w:t>
      </w:r>
      <w:r w:rsidR="002040AF">
        <w:rPr>
          <w:rFonts w:asciiTheme="minorHAnsi" w:hAnsiTheme="minorHAnsi"/>
          <w:sz w:val="22"/>
          <w:szCs w:val="22"/>
        </w:rPr>
        <w:t> </w:t>
      </w:r>
      <w:r>
        <w:rPr>
          <w:rFonts w:asciiTheme="minorHAnsi" w:hAnsiTheme="minorHAnsi"/>
          <w:sz w:val="22"/>
          <w:szCs w:val="22"/>
        </w:rPr>
        <w:t>odstranění</w:t>
      </w:r>
      <w:r w:rsidR="002040AF">
        <w:rPr>
          <w:rFonts w:asciiTheme="minorHAnsi" w:hAnsiTheme="minorHAnsi"/>
          <w:sz w:val="22"/>
          <w:szCs w:val="22"/>
        </w:rPr>
        <w:t xml:space="preserve"> stavebních objektů v areálu zadavatele na ul. Purkyňově 105 v</w:t>
      </w:r>
      <w:r w:rsidR="003571CF">
        <w:rPr>
          <w:rFonts w:asciiTheme="minorHAnsi" w:hAnsiTheme="minorHAnsi"/>
          <w:sz w:val="22"/>
          <w:szCs w:val="22"/>
        </w:rPr>
        <w:t> </w:t>
      </w:r>
      <w:r w:rsidR="002040AF">
        <w:rPr>
          <w:rFonts w:asciiTheme="minorHAnsi" w:hAnsiTheme="minorHAnsi"/>
          <w:sz w:val="22"/>
          <w:szCs w:val="22"/>
        </w:rPr>
        <w:t>Brně</w:t>
      </w:r>
      <w:r w:rsidR="003571CF">
        <w:rPr>
          <w:rFonts w:asciiTheme="minorHAnsi" w:hAnsiTheme="minorHAnsi"/>
          <w:sz w:val="22"/>
          <w:szCs w:val="22"/>
        </w:rPr>
        <w:t>, konkrétně staveb označovaných jako objekty</w:t>
      </w:r>
      <w:r w:rsidRPr="000957BD">
        <w:rPr>
          <w:rFonts w:asciiTheme="minorHAnsi" w:hAnsiTheme="minorHAnsi"/>
          <w:b/>
          <w:sz w:val="22"/>
          <w:szCs w:val="22"/>
        </w:rPr>
        <w:t xml:space="preserve"> </w:t>
      </w:r>
      <w:r w:rsidR="00645884" w:rsidRPr="000957BD">
        <w:rPr>
          <w:rFonts w:asciiTheme="minorHAnsi" w:hAnsiTheme="minorHAnsi"/>
          <w:b/>
          <w:sz w:val="22"/>
          <w:szCs w:val="22"/>
        </w:rPr>
        <w:t>„P“ a „R“</w:t>
      </w:r>
      <w:r w:rsidR="000957BD">
        <w:rPr>
          <w:rFonts w:asciiTheme="minorHAnsi" w:hAnsiTheme="minorHAnsi"/>
          <w:b/>
          <w:sz w:val="22"/>
          <w:szCs w:val="22"/>
        </w:rPr>
        <w:t xml:space="preserve"> na parcelách č. 4611/18 a 4611/19 </w:t>
      </w:r>
      <w:proofErr w:type="spellStart"/>
      <w:proofErr w:type="gramStart"/>
      <w:r w:rsidR="000957BD">
        <w:rPr>
          <w:rFonts w:asciiTheme="minorHAnsi" w:hAnsiTheme="minorHAnsi"/>
          <w:b/>
          <w:sz w:val="22"/>
          <w:szCs w:val="22"/>
        </w:rPr>
        <w:t>k.ú</w:t>
      </w:r>
      <w:proofErr w:type="spellEnd"/>
      <w:r w:rsidR="000957BD">
        <w:rPr>
          <w:rFonts w:asciiTheme="minorHAnsi" w:hAnsiTheme="minorHAnsi"/>
          <w:b/>
          <w:sz w:val="22"/>
          <w:szCs w:val="22"/>
        </w:rPr>
        <w:t>.</w:t>
      </w:r>
      <w:proofErr w:type="gramEnd"/>
      <w:r w:rsidR="000957BD">
        <w:rPr>
          <w:rFonts w:asciiTheme="minorHAnsi" w:hAnsiTheme="minorHAnsi"/>
          <w:b/>
          <w:sz w:val="22"/>
          <w:szCs w:val="22"/>
        </w:rPr>
        <w:t xml:space="preserve"> Královo Pole</w:t>
      </w:r>
      <w:r w:rsidR="003571CF">
        <w:rPr>
          <w:rFonts w:asciiTheme="minorHAnsi" w:hAnsiTheme="minorHAnsi"/>
          <w:sz w:val="22"/>
          <w:szCs w:val="22"/>
        </w:rPr>
        <w:t xml:space="preserve"> </w:t>
      </w:r>
      <w:r w:rsidR="002040AF">
        <w:rPr>
          <w:rFonts w:asciiTheme="minorHAnsi" w:hAnsiTheme="minorHAnsi"/>
          <w:sz w:val="22"/>
          <w:szCs w:val="22"/>
        </w:rPr>
        <w:t>a</w:t>
      </w:r>
      <w:r w:rsidR="003571CF">
        <w:rPr>
          <w:rFonts w:asciiTheme="minorHAnsi" w:hAnsiTheme="minorHAnsi"/>
          <w:sz w:val="22"/>
          <w:szCs w:val="22"/>
        </w:rPr>
        <w:t xml:space="preserve"> </w:t>
      </w:r>
      <w:r w:rsidR="003571CF" w:rsidRPr="003571CF">
        <w:rPr>
          <w:rFonts w:asciiTheme="minorHAnsi" w:hAnsiTheme="minorHAnsi"/>
          <w:b/>
          <w:sz w:val="22"/>
          <w:szCs w:val="22"/>
        </w:rPr>
        <w:t>objektu</w:t>
      </w:r>
      <w:r w:rsidR="002040AF" w:rsidRPr="003571CF">
        <w:rPr>
          <w:rFonts w:asciiTheme="minorHAnsi" w:hAnsiTheme="minorHAnsi"/>
          <w:b/>
          <w:sz w:val="22"/>
          <w:szCs w:val="22"/>
        </w:rPr>
        <w:t xml:space="preserve"> </w:t>
      </w:r>
      <w:r w:rsidR="002040AF" w:rsidRPr="000957BD">
        <w:rPr>
          <w:rFonts w:asciiTheme="minorHAnsi" w:hAnsiTheme="minorHAnsi"/>
          <w:b/>
          <w:sz w:val="22"/>
          <w:szCs w:val="22"/>
        </w:rPr>
        <w:t>technické</w:t>
      </w:r>
      <w:r w:rsidRPr="000957BD">
        <w:rPr>
          <w:rFonts w:asciiTheme="minorHAnsi" w:hAnsiTheme="minorHAnsi"/>
          <w:b/>
          <w:sz w:val="22"/>
          <w:szCs w:val="22"/>
        </w:rPr>
        <w:t xml:space="preserve"> </w:t>
      </w:r>
      <w:r w:rsidR="002040AF" w:rsidRPr="000957BD">
        <w:rPr>
          <w:rFonts w:asciiTheme="minorHAnsi" w:hAnsiTheme="minorHAnsi"/>
          <w:b/>
          <w:sz w:val="22"/>
          <w:szCs w:val="22"/>
        </w:rPr>
        <w:t>infrastruktury</w:t>
      </w:r>
      <w:r w:rsidR="002040AF">
        <w:rPr>
          <w:rFonts w:asciiTheme="minorHAnsi" w:hAnsiTheme="minorHAnsi"/>
          <w:sz w:val="22"/>
          <w:szCs w:val="22"/>
        </w:rPr>
        <w:t xml:space="preserve"> </w:t>
      </w:r>
      <w:r w:rsidR="002040AF" w:rsidRPr="000957BD">
        <w:rPr>
          <w:rFonts w:asciiTheme="minorHAnsi" w:hAnsiTheme="minorHAnsi"/>
          <w:b/>
          <w:sz w:val="22"/>
          <w:szCs w:val="22"/>
        </w:rPr>
        <w:t>na parcel. č. 4611/22</w:t>
      </w:r>
      <w:r w:rsidR="000957BD">
        <w:rPr>
          <w:rFonts w:asciiTheme="minorHAnsi" w:hAnsiTheme="minorHAnsi"/>
          <w:b/>
          <w:sz w:val="22"/>
          <w:szCs w:val="22"/>
        </w:rPr>
        <w:t xml:space="preserve"> </w:t>
      </w:r>
      <w:proofErr w:type="spellStart"/>
      <w:proofErr w:type="gramStart"/>
      <w:r w:rsidR="000957BD">
        <w:rPr>
          <w:rFonts w:asciiTheme="minorHAnsi" w:hAnsiTheme="minorHAnsi"/>
          <w:b/>
          <w:sz w:val="22"/>
          <w:szCs w:val="22"/>
        </w:rPr>
        <w:t>k.ú</w:t>
      </w:r>
      <w:proofErr w:type="spellEnd"/>
      <w:r w:rsidR="000957BD">
        <w:rPr>
          <w:rFonts w:asciiTheme="minorHAnsi" w:hAnsiTheme="minorHAnsi"/>
          <w:b/>
          <w:sz w:val="22"/>
          <w:szCs w:val="22"/>
        </w:rPr>
        <w:t>.</w:t>
      </w:r>
      <w:proofErr w:type="gramEnd"/>
      <w:r w:rsidR="000957BD">
        <w:rPr>
          <w:rFonts w:asciiTheme="minorHAnsi" w:hAnsiTheme="minorHAnsi"/>
          <w:b/>
          <w:sz w:val="22"/>
          <w:szCs w:val="22"/>
        </w:rPr>
        <w:t xml:space="preserve"> Královo Pole</w:t>
      </w:r>
      <w:r w:rsidR="003571CF">
        <w:rPr>
          <w:rFonts w:asciiTheme="minorHAnsi" w:hAnsiTheme="minorHAnsi"/>
          <w:sz w:val="22"/>
          <w:szCs w:val="22"/>
        </w:rPr>
        <w:t>.</w:t>
      </w:r>
    </w:p>
    <w:p w14:paraId="70DAC6CB" w14:textId="77777777" w:rsidR="000957BD" w:rsidRDefault="000957BD" w:rsidP="000E48B5">
      <w:pPr>
        <w:tabs>
          <w:tab w:val="left" w:pos="709"/>
        </w:tabs>
        <w:jc w:val="both"/>
        <w:rPr>
          <w:rFonts w:asciiTheme="minorHAnsi" w:hAnsiTheme="minorHAnsi"/>
          <w:sz w:val="22"/>
          <w:szCs w:val="22"/>
        </w:rPr>
      </w:pPr>
    </w:p>
    <w:p w14:paraId="00782619" w14:textId="40ACA4EB" w:rsidR="00302C50" w:rsidRDefault="00021187" w:rsidP="000E48B5">
      <w:pPr>
        <w:tabs>
          <w:tab w:val="left" w:pos="709"/>
        </w:tabs>
        <w:jc w:val="both"/>
        <w:rPr>
          <w:rFonts w:asciiTheme="minorHAnsi" w:hAnsiTheme="minorHAnsi"/>
          <w:sz w:val="22"/>
          <w:szCs w:val="22"/>
        </w:rPr>
      </w:pPr>
      <w:r>
        <w:rPr>
          <w:rFonts w:asciiTheme="minorHAnsi" w:hAnsiTheme="minorHAnsi"/>
          <w:sz w:val="22"/>
          <w:szCs w:val="22"/>
        </w:rPr>
        <w:t xml:space="preserve">Odstranění a likvidace stavebního odpadu </w:t>
      </w:r>
      <w:r w:rsidR="003571CF">
        <w:rPr>
          <w:rFonts w:asciiTheme="minorHAnsi" w:hAnsiTheme="minorHAnsi"/>
          <w:sz w:val="22"/>
          <w:szCs w:val="22"/>
        </w:rPr>
        <w:t xml:space="preserve">z demolice </w:t>
      </w:r>
      <w:r w:rsidR="002040AF">
        <w:rPr>
          <w:rFonts w:asciiTheme="minorHAnsi" w:hAnsiTheme="minorHAnsi"/>
          <w:sz w:val="22"/>
          <w:szCs w:val="22"/>
        </w:rPr>
        <w:t xml:space="preserve">objektů „P“ a „R“ </w:t>
      </w:r>
      <w:r>
        <w:rPr>
          <w:rFonts w:asciiTheme="minorHAnsi" w:hAnsiTheme="minorHAnsi"/>
          <w:sz w:val="22"/>
          <w:szCs w:val="22"/>
        </w:rPr>
        <w:t xml:space="preserve">musí být plně technologicky, procesně i z hlediska BOZP podřízeno skutečnosti, že některé </w:t>
      </w:r>
      <w:r w:rsidR="00645884">
        <w:rPr>
          <w:rFonts w:asciiTheme="minorHAnsi" w:hAnsiTheme="minorHAnsi"/>
          <w:sz w:val="22"/>
          <w:szCs w:val="22"/>
        </w:rPr>
        <w:t>z konstrukčních materiálů odstraňovaných staveb</w:t>
      </w:r>
      <w:r w:rsidR="001E46ED">
        <w:rPr>
          <w:rFonts w:asciiTheme="minorHAnsi" w:hAnsiTheme="minorHAnsi"/>
          <w:sz w:val="22"/>
          <w:szCs w:val="22"/>
        </w:rPr>
        <w:t xml:space="preserve"> obsahují azbest.</w:t>
      </w:r>
    </w:p>
    <w:p w14:paraId="1E13150A" w14:textId="77777777" w:rsidR="001E46ED" w:rsidRDefault="001E46ED" w:rsidP="000E48B5">
      <w:pPr>
        <w:tabs>
          <w:tab w:val="left" w:pos="709"/>
        </w:tabs>
        <w:jc w:val="both"/>
        <w:rPr>
          <w:rFonts w:asciiTheme="minorHAnsi" w:hAnsiTheme="minorHAnsi"/>
          <w:sz w:val="22"/>
          <w:szCs w:val="22"/>
        </w:rPr>
      </w:pPr>
    </w:p>
    <w:p w14:paraId="0247982C" w14:textId="78040A2B" w:rsidR="003571CF" w:rsidRDefault="001E46ED" w:rsidP="00F86C78">
      <w:pPr>
        <w:jc w:val="both"/>
        <w:rPr>
          <w:rFonts w:asciiTheme="minorHAnsi" w:hAnsiTheme="minorHAnsi" w:cstheme="minorHAnsi"/>
          <w:sz w:val="22"/>
          <w:szCs w:val="22"/>
        </w:rPr>
      </w:pPr>
      <w:r w:rsidRPr="00F86C78">
        <w:rPr>
          <w:rFonts w:asciiTheme="minorHAnsi" w:hAnsiTheme="minorHAnsi" w:cstheme="minorHAnsi"/>
          <w:sz w:val="22"/>
          <w:szCs w:val="22"/>
        </w:rPr>
        <w:t xml:space="preserve">2. </w:t>
      </w:r>
      <w:r w:rsidR="003571CF">
        <w:rPr>
          <w:rFonts w:asciiTheme="minorHAnsi" w:hAnsiTheme="minorHAnsi" w:cstheme="minorHAnsi"/>
          <w:sz w:val="22"/>
          <w:szCs w:val="22"/>
        </w:rPr>
        <w:t>Dílo bude provedeno</w:t>
      </w:r>
      <w:r w:rsidRPr="00F86C78">
        <w:rPr>
          <w:rFonts w:asciiTheme="minorHAnsi" w:hAnsiTheme="minorHAnsi" w:cstheme="minorHAnsi"/>
          <w:sz w:val="22"/>
          <w:szCs w:val="22"/>
        </w:rPr>
        <w:t xml:space="preserve"> v</w:t>
      </w:r>
      <w:r w:rsidR="00F16E98">
        <w:rPr>
          <w:rFonts w:asciiTheme="minorHAnsi" w:hAnsiTheme="minorHAnsi" w:cstheme="minorHAnsi"/>
          <w:sz w:val="22"/>
          <w:szCs w:val="22"/>
        </w:rPr>
        <w:t xml:space="preserve"> plném </w:t>
      </w:r>
      <w:r w:rsidRPr="00F86C78">
        <w:rPr>
          <w:rFonts w:asciiTheme="minorHAnsi" w:hAnsiTheme="minorHAnsi" w:cstheme="minorHAnsi"/>
          <w:sz w:val="22"/>
          <w:szCs w:val="22"/>
        </w:rPr>
        <w:t>rozsahu zadávací dokumentace</w:t>
      </w:r>
      <w:r w:rsidR="00021187">
        <w:rPr>
          <w:rFonts w:asciiTheme="minorHAnsi" w:hAnsiTheme="minorHAnsi" w:cstheme="minorHAnsi"/>
          <w:sz w:val="22"/>
          <w:szCs w:val="22"/>
        </w:rPr>
        <w:t xml:space="preserve"> (dále i jenom ZD)</w:t>
      </w:r>
      <w:r w:rsidR="00764BDF">
        <w:rPr>
          <w:rFonts w:asciiTheme="minorHAnsi" w:hAnsiTheme="minorHAnsi" w:cstheme="minorHAnsi"/>
          <w:sz w:val="22"/>
          <w:szCs w:val="22"/>
        </w:rPr>
        <w:t xml:space="preserve">, včetně </w:t>
      </w:r>
      <w:r w:rsidR="003571CF">
        <w:rPr>
          <w:rFonts w:asciiTheme="minorHAnsi" w:hAnsiTheme="minorHAnsi" w:cstheme="minorHAnsi"/>
          <w:sz w:val="22"/>
          <w:szCs w:val="22"/>
        </w:rPr>
        <w:t xml:space="preserve">všech </w:t>
      </w:r>
      <w:r w:rsidR="00764BDF">
        <w:rPr>
          <w:rFonts w:asciiTheme="minorHAnsi" w:hAnsiTheme="minorHAnsi" w:cstheme="minorHAnsi"/>
          <w:sz w:val="22"/>
          <w:szCs w:val="22"/>
        </w:rPr>
        <w:t>jejích příloh</w:t>
      </w:r>
      <w:r w:rsidR="003571CF">
        <w:rPr>
          <w:rFonts w:asciiTheme="minorHAnsi" w:hAnsiTheme="minorHAnsi" w:cstheme="minorHAnsi"/>
          <w:sz w:val="22"/>
          <w:szCs w:val="22"/>
        </w:rPr>
        <w:t>.</w:t>
      </w:r>
    </w:p>
    <w:p w14:paraId="251EE4CB" w14:textId="2AC40647" w:rsidR="00F86C78" w:rsidRPr="00F86C78" w:rsidRDefault="00F16E98" w:rsidP="00F86C78">
      <w:pPr>
        <w:jc w:val="both"/>
        <w:rPr>
          <w:rFonts w:asciiTheme="minorHAnsi" w:hAnsiTheme="minorHAnsi" w:cstheme="minorHAnsi"/>
          <w:sz w:val="22"/>
          <w:szCs w:val="22"/>
        </w:rPr>
      </w:pPr>
      <w:r>
        <w:rPr>
          <w:rFonts w:asciiTheme="minorHAnsi" w:hAnsiTheme="minorHAnsi" w:cstheme="minorHAnsi"/>
          <w:sz w:val="22"/>
          <w:szCs w:val="22"/>
        </w:rPr>
        <w:t>Uvedená dokumentace je</w:t>
      </w:r>
      <w:r w:rsidR="001E46ED" w:rsidRPr="00F86C78">
        <w:rPr>
          <w:rFonts w:asciiTheme="minorHAnsi" w:hAnsiTheme="minorHAnsi" w:cstheme="minorHAnsi"/>
          <w:sz w:val="22"/>
          <w:szCs w:val="22"/>
        </w:rPr>
        <w:t xml:space="preserve"> </w:t>
      </w:r>
      <w:r>
        <w:rPr>
          <w:rFonts w:asciiTheme="minorHAnsi" w:hAnsiTheme="minorHAnsi" w:cstheme="minorHAnsi"/>
          <w:sz w:val="22"/>
          <w:szCs w:val="22"/>
        </w:rPr>
        <w:t>veřejně dostupná</w:t>
      </w:r>
      <w:r w:rsidR="00F86C78" w:rsidRPr="00F86C78">
        <w:rPr>
          <w:rFonts w:asciiTheme="minorHAnsi" w:hAnsiTheme="minorHAnsi" w:cstheme="minorHAnsi"/>
          <w:sz w:val="22"/>
          <w:szCs w:val="22"/>
        </w:rPr>
        <w:t xml:space="preserve"> a archivovan</w:t>
      </w:r>
      <w:r>
        <w:rPr>
          <w:rFonts w:asciiTheme="minorHAnsi" w:hAnsiTheme="minorHAnsi" w:cstheme="minorHAnsi"/>
          <w:sz w:val="22"/>
          <w:szCs w:val="22"/>
        </w:rPr>
        <w:t>á</w:t>
      </w:r>
      <w:r w:rsidR="00F86C78" w:rsidRPr="00F86C78">
        <w:rPr>
          <w:rFonts w:asciiTheme="minorHAnsi" w:hAnsiTheme="minorHAnsi" w:cstheme="minorHAnsi"/>
          <w:sz w:val="22"/>
          <w:szCs w:val="22"/>
        </w:rPr>
        <w:t xml:space="preserve"> </w:t>
      </w:r>
      <w:r w:rsidR="008F6292">
        <w:rPr>
          <w:rFonts w:asciiTheme="minorHAnsi" w:hAnsiTheme="minorHAnsi" w:cstheme="minorHAnsi"/>
          <w:sz w:val="22"/>
          <w:szCs w:val="22"/>
        </w:rPr>
        <w:t xml:space="preserve">v souladu se zákonem </w:t>
      </w:r>
      <w:r w:rsidR="00F86C78" w:rsidRPr="00F86C78">
        <w:rPr>
          <w:rFonts w:asciiTheme="minorHAnsi" w:hAnsiTheme="minorHAnsi" w:cstheme="minorHAnsi"/>
          <w:sz w:val="22"/>
          <w:szCs w:val="22"/>
        </w:rPr>
        <w:t>na profilu zadavatele v Národním elektronickém nástroji (dále jen NEN):</w:t>
      </w:r>
    </w:p>
    <w:p w14:paraId="6AA3D831" w14:textId="2D3BF6BF" w:rsidR="001E46ED" w:rsidRPr="00F86C78" w:rsidRDefault="007E3352" w:rsidP="00F86C78">
      <w:pPr>
        <w:tabs>
          <w:tab w:val="left" w:pos="709"/>
        </w:tabs>
        <w:jc w:val="both"/>
        <w:rPr>
          <w:rFonts w:asciiTheme="minorHAnsi" w:hAnsiTheme="minorHAnsi" w:cstheme="minorHAnsi"/>
          <w:sz w:val="22"/>
          <w:szCs w:val="22"/>
        </w:rPr>
      </w:pPr>
      <w:hyperlink r:id="rId11" w:history="1">
        <w:r w:rsidR="00F86C78" w:rsidRPr="00F86C78">
          <w:rPr>
            <w:rStyle w:val="Hypertextovodkaz"/>
            <w:rFonts w:asciiTheme="minorHAnsi" w:hAnsiTheme="minorHAnsi" w:cstheme="minorHAnsi"/>
            <w:sz w:val="22"/>
            <w:szCs w:val="22"/>
          </w:rPr>
          <w:t>https://nen.nipez.cz/profily-zadavatelu-platne/p:pzp:query=Technicke muzeum v Brně/detail-profilu/TMB</w:t>
        </w:r>
      </w:hyperlink>
    </w:p>
    <w:p w14:paraId="5E294F61" w14:textId="73116A10" w:rsidR="00C26D37" w:rsidRDefault="00764BDF" w:rsidP="000E48B5">
      <w:pPr>
        <w:tabs>
          <w:tab w:val="left" w:pos="709"/>
        </w:tabs>
        <w:jc w:val="both"/>
        <w:rPr>
          <w:rFonts w:asciiTheme="minorHAnsi" w:hAnsiTheme="minorHAnsi"/>
          <w:sz w:val="22"/>
          <w:szCs w:val="22"/>
        </w:rPr>
      </w:pPr>
      <w:r w:rsidRPr="00764BDF">
        <w:rPr>
          <w:rFonts w:asciiTheme="minorHAnsi" w:hAnsiTheme="minorHAnsi"/>
          <w:sz w:val="22"/>
          <w:szCs w:val="22"/>
        </w:rPr>
        <w:t xml:space="preserve">pod </w:t>
      </w:r>
      <w:r w:rsidR="003571CF">
        <w:rPr>
          <w:rFonts w:asciiTheme="minorHAnsi" w:hAnsiTheme="minorHAnsi"/>
          <w:sz w:val="22"/>
          <w:szCs w:val="22"/>
        </w:rPr>
        <w:t>názvem veřejné zakázky “</w:t>
      </w:r>
      <w:r w:rsidR="003571CF" w:rsidRPr="00F16E98">
        <w:rPr>
          <w:rFonts w:asciiTheme="minorHAnsi" w:hAnsiTheme="minorHAnsi"/>
          <w:b/>
          <w:sz w:val="22"/>
          <w:szCs w:val="22"/>
        </w:rPr>
        <w:t>Odstranění likusových staveb obsahujících azbest a technického objektu v areálu Technického muzea v Brně (TMB) na Purkyňově 105</w:t>
      </w:r>
      <w:r w:rsidR="003571CF">
        <w:rPr>
          <w:rFonts w:asciiTheme="minorHAnsi" w:hAnsiTheme="minorHAnsi"/>
          <w:sz w:val="22"/>
          <w:szCs w:val="22"/>
        </w:rPr>
        <w:t>“.</w:t>
      </w:r>
    </w:p>
    <w:p w14:paraId="3D319EAB" w14:textId="77777777" w:rsidR="00F16E98" w:rsidRDefault="00F16E98" w:rsidP="000E48B5">
      <w:pPr>
        <w:tabs>
          <w:tab w:val="left" w:pos="709"/>
        </w:tabs>
        <w:jc w:val="both"/>
        <w:rPr>
          <w:rFonts w:asciiTheme="minorHAnsi" w:hAnsiTheme="minorHAnsi"/>
          <w:sz w:val="22"/>
          <w:szCs w:val="22"/>
        </w:rPr>
      </w:pPr>
    </w:p>
    <w:p w14:paraId="0C17C71C" w14:textId="1B68E694" w:rsidR="00645884" w:rsidRDefault="00021187" w:rsidP="000E48B5">
      <w:pPr>
        <w:tabs>
          <w:tab w:val="left" w:pos="709"/>
        </w:tabs>
        <w:jc w:val="both"/>
        <w:rPr>
          <w:rFonts w:asciiTheme="minorHAnsi" w:hAnsiTheme="minorHAnsi"/>
          <w:sz w:val="22"/>
          <w:szCs w:val="22"/>
        </w:rPr>
      </w:pPr>
      <w:r>
        <w:rPr>
          <w:rFonts w:asciiTheme="minorHAnsi" w:hAnsiTheme="minorHAnsi"/>
          <w:sz w:val="22"/>
          <w:szCs w:val="22"/>
        </w:rPr>
        <w:t xml:space="preserve">Zadavatel zdůrazňuje, že určujícími podklady </w:t>
      </w:r>
      <w:r w:rsidR="00F16E98">
        <w:rPr>
          <w:rFonts w:asciiTheme="minorHAnsi" w:hAnsiTheme="minorHAnsi"/>
          <w:sz w:val="22"/>
          <w:szCs w:val="22"/>
        </w:rPr>
        <w:t xml:space="preserve">pro </w:t>
      </w:r>
      <w:r>
        <w:rPr>
          <w:rFonts w:asciiTheme="minorHAnsi" w:hAnsiTheme="minorHAnsi"/>
          <w:sz w:val="22"/>
          <w:szCs w:val="22"/>
        </w:rPr>
        <w:t>realizaci díla jsou</w:t>
      </w:r>
      <w:r w:rsidR="00F16E98">
        <w:rPr>
          <w:rFonts w:asciiTheme="minorHAnsi" w:hAnsiTheme="minorHAnsi"/>
          <w:sz w:val="22"/>
          <w:szCs w:val="22"/>
        </w:rPr>
        <w:t xml:space="preserve"> kromě specifikace v zadávací dokumentaci samé, zejména tamtéž zveřejněné projektové dokumentace, technické podklady a vyjádření orgánů státní správy.</w:t>
      </w:r>
    </w:p>
    <w:p w14:paraId="65BE54AF" w14:textId="7B8123D4" w:rsidR="00C26D37" w:rsidRPr="00021187" w:rsidRDefault="00C26D37">
      <w:pPr>
        <w:rPr>
          <w:rFonts w:asciiTheme="minorHAnsi" w:hAnsiTheme="minorHAnsi"/>
          <w:sz w:val="22"/>
          <w:szCs w:val="22"/>
        </w:rPr>
      </w:pPr>
    </w:p>
    <w:p w14:paraId="15F2C114" w14:textId="60702643" w:rsidR="00F73956" w:rsidRDefault="00F73956">
      <w:pPr>
        <w:rPr>
          <w:rFonts w:asciiTheme="minorHAnsi" w:hAnsiTheme="minorHAnsi"/>
          <w:b/>
        </w:rPr>
      </w:pPr>
    </w:p>
    <w:p w14:paraId="06E92370" w14:textId="1D27ABB3" w:rsidR="000E48B5" w:rsidRPr="003D261E" w:rsidRDefault="000E48B5" w:rsidP="000E48B5">
      <w:pPr>
        <w:ind w:right="-24"/>
        <w:jc w:val="center"/>
        <w:rPr>
          <w:rFonts w:asciiTheme="minorHAnsi" w:hAnsiTheme="minorHAnsi"/>
          <w:b/>
        </w:rPr>
      </w:pPr>
      <w:r w:rsidRPr="003D261E">
        <w:rPr>
          <w:rFonts w:asciiTheme="minorHAnsi" w:hAnsiTheme="minorHAnsi"/>
          <w:b/>
        </w:rPr>
        <w:t>Článek I</w:t>
      </w:r>
      <w:r w:rsidR="000A6CFF">
        <w:rPr>
          <w:rFonts w:asciiTheme="minorHAnsi" w:hAnsiTheme="minorHAnsi"/>
          <w:b/>
        </w:rPr>
        <w:t>I</w:t>
      </w:r>
      <w:r w:rsidRPr="003D261E">
        <w:rPr>
          <w:rFonts w:asciiTheme="minorHAnsi" w:hAnsiTheme="minorHAnsi"/>
          <w:b/>
        </w:rPr>
        <w:t>I.</w:t>
      </w:r>
    </w:p>
    <w:p w14:paraId="390134AA" w14:textId="77777777" w:rsidR="000E48B5" w:rsidRDefault="000E48B5" w:rsidP="000E48B5">
      <w:pPr>
        <w:keepNext/>
        <w:spacing w:after="120"/>
        <w:ind w:right="-23"/>
        <w:jc w:val="center"/>
        <w:outlineLvl w:val="6"/>
        <w:rPr>
          <w:rFonts w:asciiTheme="minorHAnsi" w:hAnsiTheme="minorHAnsi" w:cs="Arial"/>
          <w:b/>
        </w:rPr>
      </w:pPr>
      <w:r w:rsidRPr="00045460">
        <w:rPr>
          <w:rFonts w:asciiTheme="minorHAnsi" w:hAnsiTheme="minorHAnsi" w:cs="Arial"/>
          <w:b/>
        </w:rPr>
        <w:t>Cena díla, platební a fakturační podmínky</w:t>
      </w:r>
    </w:p>
    <w:p w14:paraId="722E789C" w14:textId="12025A09" w:rsidR="00831F48" w:rsidRPr="00A641B1" w:rsidRDefault="00831F48" w:rsidP="00850190">
      <w:pPr>
        <w:pStyle w:val="Odstavecseseznamem"/>
        <w:numPr>
          <w:ilvl w:val="0"/>
          <w:numId w:val="6"/>
        </w:numPr>
        <w:ind w:right="-2"/>
        <w:jc w:val="both"/>
        <w:rPr>
          <w:rFonts w:asciiTheme="minorHAnsi" w:hAnsiTheme="minorHAnsi"/>
          <w:sz w:val="22"/>
          <w:szCs w:val="22"/>
        </w:rPr>
      </w:pPr>
      <w:r w:rsidRPr="00A641B1">
        <w:rPr>
          <w:rFonts w:asciiTheme="minorHAnsi" w:hAnsiTheme="minorHAnsi"/>
          <w:sz w:val="22"/>
          <w:szCs w:val="22"/>
        </w:rPr>
        <w:t xml:space="preserve">Smluvní strany se dohodly na </w:t>
      </w:r>
      <w:r w:rsidR="001F21DC">
        <w:rPr>
          <w:rFonts w:asciiTheme="minorHAnsi" w:hAnsiTheme="minorHAnsi"/>
          <w:sz w:val="22"/>
          <w:szCs w:val="22"/>
        </w:rPr>
        <w:t>celkové</w:t>
      </w:r>
      <w:r w:rsidR="0027600E">
        <w:rPr>
          <w:rFonts w:asciiTheme="minorHAnsi" w:hAnsiTheme="minorHAnsi"/>
          <w:sz w:val="22"/>
          <w:szCs w:val="22"/>
        </w:rPr>
        <w:t xml:space="preserve"> </w:t>
      </w:r>
      <w:r w:rsidRPr="00A641B1">
        <w:rPr>
          <w:rFonts w:asciiTheme="minorHAnsi" w:hAnsiTheme="minorHAnsi"/>
          <w:sz w:val="22"/>
          <w:szCs w:val="22"/>
        </w:rPr>
        <w:t xml:space="preserve">ceně za dílo, kterou je objednatel </w:t>
      </w:r>
      <w:r w:rsidR="00B51043" w:rsidRPr="00A641B1">
        <w:rPr>
          <w:rFonts w:asciiTheme="minorHAnsi" w:hAnsiTheme="minorHAnsi"/>
          <w:sz w:val="22"/>
          <w:szCs w:val="22"/>
        </w:rPr>
        <w:t xml:space="preserve">v souladu s touto smlouvou </w:t>
      </w:r>
      <w:r w:rsidRPr="00A641B1">
        <w:rPr>
          <w:rFonts w:asciiTheme="minorHAnsi" w:hAnsiTheme="minorHAnsi"/>
          <w:sz w:val="22"/>
          <w:szCs w:val="22"/>
        </w:rPr>
        <w:t xml:space="preserve">povinen zaplatit zhotoviteli za řádně provedené dílo </w:t>
      </w:r>
      <w:r w:rsidR="009B3AF1">
        <w:rPr>
          <w:rFonts w:asciiTheme="minorHAnsi" w:hAnsiTheme="minorHAnsi"/>
          <w:sz w:val="22"/>
          <w:szCs w:val="22"/>
        </w:rPr>
        <w:t>dle</w:t>
      </w:r>
      <w:r w:rsidR="003661E3" w:rsidRPr="003661E3">
        <w:rPr>
          <w:rFonts w:asciiTheme="minorHAnsi" w:hAnsiTheme="minorHAnsi"/>
          <w:sz w:val="22"/>
          <w:szCs w:val="22"/>
        </w:rPr>
        <w:t xml:space="preserve"> </w:t>
      </w:r>
      <w:r w:rsidR="00B51043">
        <w:rPr>
          <w:rFonts w:asciiTheme="minorHAnsi" w:hAnsiTheme="minorHAnsi"/>
          <w:sz w:val="22"/>
          <w:szCs w:val="22"/>
        </w:rPr>
        <w:t xml:space="preserve">této smlouvy </w:t>
      </w:r>
      <w:r w:rsidR="0027600E">
        <w:rPr>
          <w:rFonts w:asciiTheme="minorHAnsi" w:hAnsiTheme="minorHAnsi"/>
          <w:sz w:val="22"/>
          <w:szCs w:val="22"/>
        </w:rPr>
        <w:t>ve výši</w:t>
      </w:r>
      <w:r w:rsidRPr="00A641B1">
        <w:rPr>
          <w:rFonts w:asciiTheme="minorHAnsi" w:hAnsiTheme="minorHAnsi"/>
          <w:sz w:val="22"/>
          <w:szCs w:val="22"/>
        </w:rPr>
        <w:t>:</w:t>
      </w:r>
    </w:p>
    <w:p w14:paraId="31C19F5B" w14:textId="77777777" w:rsidR="00CF0ACA" w:rsidRDefault="00CF0ACA" w:rsidP="00026AE5">
      <w:pPr>
        <w:autoSpaceDE w:val="0"/>
        <w:autoSpaceDN w:val="0"/>
        <w:adjustRightInd w:val="0"/>
        <w:ind w:left="360"/>
        <w:jc w:val="both"/>
        <w:rPr>
          <w:rFonts w:asciiTheme="minorHAnsi" w:hAnsiTheme="minorHAnsi" w:cs="Arial"/>
          <w:bCs/>
          <w:sz w:val="22"/>
          <w:szCs w:val="22"/>
        </w:rPr>
      </w:pPr>
    </w:p>
    <w:p w14:paraId="562ECDF1" w14:textId="5C9D68F6" w:rsidR="0027600E" w:rsidRPr="004D2360" w:rsidRDefault="004D2360" w:rsidP="0027600E">
      <w:pPr>
        <w:jc w:val="center"/>
        <w:rPr>
          <w:rFonts w:asciiTheme="minorHAnsi" w:hAnsiTheme="minorHAnsi"/>
          <w:b/>
          <w:sz w:val="22"/>
          <w:szCs w:val="22"/>
        </w:rPr>
      </w:pPr>
      <w:proofErr w:type="gramStart"/>
      <w:r w:rsidRPr="004D2360">
        <w:rPr>
          <w:rFonts w:asciiTheme="minorHAnsi" w:hAnsiTheme="minorHAnsi"/>
          <w:sz w:val="22"/>
          <w:szCs w:val="22"/>
        </w:rPr>
        <w:t>1 582 643,80</w:t>
      </w:r>
      <w:r w:rsidR="0027600E" w:rsidRPr="004D2360" w:rsidDel="00DF78F9">
        <w:rPr>
          <w:rFonts w:asciiTheme="minorHAnsi" w:hAnsiTheme="minorHAnsi"/>
          <w:b/>
          <w:sz w:val="22"/>
          <w:szCs w:val="22"/>
        </w:rPr>
        <w:t xml:space="preserve"> </w:t>
      </w:r>
      <w:r w:rsidR="0027600E" w:rsidRPr="004D2360">
        <w:rPr>
          <w:rFonts w:asciiTheme="minorHAnsi" w:hAnsiTheme="minorHAnsi"/>
          <w:b/>
          <w:sz w:val="22"/>
          <w:szCs w:val="22"/>
        </w:rPr>
        <w:t xml:space="preserve"> Kč</w:t>
      </w:r>
      <w:proofErr w:type="gramEnd"/>
      <w:r w:rsidR="0027600E" w:rsidRPr="004D2360">
        <w:rPr>
          <w:rFonts w:asciiTheme="minorHAnsi" w:hAnsiTheme="minorHAnsi"/>
          <w:b/>
          <w:sz w:val="22"/>
          <w:szCs w:val="22"/>
        </w:rPr>
        <w:t xml:space="preserve"> bez DPH</w:t>
      </w:r>
    </w:p>
    <w:p w14:paraId="5C9F84FE" w14:textId="29BBC4A3" w:rsidR="0027600E" w:rsidRPr="00F65D9C" w:rsidRDefault="0027600E" w:rsidP="0027600E">
      <w:pPr>
        <w:jc w:val="center"/>
        <w:rPr>
          <w:rFonts w:asciiTheme="minorHAnsi" w:hAnsiTheme="minorHAnsi"/>
          <w:b/>
          <w:sz w:val="22"/>
          <w:szCs w:val="22"/>
        </w:rPr>
      </w:pPr>
      <w:r w:rsidRPr="004D2360">
        <w:rPr>
          <w:rFonts w:asciiTheme="minorHAnsi" w:hAnsiTheme="minorHAnsi"/>
          <w:b/>
          <w:sz w:val="22"/>
          <w:szCs w:val="22"/>
        </w:rPr>
        <w:t xml:space="preserve">(slovy: </w:t>
      </w:r>
      <w:proofErr w:type="spellStart"/>
      <w:r w:rsidR="004D2360" w:rsidRPr="004D2360">
        <w:rPr>
          <w:rFonts w:asciiTheme="minorHAnsi" w:hAnsiTheme="minorHAnsi"/>
          <w:sz w:val="22"/>
          <w:szCs w:val="22"/>
        </w:rPr>
        <w:t>jedenmilionpětsetosmdesátdvatisícešestsetčtyřicettři</w:t>
      </w:r>
      <w:proofErr w:type="spellEnd"/>
      <w:r w:rsidR="004D2360" w:rsidRPr="004D2360">
        <w:rPr>
          <w:rFonts w:asciiTheme="minorHAnsi" w:hAnsiTheme="minorHAnsi"/>
          <w:sz w:val="22"/>
          <w:szCs w:val="22"/>
        </w:rPr>
        <w:t xml:space="preserve"> </w:t>
      </w:r>
      <w:r w:rsidRPr="004D2360">
        <w:rPr>
          <w:rFonts w:asciiTheme="minorHAnsi" w:hAnsiTheme="minorHAnsi"/>
          <w:b/>
          <w:sz w:val="22"/>
          <w:szCs w:val="22"/>
        </w:rPr>
        <w:t xml:space="preserve">korun </w:t>
      </w:r>
      <w:r w:rsidRPr="00F65D9C">
        <w:rPr>
          <w:rFonts w:asciiTheme="minorHAnsi" w:hAnsiTheme="minorHAnsi"/>
          <w:b/>
          <w:sz w:val="22"/>
          <w:szCs w:val="22"/>
        </w:rPr>
        <w:t>českých</w:t>
      </w:r>
      <w:r w:rsidR="004D2360">
        <w:rPr>
          <w:rFonts w:asciiTheme="minorHAnsi" w:hAnsiTheme="minorHAnsi"/>
          <w:b/>
          <w:sz w:val="22"/>
          <w:szCs w:val="22"/>
        </w:rPr>
        <w:t xml:space="preserve"> osmdesát haléřů</w:t>
      </w:r>
      <w:r w:rsidRPr="00F65D9C">
        <w:rPr>
          <w:rFonts w:asciiTheme="minorHAnsi" w:hAnsiTheme="minorHAnsi"/>
          <w:b/>
          <w:sz w:val="22"/>
          <w:szCs w:val="22"/>
        </w:rPr>
        <w:t>)</w:t>
      </w:r>
    </w:p>
    <w:p w14:paraId="6EBDFA6F" w14:textId="77777777" w:rsidR="0027600E" w:rsidRPr="00F65D9C" w:rsidRDefault="0027600E" w:rsidP="0027600E">
      <w:pPr>
        <w:jc w:val="center"/>
        <w:rPr>
          <w:rFonts w:asciiTheme="minorHAnsi" w:hAnsiTheme="minorHAnsi"/>
          <w:b/>
          <w:sz w:val="22"/>
          <w:szCs w:val="22"/>
        </w:rPr>
      </w:pPr>
    </w:p>
    <w:p w14:paraId="093D5F53" w14:textId="7419DA6B" w:rsidR="0027600E" w:rsidRPr="00313E8B" w:rsidRDefault="0027600E" w:rsidP="0027600E">
      <w:pPr>
        <w:jc w:val="center"/>
        <w:rPr>
          <w:rFonts w:asciiTheme="minorHAnsi" w:hAnsiTheme="minorHAnsi"/>
          <w:b/>
          <w:sz w:val="22"/>
          <w:szCs w:val="22"/>
        </w:rPr>
      </w:pPr>
      <w:r w:rsidRPr="00313E8B">
        <w:rPr>
          <w:rFonts w:asciiTheme="minorHAnsi" w:hAnsiTheme="minorHAnsi"/>
          <w:b/>
          <w:sz w:val="22"/>
          <w:szCs w:val="22"/>
        </w:rPr>
        <w:lastRenderedPageBreak/>
        <w:t xml:space="preserve">DPH ve výši </w:t>
      </w:r>
      <w:r w:rsidR="004D2360" w:rsidRPr="00313E8B">
        <w:rPr>
          <w:rFonts w:asciiTheme="minorHAnsi" w:hAnsiTheme="minorHAnsi"/>
          <w:sz w:val="22"/>
          <w:szCs w:val="22"/>
        </w:rPr>
        <w:t>21</w:t>
      </w:r>
      <w:r w:rsidRPr="00313E8B" w:rsidDel="00DF78F9">
        <w:rPr>
          <w:rFonts w:asciiTheme="minorHAnsi" w:hAnsiTheme="minorHAnsi"/>
          <w:b/>
          <w:sz w:val="22"/>
          <w:szCs w:val="22"/>
        </w:rPr>
        <w:t xml:space="preserve"> </w:t>
      </w:r>
      <w:r w:rsidRPr="00313E8B">
        <w:rPr>
          <w:rFonts w:asciiTheme="minorHAnsi" w:hAnsiTheme="minorHAnsi"/>
          <w:b/>
          <w:sz w:val="22"/>
          <w:szCs w:val="22"/>
        </w:rPr>
        <w:t>% činí</w:t>
      </w:r>
      <w:r w:rsidR="00385400" w:rsidRPr="00313E8B">
        <w:rPr>
          <w:rFonts w:asciiTheme="minorHAnsi" w:hAnsiTheme="minorHAnsi"/>
          <w:b/>
          <w:sz w:val="22"/>
          <w:szCs w:val="22"/>
        </w:rPr>
        <w:t xml:space="preserve"> </w:t>
      </w:r>
      <w:proofErr w:type="gramStart"/>
      <w:r w:rsidR="004D2360" w:rsidRPr="00313E8B">
        <w:rPr>
          <w:rFonts w:asciiTheme="minorHAnsi" w:hAnsiTheme="minorHAnsi"/>
          <w:sz w:val="22"/>
          <w:szCs w:val="22"/>
        </w:rPr>
        <w:t>332 355,20</w:t>
      </w:r>
      <w:r w:rsidRPr="00313E8B" w:rsidDel="00DF78F9">
        <w:rPr>
          <w:rFonts w:asciiTheme="minorHAnsi" w:hAnsiTheme="minorHAnsi"/>
          <w:b/>
          <w:sz w:val="22"/>
          <w:szCs w:val="22"/>
        </w:rPr>
        <w:t xml:space="preserve"> </w:t>
      </w:r>
      <w:r w:rsidRPr="00313E8B">
        <w:rPr>
          <w:rFonts w:asciiTheme="minorHAnsi" w:hAnsiTheme="minorHAnsi"/>
          <w:b/>
          <w:sz w:val="22"/>
          <w:szCs w:val="22"/>
        </w:rPr>
        <w:t xml:space="preserve"> Kč</w:t>
      </w:r>
      <w:proofErr w:type="gramEnd"/>
    </w:p>
    <w:p w14:paraId="127EB551" w14:textId="012D8E59" w:rsidR="0027600E" w:rsidRPr="00313E8B" w:rsidRDefault="0027600E" w:rsidP="0027600E">
      <w:pPr>
        <w:jc w:val="center"/>
        <w:rPr>
          <w:rFonts w:asciiTheme="minorHAnsi" w:hAnsiTheme="minorHAnsi"/>
          <w:b/>
          <w:sz w:val="22"/>
          <w:szCs w:val="22"/>
        </w:rPr>
      </w:pPr>
      <w:r w:rsidRPr="00313E8B">
        <w:rPr>
          <w:rFonts w:asciiTheme="minorHAnsi" w:hAnsiTheme="minorHAnsi"/>
          <w:b/>
          <w:sz w:val="22"/>
          <w:szCs w:val="22"/>
        </w:rPr>
        <w:t xml:space="preserve">(slovy: </w:t>
      </w:r>
      <w:proofErr w:type="spellStart"/>
      <w:r w:rsidR="004D2360" w:rsidRPr="00313E8B">
        <w:rPr>
          <w:rFonts w:asciiTheme="minorHAnsi" w:hAnsiTheme="minorHAnsi"/>
          <w:sz w:val="22"/>
          <w:szCs w:val="22"/>
        </w:rPr>
        <w:t>třistatřicetdvatisíctřistapadesátpět</w:t>
      </w:r>
      <w:proofErr w:type="spellEnd"/>
      <w:r w:rsidRPr="00313E8B">
        <w:rPr>
          <w:rFonts w:asciiTheme="minorHAnsi" w:hAnsiTheme="minorHAnsi"/>
          <w:b/>
          <w:sz w:val="22"/>
          <w:szCs w:val="22"/>
        </w:rPr>
        <w:t xml:space="preserve"> korun českých</w:t>
      </w:r>
      <w:r w:rsidR="004D2360" w:rsidRPr="00313E8B">
        <w:rPr>
          <w:rFonts w:asciiTheme="minorHAnsi" w:hAnsiTheme="minorHAnsi"/>
          <w:b/>
          <w:sz w:val="22"/>
          <w:szCs w:val="22"/>
        </w:rPr>
        <w:t xml:space="preserve"> dvacet haléřů</w:t>
      </w:r>
      <w:r w:rsidRPr="00313E8B">
        <w:rPr>
          <w:rFonts w:asciiTheme="minorHAnsi" w:hAnsiTheme="minorHAnsi"/>
          <w:b/>
          <w:sz w:val="22"/>
          <w:szCs w:val="22"/>
        </w:rPr>
        <w:t>)</w:t>
      </w:r>
    </w:p>
    <w:p w14:paraId="21FEA6D0" w14:textId="77777777" w:rsidR="0027600E" w:rsidRPr="00313E8B" w:rsidRDefault="0027600E" w:rsidP="0027600E">
      <w:pPr>
        <w:jc w:val="center"/>
        <w:rPr>
          <w:rFonts w:asciiTheme="minorHAnsi" w:hAnsiTheme="minorHAnsi"/>
          <w:b/>
          <w:sz w:val="22"/>
          <w:szCs w:val="22"/>
        </w:rPr>
      </w:pPr>
    </w:p>
    <w:p w14:paraId="415250DB" w14:textId="4B34D719" w:rsidR="0027600E" w:rsidRPr="00313E8B" w:rsidRDefault="004D2360" w:rsidP="0027600E">
      <w:pPr>
        <w:jc w:val="center"/>
        <w:rPr>
          <w:rFonts w:asciiTheme="minorHAnsi" w:hAnsiTheme="minorHAnsi"/>
          <w:b/>
          <w:sz w:val="22"/>
          <w:szCs w:val="22"/>
        </w:rPr>
      </w:pPr>
      <w:proofErr w:type="gramStart"/>
      <w:r w:rsidRPr="00313E8B">
        <w:rPr>
          <w:rFonts w:asciiTheme="minorHAnsi" w:hAnsiTheme="minorHAnsi"/>
          <w:sz w:val="22"/>
          <w:szCs w:val="22"/>
        </w:rPr>
        <w:t>1 914 999</w:t>
      </w:r>
      <w:r w:rsidR="0027600E" w:rsidRPr="00313E8B" w:rsidDel="00DF78F9">
        <w:rPr>
          <w:rFonts w:asciiTheme="minorHAnsi" w:hAnsiTheme="minorHAnsi"/>
          <w:b/>
          <w:sz w:val="22"/>
          <w:szCs w:val="22"/>
        </w:rPr>
        <w:t xml:space="preserve"> </w:t>
      </w:r>
      <w:r w:rsidR="0027600E" w:rsidRPr="00313E8B">
        <w:rPr>
          <w:rFonts w:asciiTheme="minorHAnsi" w:hAnsiTheme="minorHAnsi"/>
          <w:b/>
          <w:sz w:val="22"/>
          <w:szCs w:val="22"/>
        </w:rPr>
        <w:t xml:space="preserve"> Kč</w:t>
      </w:r>
      <w:proofErr w:type="gramEnd"/>
      <w:r w:rsidR="0027600E" w:rsidRPr="00313E8B">
        <w:rPr>
          <w:rFonts w:asciiTheme="minorHAnsi" w:hAnsiTheme="minorHAnsi"/>
          <w:b/>
          <w:sz w:val="22"/>
          <w:szCs w:val="22"/>
        </w:rPr>
        <w:t xml:space="preserve"> včetně DPH</w:t>
      </w:r>
    </w:p>
    <w:p w14:paraId="0DF4AC7E" w14:textId="622C3332" w:rsidR="0027600E" w:rsidRPr="00F65D9C" w:rsidRDefault="0027600E" w:rsidP="0027600E">
      <w:pPr>
        <w:jc w:val="center"/>
        <w:rPr>
          <w:rFonts w:asciiTheme="minorHAnsi" w:hAnsiTheme="minorHAnsi"/>
          <w:b/>
          <w:sz w:val="22"/>
          <w:szCs w:val="22"/>
        </w:rPr>
      </w:pPr>
      <w:r w:rsidRPr="00313E8B">
        <w:rPr>
          <w:rFonts w:asciiTheme="minorHAnsi" w:hAnsiTheme="minorHAnsi"/>
          <w:b/>
          <w:sz w:val="22"/>
          <w:szCs w:val="22"/>
        </w:rPr>
        <w:t xml:space="preserve">(slovy: </w:t>
      </w:r>
      <w:proofErr w:type="spellStart"/>
      <w:r w:rsidR="00313E8B" w:rsidRPr="00313E8B">
        <w:rPr>
          <w:rFonts w:asciiTheme="minorHAnsi" w:hAnsiTheme="minorHAnsi"/>
          <w:sz w:val="22"/>
          <w:szCs w:val="22"/>
        </w:rPr>
        <w:t>jeden</w:t>
      </w:r>
      <w:r w:rsidR="004D2360" w:rsidRPr="00313E8B">
        <w:rPr>
          <w:rFonts w:asciiTheme="minorHAnsi" w:hAnsiTheme="minorHAnsi"/>
          <w:sz w:val="22"/>
          <w:szCs w:val="22"/>
        </w:rPr>
        <w:t>milion</w:t>
      </w:r>
      <w:r w:rsidR="00313E8B" w:rsidRPr="00313E8B">
        <w:rPr>
          <w:rFonts w:asciiTheme="minorHAnsi" w:hAnsiTheme="minorHAnsi"/>
          <w:sz w:val="22"/>
          <w:szCs w:val="22"/>
        </w:rPr>
        <w:t>devětsetčtrnáctdevětsetdevadesátdevět</w:t>
      </w:r>
      <w:proofErr w:type="spellEnd"/>
      <w:r w:rsidRPr="00313E8B">
        <w:rPr>
          <w:rFonts w:asciiTheme="minorHAnsi" w:hAnsiTheme="minorHAnsi"/>
          <w:b/>
          <w:sz w:val="22"/>
          <w:szCs w:val="22"/>
        </w:rPr>
        <w:t xml:space="preserve"> </w:t>
      </w:r>
      <w:r w:rsidRPr="00F65D9C">
        <w:rPr>
          <w:rFonts w:asciiTheme="minorHAnsi" w:hAnsiTheme="minorHAnsi"/>
          <w:b/>
          <w:sz w:val="22"/>
          <w:szCs w:val="22"/>
        </w:rPr>
        <w:t>korun českých)</w:t>
      </w:r>
    </w:p>
    <w:p w14:paraId="7E8A0375" w14:textId="77777777" w:rsidR="0027600E" w:rsidRPr="00F65D9C" w:rsidRDefault="0027600E" w:rsidP="0027600E">
      <w:pPr>
        <w:jc w:val="center"/>
        <w:rPr>
          <w:rFonts w:asciiTheme="minorHAnsi" w:hAnsiTheme="minorHAnsi"/>
          <w:sz w:val="22"/>
          <w:szCs w:val="22"/>
        </w:rPr>
      </w:pPr>
      <w:r w:rsidRPr="00F65D9C">
        <w:rPr>
          <w:rFonts w:asciiTheme="minorHAnsi" w:hAnsiTheme="minorHAnsi"/>
          <w:sz w:val="22"/>
          <w:szCs w:val="22"/>
        </w:rPr>
        <w:t>(dále jen „cena“)</w:t>
      </w:r>
    </w:p>
    <w:p w14:paraId="106495B9" w14:textId="3AFFF3EC" w:rsidR="008D3013" w:rsidRDefault="008D3013" w:rsidP="00026AE5">
      <w:pPr>
        <w:autoSpaceDE w:val="0"/>
        <w:autoSpaceDN w:val="0"/>
        <w:adjustRightInd w:val="0"/>
        <w:ind w:left="360"/>
        <w:jc w:val="both"/>
        <w:rPr>
          <w:rFonts w:asciiTheme="minorHAnsi" w:hAnsiTheme="minorHAnsi" w:cs="Arial"/>
          <w:bCs/>
          <w:sz w:val="22"/>
          <w:szCs w:val="22"/>
        </w:rPr>
      </w:pPr>
    </w:p>
    <w:p w14:paraId="05385BAD" w14:textId="4C150EDF" w:rsidR="008D3013" w:rsidRPr="009F0494" w:rsidRDefault="00850190" w:rsidP="00283C03">
      <w:pPr>
        <w:pStyle w:val="Odstavecseseznamem"/>
        <w:numPr>
          <w:ilvl w:val="0"/>
          <w:numId w:val="6"/>
        </w:numPr>
        <w:ind w:right="-2"/>
        <w:jc w:val="both"/>
        <w:rPr>
          <w:rFonts w:asciiTheme="minorHAnsi" w:hAnsiTheme="minorHAnsi"/>
          <w:sz w:val="22"/>
          <w:szCs w:val="22"/>
        </w:rPr>
      </w:pPr>
      <w:r>
        <w:rPr>
          <w:rFonts w:asciiTheme="minorHAnsi" w:hAnsiTheme="minorHAnsi"/>
          <w:sz w:val="22"/>
          <w:szCs w:val="22"/>
        </w:rPr>
        <w:t>V předchozím odstavci uvedená cena</w:t>
      </w:r>
      <w:r w:rsidR="0031622F">
        <w:rPr>
          <w:rFonts w:asciiTheme="minorHAnsi" w:hAnsiTheme="minorHAnsi"/>
          <w:sz w:val="22"/>
          <w:szCs w:val="22"/>
        </w:rPr>
        <w:t xml:space="preserve"> představuje veškeré náklady nezbytné k</w:t>
      </w:r>
      <w:r>
        <w:rPr>
          <w:rFonts w:asciiTheme="minorHAnsi" w:hAnsiTheme="minorHAnsi"/>
          <w:sz w:val="22"/>
          <w:szCs w:val="22"/>
        </w:rPr>
        <w:t xml:space="preserve"> realizaci díla dle čl. I. této smlouvy</w:t>
      </w:r>
      <w:r w:rsidR="008D3013" w:rsidRPr="009F0494">
        <w:rPr>
          <w:rFonts w:asciiTheme="minorHAnsi" w:hAnsiTheme="minorHAnsi"/>
          <w:sz w:val="22"/>
          <w:szCs w:val="22"/>
        </w:rPr>
        <w:t xml:space="preserve">. </w:t>
      </w:r>
    </w:p>
    <w:p w14:paraId="45ECC247" w14:textId="77777777" w:rsidR="00134CA9" w:rsidRDefault="00134CA9" w:rsidP="00134CA9">
      <w:pPr>
        <w:autoSpaceDE w:val="0"/>
        <w:autoSpaceDN w:val="0"/>
        <w:adjustRightInd w:val="0"/>
        <w:jc w:val="both"/>
        <w:rPr>
          <w:rFonts w:asciiTheme="minorHAnsi" w:hAnsiTheme="minorHAnsi" w:cs="Arial"/>
          <w:bCs/>
          <w:sz w:val="22"/>
          <w:szCs w:val="22"/>
        </w:rPr>
      </w:pPr>
    </w:p>
    <w:p w14:paraId="0BD0E00B" w14:textId="770FDA92" w:rsidR="006701D2" w:rsidRDefault="0031622F" w:rsidP="0031622F">
      <w:pPr>
        <w:pStyle w:val="Odstavecseseznamem"/>
        <w:widowControl w:val="0"/>
        <w:numPr>
          <w:ilvl w:val="0"/>
          <w:numId w:val="6"/>
        </w:numPr>
        <w:jc w:val="both"/>
        <w:rPr>
          <w:rFonts w:asciiTheme="minorHAnsi" w:hAnsiTheme="minorHAnsi" w:cstheme="minorHAnsi"/>
          <w:sz w:val="22"/>
          <w:szCs w:val="22"/>
        </w:rPr>
      </w:pPr>
      <w:r w:rsidRPr="0031622F">
        <w:rPr>
          <w:rFonts w:asciiTheme="minorHAnsi" w:hAnsiTheme="minorHAnsi" w:cstheme="minorHAnsi"/>
          <w:sz w:val="22"/>
          <w:szCs w:val="22"/>
        </w:rPr>
        <w:t>Cena díla uvedená v odstavci III</w:t>
      </w:r>
      <w:r w:rsidR="006701D2" w:rsidRPr="0031622F">
        <w:rPr>
          <w:rFonts w:asciiTheme="minorHAnsi" w:hAnsiTheme="minorHAnsi" w:cstheme="minorHAnsi"/>
          <w:sz w:val="22"/>
          <w:szCs w:val="22"/>
        </w:rPr>
        <w:t>.</w:t>
      </w:r>
      <w:r w:rsidRPr="0031622F">
        <w:rPr>
          <w:rFonts w:asciiTheme="minorHAnsi" w:hAnsiTheme="minorHAnsi" w:cstheme="minorHAnsi"/>
          <w:sz w:val="22"/>
          <w:szCs w:val="22"/>
        </w:rPr>
        <w:t xml:space="preserve"> </w:t>
      </w:r>
      <w:r w:rsidR="006701D2" w:rsidRPr="0031622F">
        <w:rPr>
          <w:rFonts w:asciiTheme="minorHAnsi" w:hAnsiTheme="minorHAnsi" w:cstheme="minorHAnsi"/>
          <w:sz w:val="22"/>
          <w:szCs w:val="22"/>
        </w:rPr>
        <w:t xml:space="preserve">1. se sjednává jako cena pevná a nepřekročitelná, platná po celou dobu provádění díla až do jeho dokončení a předání, zahrnující veškeré náklady </w:t>
      </w:r>
      <w:r>
        <w:rPr>
          <w:rFonts w:asciiTheme="minorHAnsi" w:hAnsiTheme="minorHAnsi" w:cstheme="minorHAnsi"/>
          <w:sz w:val="22"/>
          <w:szCs w:val="22"/>
        </w:rPr>
        <w:t>z</w:t>
      </w:r>
      <w:r w:rsidR="006701D2" w:rsidRPr="0031622F">
        <w:rPr>
          <w:rFonts w:asciiTheme="minorHAnsi" w:hAnsiTheme="minorHAnsi" w:cstheme="minorHAnsi"/>
          <w:sz w:val="22"/>
          <w:szCs w:val="22"/>
        </w:rPr>
        <w:t xml:space="preserve">hotovitele na realizaci díla </w:t>
      </w:r>
      <w:r>
        <w:rPr>
          <w:rFonts w:asciiTheme="minorHAnsi" w:hAnsiTheme="minorHAnsi" w:cstheme="minorHAnsi"/>
          <w:sz w:val="22"/>
          <w:szCs w:val="22"/>
        </w:rPr>
        <w:t>a splnění veškerých povinností z</w:t>
      </w:r>
      <w:r w:rsidR="006701D2" w:rsidRPr="0031622F">
        <w:rPr>
          <w:rFonts w:asciiTheme="minorHAnsi" w:hAnsiTheme="minorHAnsi" w:cstheme="minorHAnsi"/>
          <w:sz w:val="22"/>
          <w:szCs w:val="22"/>
        </w:rPr>
        <w:t>hotovitele podle této smlouvy včetně dopadů změn cenové úrovně a kurzových rozdílů, až do skutečného data předání tohoto díla</w:t>
      </w:r>
      <w:r>
        <w:rPr>
          <w:rFonts w:asciiTheme="minorHAnsi" w:hAnsiTheme="minorHAnsi" w:cstheme="minorHAnsi"/>
          <w:sz w:val="22"/>
          <w:szCs w:val="22"/>
        </w:rPr>
        <w:t>. Tato cena</w:t>
      </w:r>
      <w:r w:rsidR="006701D2" w:rsidRPr="0031622F">
        <w:rPr>
          <w:rFonts w:asciiTheme="minorHAnsi" w:hAnsiTheme="minorHAnsi" w:cstheme="minorHAnsi"/>
          <w:sz w:val="22"/>
          <w:szCs w:val="22"/>
        </w:rPr>
        <w:t xml:space="preserve"> </w:t>
      </w:r>
      <w:r>
        <w:rPr>
          <w:rFonts w:asciiTheme="minorHAnsi" w:hAnsiTheme="minorHAnsi" w:cstheme="minorHAnsi"/>
          <w:sz w:val="22"/>
          <w:szCs w:val="22"/>
        </w:rPr>
        <w:t>nepřevyšuje nabídkovou cenu z</w:t>
      </w:r>
      <w:r w:rsidR="006701D2" w:rsidRPr="0031622F">
        <w:rPr>
          <w:rFonts w:asciiTheme="minorHAnsi" w:hAnsiTheme="minorHAnsi" w:cstheme="minorHAnsi"/>
          <w:sz w:val="22"/>
          <w:szCs w:val="22"/>
        </w:rPr>
        <w:t xml:space="preserve">hotovitele </w:t>
      </w:r>
      <w:r>
        <w:rPr>
          <w:rFonts w:asciiTheme="minorHAnsi" w:hAnsiTheme="minorHAnsi" w:cstheme="minorHAnsi"/>
          <w:sz w:val="22"/>
          <w:szCs w:val="22"/>
        </w:rPr>
        <w:t>předloženou do zadávacího řízení</w:t>
      </w:r>
      <w:r w:rsidR="006701D2" w:rsidRPr="0031622F">
        <w:rPr>
          <w:rFonts w:asciiTheme="minorHAnsi" w:hAnsiTheme="minorHAnsi" w:cstheme="minorHAnsi"/>
          <w:sz w:val="22"/>
          <w:szCs w:val="22"/>
        </w:rPr>
        <w:t xml:space="preserve">. Zhotovitel potvrzuje, že cena díla zahrnuje veškeré práce a dodávky nezbytné pro kvalitní zhotovení díla, veškeré náklady spojené s úplným a </w:t>
      </w:r>
      <w:r>
        <w:rPr>
          <w:rFonts w:asciiTheme="minorHAnsi" w:hAnsiTheme="minorHAnsi" w:cstheme="minorHAnsi"/>
          <w:sz w:val="22"/>
          <w:szCs w:val="22"/>
        </w:rPr>
        <w:t>bezvadným</w:t>
      </w:r>
      <w:r w:rsidR="006701D2" w:rsidRPr="0031622F">
        <w:rPr>
          <w:rFonts w:asciiTheme="minorHAnsi" w:hAnsiTheme="minorHAnsi" w:cstheme="minorHAnsi"/>
          <w:sz w:val="22"/>
          <w:szCs w:val="22"/>
        </w:rPr>
        <w:t xml:space="preserve"> provedením a dokončením díla a zahrnuje též veškeré související náklady,</w:t>
      </w:r>
      <w:r>
        <w:rPr>
          <w:rFonts w:asciiTheme="minorHAnsi" w:hAnsiTheme="minorHAnsi" w:cstheme="minorHAnsi"/>
          <w:sz w:val="22"/>
          <w:szCs w:val="22"/>
        </w:rPr>
        <w:t xml:space="preserve"> i takové,</w:t>
      </w:r>
      <w:r w:rsidR="006701D2" w:rsidRPr="0031622F">
        <w:rPr>
          <w:rFonts w:asciiTheme="minorHAnsi" w:hAnsiTheme="minorHAnsi" w:cstheme="minorHAnsi"/>
          <w:sz w:val="22"/>
          <w:szCs w:val="22"/>
        </w:rPr>
        <w:t xml:space="preserve"> které nejsou </w:t>
      </w:r>
      <w:r>
        <w:rPr>
          <w:rFonts w:asciiTheme="minorHAnsi" w:hAnsiTheme="minorHAnsi" w:cstheme="minorHAnsi"/>
          <w:sz w:val="22"/>
          <w:szCs w:val="22"/>
        </w:rPr>
        <w:t>jmenovitě označeny</w:t>
      </w:r>
      <w:r w:rsidR="006701D2" w:rsidRPr="0031622F">
        <w:rPr>
          <w:rFonts w:asciiTheme="minorHAnsi" w:hAnsiTheme="minorHAnsi" w:cstheme="minorHAnsi"/>
          <w:sz w:val="22"/>
          <w:szCs w:val="22"/>
        </w:rPr>
        <w:t xml:space="preserve"> v předmětu díla</w:t>
      </w:r>
      <w:r>
        <w:rPr>
          <w:rFonts w:asciiTheme="minorHAnsi" w:hAnsiTheme="minorHAnsi" w:cstheme="minorHAnsi"/>
          <w:sz w:val="22"/>
          <w:szCs w:val="22"/>
        </w:rPr>
        <w:t xml:space="preserve"> anebo v přílohách zadávací dokumentace</w:t>
      </w:r>
      <w:r w:rsidR="006701D2" w:rsidRPr="0031622F">
        <w:rPr>
          <w:rFonts w:asciiTheme="minorHAnsi" w:hAnsiTheme="minorHAnsi" w:cstheme="minorHAnsi"/>
          <w:sz w:val="22"/>
          <w:szCs w:val="22"/>
        </w:rPr>
        <w:t xml:space="preserve">, jako </w:t>
      </w:r>
      <w:proofErr w:type="spellStart"/>
      <w:r>
        <w:rPr>
          <w:rFonts w:asciiTheme="minorHAnsi" w:hAnsiTheme="minorHAnsi" w:cstheme="minorHAnsi"/>
          <w:sz w:val="22"/>
          <w:szCs w:val="22"/>
        </w:rPr>
        <w:t>příkladmo</w:t>
      </w:r>
      <w:proofErr w:type="spellEnd"/>
      <w:r w:rsidR="006701D2" w:rsidRPr="0031622F">
        <w:rPr>
          <w:rFonts w:asciiTheme="minorHAnsi" w:hAnsiTheme="minorHAnsi" w:cstheme="minorHAnsi"/>
          <w:sz w:val="22"/>
          <w:szCs w:val="22"/>
        </w:rPr>
        <w:t xml:space="preserve"> náklady na dopravu, montáž, předání, zprovoznění</w:t>
      </w:r>
      <w:r>
        <w:rPr>
          <w:rFonts w:asciiTheme="minorHAnsi" w:hAnsiTheme="minorHAnsi" w:cstheme="minorHAnsi"/>
          <w:sz w:val="22"/>
          <w:szCs w:val="22"/>
        </w:rPr>
        <w:t xml:space="preserve"> (strojů a zařízení)</w:t>
      </w:r>
      <w:r w:rsidR="006701D2" w:rsidRPr="0031622F">
        <w:rPr>
          <w:rFonts w:asciiTheme="minorHAnsi" w:hAnsiTheme="minorHAnsi" w:cstheme="minorHAnsi"/>
          <w:sz w:val="22"/>
          <w:szCs w:val="22"/>
        </w:rPr>
        <w:t>, náklady na BOZP</w:t>
      </w:r>
      <w:r>
        <w:rPr>
          <w:rFonts w:asciiTheme="minorHAnsi" w:hAnsiTheme="minorHAnsi" w:cstheme="minorHAnsi"/>
          <w:sz w:val="22"/>
          <w:szCs w:val="22"/>
        </w:rPr>
        <w:t xml:space="preserve"> a školení pracovníků</w:t>
      </w:r>
      <w:r w:rsidR="006701D2" w:rsidRPr="0031622F">
        <w:rPr>
          <w:rFonts w:asciiTheme="minorHAnsi" w:hAnsiTheme="minorHAnsi" w:cstheme="minorHAnsi"/>
          <w:sz w:val="22"/>
          <w:szCs w:val="22"/>
        </w:rPr>
        <w:t>, daně, cla, náklady na vybudování, udržování a odstranění zaříz</w:t>
      </w:r>
      <w:r>
        <w:rPr>
          <w:rFonts w:asciiTheme="minorHAnsi" w:hAnsiTheme="minorHAnsi" w:cstheme="minorHAnsi"/>
          <w:sz w:val="22"/>
          <w:szCs w:val="22"/>
        </w:rPr>
        <w:t>ení s</w:t>
      </w:r>
      <w:r w:rsidR="006701D2" w:rsidRPr="0031622F">
        <w:rPr>
          <w:rFonts w:asciiTheme="minorHAnsi" w:hAnsiTheme="minorHAnsi" w:cstheme="minorHAnsi"/>
          <w:sz w:val="22"/>
          <w:szCs w:val="22"/>
        </w:rPr>
        <w:t>taveniště, opatření k ochraně životního prostředí, pojištění, organizační a koord</w:t>
      </w:r>
      <w:r>
        <w:rPr>
          <w:rFonts w:asciiTheme="minorHAnsi" w:hAnsiTheme="minorHAnsi" w:cstheme="minorHAnsi"/>
          <w:sz w:val="22"/>
          <w:szCs w:val="22"/>
        </w:rPr>
        <w:t>inační činnost, režie a přiměřený zisk z</w:t>
      </w:r>
      <w:r w:rsidR="006701D2" w:rsidRPr="0031622F">
        <w:rPr>
          <w:rFonts w:asciiTheme="minorHAnsi" w:hAnsiTheme="minorHAnsi" w:cstheme="minorHAnsi"/>
          <w:sz w:val="22"/>
          <w:szCs w:val="22"/>
        </w:rPr>
        <w:t>hotovitele</w:t>
      </w:r>
      <w:r>
        <w:rPr>
          <w:rFonts w:asciiTheme="minorHAnsi" w:hAnsiTheme="minorHAnsi" w:cstheme="minorHAnsi"/>
          <w:sz w:val="22"/>
          <w:szCs w:val="22"/>
        </w:rPr>
        <w:t xml:space="preserve">, resp. </w:t>
      </w:r>
      <w:r w:rsidR="006701D2" w:rsidRPr="0031622F">
        <w:rPr>
          <w:rFonts w:asciiTheme="minorHAnsi" w:hAnsiTheme="minorHAnsi" w:cstheme="minorHAnsi"/>
          <w:sz w:val="22"/>
          <w:szCs w:val="22"/>
        </w:rPr>
        <w:t>jakékoliv další výdaje spojené s realizací předmětu plnění.</w:t>
      </w:r>
    </w:p>
    <w:p w14:paraId="64373D18" w14:textId="77777777" w:rsidR="0031622F" w:rsidRPr="0031622F" w:rsidRDefault="0031622F" w:rsidP="0031622F">
      <w:pPr>
        <w:widowControl w:val="0"/>
        <w:jc w:val="both"/>
        <w:rPr>
          <w:rFonts w:asciiTheme="minorHAnsi" w:hAnsiTheme="minorHAnsi" w:cstheme="minorHAnsi"/>
          <w:sz w:val="22"/>
          <w:szCs w:val="22"/>
        </w:rPr>
      </w:pPr>
    </w:p>
    <w:p w14:paraId="36187B19" w14:textId="20D202D7" w:rsidR="0031622F" w:rsidRPr="00F3334E" w:rsidRDefault="0031622F" w:rsidP="0031622F">
      <w:pPr>
        <w:pStyle w:val="Odstavecseseznamem"/>
        <w:numPr>
          <w:ilvl w:val="0"/>
          <w:numId w:val="6"/>
        </w:numPr>
        <w:autoSpaceDE w:val="0"/>
        <w:autoSpaceDN w:val="0"/>
        <w:adjustRightInd w:val="0"/>
        <w:jc w:val="both"/>
        <w:rPr>
          <w:rFonts w:asciiTheme="minorHAnsi" w:hAnsiTheme="minorHAnsi" w:cs="Arial"/>
          <w:bCs/>
          <w:sz w:val="22"/>
          <w:szCs w:val="22"/>
        </w:rPr>
      </w:pPr>
      <w:r>
        <w:rPr>
          <w:rFonts w:asciiTheme="minorHAnsi" w:hAnsiTheme="minorHAnsi" w:cs="Arial"/>
          <w:bCs/>
          <w:sz w:val="22"/>
          <w:szCs w:val="22"/>
        </w:rPr>
        <w:t xml:space="preserve">Dílo podléhá režimu přenesené daňové povinnosti. Z tohoto důvodu </w:t>
      </w:r>
      <w:r w:rsidR="00A133DB">
        <w:rPr>
          <w:rFonts w:asciiTheme="minorHAnsi" w:hAnsiTheme="minorHAnsi" w:cs="Arial"/>
          <w:bCs/>
          <w:sz w:val="22"/>
          <w:szCs w:val="22"/>
        </w:rPr>
        <w:t xml:space="preserve">případná změna sazby DPH </w:t>
      </w:r>
      <w:r>
        <w:rPr>
          <w:rFonts w:asciiTheme="minorHAnsi" w:hAnsiTheme="minorHAnsi" w:cs="Arial"/>
          <w:bCs/>
          <w:sz w:val="22"/>
          <w:szCs w:val="22"/>
        </w:rPr>
        <w:t xml:space="preserve">nezakládá důvod </w:t>
      </w:r>
      <w:r w:rsidR="00731FA2">
        <w:rPr>
          <w:rFonts w:asciiTheme="minorHAnsi" w:hAnsiTheme="minorHAnsi" w:cs="Arial"/>
          <w:bCs/>
          <w:sz w:val="22"/>
          <w:szCs w:val="22"/>
        </w:rPr>
        <w:t xml:space="preserve">ke změně </w:t>
      </w:r>
      <w:r w:rsidR="00A133DB">
        <w:rPr>
          <w:rFonts w:asciiTheme="minorHAnsi" w:hAnsiTheme="minorHAnsi" w:cs="Arial"/>
          <w:bCs/>
          <w:sz w:val="22"/>
          <w:szCs w:val="22"/>
        </w:rPr>
        <w:t xml:space="preserve">smluvní </w:t>
      </w:r>
      <w:r w:rsidR="00731FA2">
        <w:rPr>
          <w:rFonts w:asciiTheme="minorHAnsi" w:hAnsiTheme="minorHAnsi" w:cs="Arial"/>
          <w:bCs/>
          <w:sz w:val="22"/>
          <w:szCs w:val="22"/>
        </w:rPr>
        <w:t>ceny.</w:t>
      </w:r>
    </w:p>
    <w:p w14:paraId="3E14EE3D" w14:textId="77777777" w:rsidR="0031622F" w:rsidRPr="0031622F" w:rsidRDefault="0031622F" w:rsidP="0031622F">
      <w:pPr>
        <w:widowControl w:val="0"/>
        <w:jc w:val="both"/>
        <w:rPr>
          <w:rFonts w:asciiTheme="minorHAnsi" w:hAnsiTheme="minorHAnsi" w:cstheme="minorHAnsi"/>
          <w:sz w:val="22"/>
          <w:szCs w:val="22"/>
        </w:rPr>
      </w:pPr>
    </w:p>
    <w:p w14:paraId="672FCA7A" w14:textId="0A6D3077" w:rsidR="006701D2" w:rsidRPr="009C68B9" w:rsidRDefault="006701D2" w:rsidP="00731FA2">
      <w:pPr>
        <w:pStyle w:val="Odstavecseseznamem"/>
        <w:widowControl w:val="0"/>
        <w:numPr>
          <w:ilvl w:val="0"/>
          <w:numId w:val="6"/>
        </w:numPr>
        <w:jc w:val="both"/>
        <w:rPr>
          <w:rFonts w:asciiTheme="minorHAnsi" w:hAnsiTheme="minorHAnsi" w:cstheme="minorHAnsi"/>
          <w:sz w:val="22"/>
          <w:szCs w:val="22"/>
        </w:rPr>
      </w:pPr>
      <w:r w:rsidRPr="00731FA2">
        <w:rPr>
          <w:rFonts w:asciiTheme="minorHAnsi" w:hAnsiTheme="minorHAnsi" w:cstheme="minorHAnsi"/>
          <w:sz w:val="22"/>
          <w:szCs w:val="22"/>
        </w:rPr>
        <w:t xml:space="preserve">Smluvní strany se dohodly, že cena díla může být </w:t>
      </w:r>
      <w:r w:rsidRPr="009C68B9">
        <w:rPr>
          <w:rFonts w:asciiTheme="minorHAnsi" w:hAnsiTheme="minorHAnsi" w:cstheme="minorHAnsi"/>
          <w:sz w:val="22"/>
          <w:szCs w:val="22"/>
        </w:rPr>
        <w:t>změněna pouze v</w:t>
      </w:r>
      <w:r w:rsidR="00A42C22" w:rsidRPr="009C68B9">
        <w:rPr>
          <w:rFonts w:asciiTheme="minorHAnsi" w:hAnsiTheme="minorHAnsi" w:cstheme="minorHAnsi"/>
          <w:sz w:val="22"/>
          <w:szCs w:val="22"/>
        </w:rPr>
        <w:t xml:space="preserve"> případě </w:t>
      </w:r>
      <w:r w:rsidR="009B0B1F">
        <w:rPr>
          <w:rFonts w:asciiTheme="minorHAnsi" w:hAnsiTheme="minorHAnsi" w:cstheme="minorHAnsi"/>
          <w:sz w:val="22"/>
          <w:szCs w:val="22"/>
        </w:rPr>
        <w:t xml:space="preserve">snížení rozsahu díla </w:t>
      </w:r>
      <w:r w:rsidR="00A42C22" w:rsidRPr="009C68B9">
        <w:rPr>
          <w:rFonts w:asciiTheme="minorHAnsi" w:hAnsiTheme="minorHAnsi" w:cstheme="minorHAnsi"/>
          <w:sz w:val="22"/>
          <w:szCs w:val="22"/>
        </w:rPr>
        <w:t>zadavatelem</w:t>
      </w:r>
      <w:r w:rsidR="009B0B1F">
        <w:rPr>
          <w:rFonts w:asciiTheme="minorHAnsi" w:hAnsiTheme="minorHAnsi" w:cstheme="minorHAnsi"/>
          <w:sz w:val="22"/>
          <w:szCs w:val="22"/>
        </w:rPr>
        <w:t>, anebo jím</w:t>
      </w:r>
      <w:r w:rsidR="00A42C22" w:rsidRPr="009C68B9">
        <w:rPr>
          <w:rFonts w:asciiTheme="minorHAnsi" w:hAnsiTheme="minorHAnsi" w:cstheme="minorHAnsi"/>
          <w:sz w:val="22"/>
          <w:szCs w:val="22"/>
        </w:rPr>
        <w:t xml:space="preserve"> požadovaných </w:t>
      </w:r>
      <w:r w:rsidR="009C68B9" w:rsidRPr="009C68B9">
        <w:rPr>
          <w:rFonts w:asciiTheme="minorHAnsi" w:hAnsiTheme="minorHAnsi" w:cstheme="minorHAnsi"/>
          <w:sz w:val="22"/>
          <w:szCs w:val="22"/>
        </w:rPr>
        <w:t>více</w:t>
      </w:r>
      <w:r w:rsidR="00A42C22" w:rsidRPr="009C68B9">
        <w:rPr>
          <w:rFonts w:asciiTheme="minorHAnsi" w:hAnsiTheme="minorHAnsi" w:cstheme="minorHAnsi"/>
          <w:sz w:val="22"/>
          <w:szCs w:val="22"/>
        </w:rPr>
        <w:t>prací</w:t>
      </w:r>
      <w:r w:rsidR="009B0B1F">
        <w:rPr>
          <w:rFonts w:asciiTheme="minorHAnsi" w:hAnsiTheme="minorHAnsi" w:cstheme="minorHAnsi"/>
          <w:sz w:val="22"/>
          <w:szCs w:val="22"/>
        </w:rPr>
        <w:t>,</w:t>
      </w:r>
      <w:r w:rsidR="009C68B9" w:rsidRPr="009C68B9">
        <w:rPr>
          <w:rFonts w:asciiTheme="minorHAnsi" w:hAnsiTheme="minorHAnsi" w:cstheme="minorHAnsi"/>
          <w:sz w:val="22"/>
          <w:szCs w:val="22"/>
        </w:rPr>
        <w:t xml:space="preserve"> které nebyly zahrnuty v původním závazku a to analogicky § 222 z. </w:t>
      </w:r>
      <w:proofErr w:type="gramStart"/>
      <w:r w:rsidR="009C68B9" w:rsidRPr="009C68B9">
        <w:rPr>
          <w:rFonts w:asciiTheme="minorHAnsi" w:hAnsiTheme="minorHAnsi" w:cstheme="minorHAnsi"/>
          <w:sz w:val="22"/>
          <w:szCs w:val="22"/>
        </w:rPr>
        <w:t>č.</w:t>
      </w:r>
      <w:proofErr w:type="gramEnd"/>
      <w:r w:rsidR="009C68B9" w:rsidRPr="009C68B9">
        <w:rPr>
          <w:rFonts w:asciiTheme="minorHAnsi" w:hAnsiTheme="minorHAnsi" w:cstheme="minorHAnsi"/>
          <w:sz w:val="22"/>
          <w:szCs w:val="22"/>
        </w:rPr>
        <w:t xml:space="preserve"> 134/2016 </w:t>
      </w:r>
      <w:proofErr w:type="spellStart"/>
      <w:r w:rsidR="009C68B9" w:rsidRPr="009C68B9">
        <w:rPr>
          <w:rFonts w:asciiTheme="minorHAnsi" w:hAnsiTheme="minorHAnsi" w:cstheme="minorHAnsi"/>
          <w:sz w:val="22"/>
          <w:szCs w:val="22"/>
        </w:rPr>
        <w:t>Sb</w:t>
      </w:r>
      <w:proofErr w:type="spellEnd"/>
      <w:r w:rsidR="009C68B9" w:rsidRPr="009C68B9">
        <w:rPr>
          <w:rFonts w:asciiTheme="minorHAnsi" w:hAnsiTheme="minorHAnsi" w:cstheme="minorHAnsi"/>
          <w:sz w:val="22"/>
          <w:szCs w:val="22"/>
        </w:rPr>
        <w:t>, o zadávání veřejných zakázek</w:t>
      </w:r>
      <w:r w:rsidR="00924F24">
        <w:rPr>
          <w:rFonts w:asciiTheme="minorHAnsi" w:hAnsiTheme="minorHAnsi" w:cstheme="minorHAnsi"/>
          <w:sz w:val="22"/>
          <w:szCs w:val="22"/>
        </w:rPr>
        <w:t xml:space="preserve"> (dále i jenom ZZVZ)</w:t>
      </w:r>
      <w:r w:rsidR="009C68B9" w:rsidRPr="009C68B9">
        <w:rPr>
          <w:rFonts w:asciiTheme="minorHAnsi" w:hAnsiTheme="minorHAnsi" w:cstheme="minorHAnsi"/>
          <w:sz w:val="22"/>
          <w:szCs w:val="22"/>
        </w:rPr>
        <w:t>, v platném znění.</w:t>
      </w:r>
      <w:r w:rsidR="00A42C22">
        <w:rPr>
          <w:rFonts w:asciiTheme="minorHAnsi" w:hAnsiTheme="minorHAnsi" w:cstheme="minorHAnsi"/>
          <w:sz w:val="22"/>
          <w:szCs w:val="22"/>
          <w:shd w:val="clear" w:color="auto" w:fill="C5E0B3" w:themeFill="accent6" w:themeFillTint="66"/>
        </w:rPr>
        <w:t xml:space="preserve"> </w:t>
      </w:r>
    </w:p>
    <w:p w14:paraId="352D5FB6" w14:textId="77777777" w:rsidR="009C68B9" w:rsidRPr="009C68B9" w:rsidRDefault="009C68B9" w:rsidP="009C68B9">
      <w:pPr>
        <w:pStyle w:val="Odstavecseseznamem"/>
        <w:rPr>
          <w:rFonts w:asciiTheme="minorHAnsi" w:hAnsiTheme="minorHAnsi" w:cstheme="minorHAnsi"/>
          <w:sz w:val="22"/>
          <w:szCs w:val="22"/>
        </w:rPr>
      </w:pPr>
    </w:p>
    <w:p w14:paraId="741A7744" w14:textId="0BE9FDB2" w:rsidR="002028AA" w:rsidRPr="002028AA" w:rsidRDefault="009C68B9" w:rsidP="002028AA">
      <w:pPr>
        <w:pStyle w:val="Odstavecseseznamem"/>
        <w:widowControl w:val="0"/>
        <w:numPr>
          <w:ilvl w:val="0"/>
          <w:numId w:val="6"/>
        </w:numPr>
        <w:jc w:val="both"/>
        <w:rPr>
          <w:rFonts w:asciiTheme="minorHAnsi" w:hAnsiTheme="minorHAnsi" w:cstheme="minorHAnsi"/>
          <w:b/>
          <w:sz w:val="22"/>
          <w:szCs w:val="22"/>
        </w:rPr>
      </w:pPr>
      <w:r w:rsidRPr="002028AA">
        <w:rPr>
          <w:rFonts w:asciiTheme="minorHAnsi" w:hAnsiTheme="minorHAnsi" w:cstheme="minorHAnsi"/>
          <w:sz w:val="22"/>
          <w:szCs w:val="22"/>
        </w:rPr>
        <w:t>Objednatel neposkytuje zálohy na provádění díla. Smluvní strany se dohodly, že dílo bude uhrazeno po jeho řádném předání dle t</w:t>
      </w:r>
      <w:r w:rsidR="009B0B1F">
        <w:rPr>
          <w:rFonts w:asciiTheme="minorHAnsi" w:hAnsiTheme="minorHAnsi" w:cstheme="minorHAnsi"/>
          <w:sz w:val="22"/>
          <w:szCs w:val="22"/>
        </w:rPr>
        <w:t>éto smlouvy na základě faktury z</w:t>
      </w:r>
      <w:r w:rsidRPr="002028AA">
        <w:rPr>
          <w:rFonts w:asciiTheme="minorHAnsi" w:hAnsiTheme="minorHAnsi" w:cstheme="minorHAnsi"/>
          <w:sz w:val="22"/>
          <w:szCs w:val="22"/>
        </w:rPr>
        <w:t>h</w:t>
      </w:r>
      <w:r w:rsidR="009B0B1F">
        <w:rPr>
          <w:rFonts w:asciiTheme="minorHAnsi" w:hAnsiTheme="minorHAnsi" w:cstheme="minorHAnsi"/>
          <w:sz w:val="22"/>
          <w:szCs w:val="22"/>
        </w:rPr>
        <w:t>otovitele vystavené a doručené o</w:t>
      </w:r>
      <w:r w:rsidRPr="002028AA">
        <w:rPr>
          <w:rFonts w:asciiTheme="minorHAnsi" w:hAnsiTheme="minorHAnsi" w:cstheme="minorHAnsi"/>
          <w:sz w:val="22"/>
          <w:szCs w:val="22"/>
        </w:rPr>
        <w:t>bjednateli dle této Smlouvy</w:t>
      </w:r>
      <w:r w:rsidR="002028AA" w:rsidRPr="002028AA">
        <w:rPr>
          <w:rFonts w:asciiTheme="minorHAnsi" w:hAnsiTheme="minorHAnsi" w:cstheme="minorHAnsi"/>
          <w:sz w:val="22"/>
          <w:szCs w:val="22"/>
        </w:rPr>
        <w:t xml:space="preserve">. </w:t>
      </w:r>
    </w:p>
    <w:p w14:paraId="5E5BC0AA" w14:textId="77777777" w:rsidR="002028AA" w:rsidRPr="002028AA" w:rsidRDefault="002028AA" w:rsidP="002028AA">
      <w:pPr>
        <w:pStyle w:val="Odstavecseseznamem"/>
        <w:rPr>
          <w:rFonts w:asciiTheme="minorHAnsi" w:hAnsiTheme="minorHAnsi" w:cstheme="minorHAnsi"/>
          <w:iCs/>
          <w:snapToGrid w:val="0"/>
          <w:sz w:val="22"/>
          <w:szCs w:val="22"/>
        </w:rPr>
      </w:pPr>
    </w:p>
    <w:p w14:paraId="1278DE4D" w14:textId="7E01646D" w:rsidR="009C68B9" w:rsidRPr="002028AA" w:rsidRDefault="009C68B9" w:rsidP="002028AA">
      <w:pPr>
        <w:pStyle w:val="Odstavecseseznamem"/>
        <w:widowControl w:val="0"/>
        <w:numPr>
          <w:ilvl w:val="0"/>
          <w:numId w:val="6"/>
        </w:numPr>
        <w:jc w:val="both"/>
        <w:rPr>
          <w:rFonts w:asciiTheme="minorHAnsi" w:hAnsiTheme="minorHAnsi" w:cstheme="minorHAnsi"/>
          <w:b/>
          <w:sz w:val="22"/>
          <w:szCs w:val="22"/>
        </w:rPr>
      </w:pPr>
      <w:r w:rsidRPr="002028AA">
        <w:rPr>
          <w:rFonts w:asciiTheme="minorHAnsi" w:hAnsiTheme="minorHAnsi" w:cstheme="minorHAnsi"/>
          <w:iCs/>
          <w:snapToGrid w:val="0"/>
          <w:sz w:val="22"/>
          <w:szCs w:val="22"/>
        </w:rPr>
        <w:t>Podkladem k vystavení faktury - daňového dokladu – je předávací protokol o předání díla; a dále soupisy skutečně provede</w:t>
      </w:r>
      <w:r w:rsidR="00A133DB">
        <w:rPr>
          <w:rFonts w:asciiTheme="minorHAnsi" w:hAnsiTheme="minorHAnsi" w:cstheme="minorHAnsi"/>
          <w:iCs/>
          <w:snapToGrid w:val="0"/>
          <w:sz w:val="22"/>
          <w:szCs w:val="22"/>
        </w:rPr>
        <w:t>ných prací a dodávek vystavené z</w:t>
      </w:r>
      <w:r w:rsidRPr="002028AA">
        <w:rPr>
          <w:rFonts w:asciiTheme="minorHAnsi" w:hAnsiTheme="minorHAnsi" w:cstheme="minorHAnsi"/>
          <w:iCs/>
          <w:snapToGrid w:val="0"/>
          <w:sz w:val="22"/>
          <w:szCs w:val="22"/>
        </w:rPr>
        <w:t xml:space="preserve">hotovitelem a potvrzené </w:t>
      </w:r>
      <w:r w:rsidR="00A133DB">
        <w:rPr>
          <w:rFonts w:asciiTheme="minorHAnsi" w:hAnsiTheme="minorHAnsi" w:cstheme="minorHAnsi"/>
          <w:iCs/>
          <w:snapToGrid w:val="0"/>
          <w:sz w:val="22"/>
          <w:szCs w:val="22"/>
        </w:rPr>
        <w:t>o</w:t>
      </w:r>
      <w:r w:rsidRPr="002028AA">
        <w:rPr>
          <w:rFonts w:asciiTheme="minorHAnsi" w:hAnsiTheme="minorHAnsi" w:cstheme="minorHAnsi"/>
          <w:iCs/>
          <w:snapToGrid w:val="0"/>
          <w:sz w:val="22"/>
          <w:szCs w:val="22"/>
        </w:rPr>
        <w:t xml:space="preserve">bjednatelem. </w:t>
      </w:r>
    </w:p>
    <w:p w14:paraId="59440B39" w14:textId="77777777" w:rsidR="000E48B5" w:rsidRPr="00025B8C" w:rsidRDefault="000E48B5" w:rsidP="000E48B5">
      <w:pPr>
        <w:ind w:left="360" w:right="-2" w:hanging="360"/>
        <w:jc w:val="both"/>
        <w:rPr>
          <w:rFonts w:asciiTheme="minorHAnsi" w:hAnsiTheme="minorHAnsi"/>
          <w:sz w:val="22"/>
          <w:szCs w:val="22"/>
        </w:rPr>
      </w:pPr>
    </w:p>
    <w:p w14:paraId="4D6CE8AB" w14:textId="77777777" w:rsidR="0092776F" w:rsidRPr="0092776F" w:rsidRDefault="0092776F" w:rsidP="00850190">
      <w:pPr>
        <w:pStyle w:val="Odstavecseseznamem"/>
        <w:numPr>
          <w:ilvl w:val="0"/>
          <w:numId w:val="6"/>
        </w:numPr>
        <w:ind w:right="-2"/>
        <w:jc w:val="both"/>
        <w:rPr>
          <w:rFonts w:asciiTheme="minorHAnsi" w:hAnsiTheme="minorHAnsi"/>
          <w:sz w:val="22"/>
          <w:szCs w:val="22"/>
        </w:rPr>
      </w:pPr>
      <w:r w:rsidRPr="001219DD">
        <w:rPr>
          <w:rFonts w:asciiTheme="minorHAnsi" w:hAnsiTheme="minorHAnsi"/>
          <w:sz w:val="22"/>
          <w:szCs w:val="22"/>
        </w:rPr>
        <w:t>Faktura</w:t>
      </w:r>
      <w:r w:rsidRPr="00025B8C">
        <w:rPr>
          <w:rFonts w:asciiTheme="minorHAnsi" w:hAnsiTheme="minorHAnsi" w:cs="Arial"/>
          <w:sz w:val="22"/>
          <w:szCs w:val="22"/>
        </w:rPr>
        <w:t xml:space="preserve"> </w:t>
      </w:r>
      <w:r>
        <w:rPr>
          <w:rFonts w:asciiTheme="minorHAnsi" w:hAnsiTheme="minorHAnsi" w:cs="Arial"/>
          <w:sz w:val="22"/>
          <w:szCs w:val="22"/>
        </w:rPr>
        <w:t>musí</w:t>
      </w:r>
      <w:r w:rsidRPr="00025B8C">
        <w:rPr>
          <w:rFonts w:asciiTheme="minorHAnsi" w:hAnsiTheme="minorHAnsi" w:cs="Arial"/>
          <w:sz w:val="22"/>
          <w:szCs w:val="22"/>
        </w:rPr>
        <w:t xml:space="preserve"> splňovat náležitosti daňového dokladu v souladu s právními předpisy a zvyklostmi (včetně správně uvedeného názvu, sídla a čísla smlouvy objednatele). </w:t>
      </w:r>
    </w:p>
    <w:p w14:paraId="76C6993A" w14:textId="46969D7F" w:rsidR="0092776F" w:rsidRPr="0092776F" w:rsidRDefault="0092776F" w:rsidP="0092776F">
      <w:pPr>
        <w:pStyle w:val="Odstavecseseznamem"/>
        <w:ind w:left="360" w:right="-2"/>
        <w:jc w:val="both"/>
        <w:rPr>
          <w:rFonts w:asciiTheme="minorHAnsi" w:hAnsiTheme="minorHAnsi"/>
          <w:sz w:val="22"/>
          <w:szCs w:val="22"/>
        </w:rPr>
      </w:pPr>
      <w:r>
        <w:rPr>
          <w:rFonts w:asciiTheme="minorHAnsi" w:hAnsiTheme="minorHAnsi" w:cs="Arial"/>
          <w:sz w:val="22"/>
          <w:szCs w:val="22"/>
        </w:rPr>
        <w:t xml:space="preserve">Nedílnou součástí faktury musí být kopie podepsaného protokolu o předání a převzetí díla, </w:t>
      </w:r>
      <w:r w:rsidR="00A133DB">
        <w:rPr>
          <w:rFonts w:asciiTheme="minorHAnsi" w:hAnsiTheme="minorHAnsi" w:cs="Arial"/>
          <w:sz w:val="22"/>
          <w:szCs w:val="22"/>
        </w:rPr>
        <w:t xml:space="preserve">ev. jeho části, </w:t>
      </w:r>
      <w:r>
        <w:rPr>
          <w:rFonts w:asciiTheme="minorHAnsi" w:hAnsiTheme="minorHAnsi" w:cs="Arial"/>
          <w:sz w:val="22"/>
          <w:szCs w:val="22"/>
        </w:rPr>
        <w:t>která je fakturována.</w:t>
      </w:r>
    </w:p>
    <w:p w14:paraId="5DFEFA21" w14:textId="04ABC508" w:rsidR="0092776F" w:rsidRPr="0092776F" w:rsidRDefault="00EF2F54" w:rsidP="0092776F">
      <w:pPr>
        <w:pStyle w:val="Odstavecseseznamem"/>
        <w:ind w:left="360" w:right="-2"/>
        <w:jc w:val="both"/>
        <w:rPr>
          <w:rFonts w:asciiTheme="minorHAnsi" w:hAnsiTheme="minorHAnsi"/>
          <w:sz w:val="22"/>
          <w:szCs w:val="22"/>
        </w:rPr>
      </w:pPr>
      <w:r>
        <w:rPr>
          <w:rFonts w:asciiTheme="minorHAnsi" w:hAnsiTheme="minorHAnsi" w:cs="Arial"/>
          <w:sz w:val="22"/>
          <w:szCs w:val="22"/>
        </w:rPr>
        <w:t xml:space="preserve">Bez </w:t>
      </w:r>
      <w:r w:rsidR="0092776F">
        <w:rPr>
          <w:rFonts w:asciiTheme="minorHAnsi" w:hAnsiTheme="minorHAnsi" w:cs="Arial"/>
          <w:sz w:val="22"/>
          <w:szCs w:val="22"/>
        </w:rPr>
        <w:t>výše uvedených náležitostí</w:t>
      </w:r>
      <w:r>
        <w:rPr>
          <w:rFonts w:asciiTheme="minorHAnsi" w:hAnsiTheme="minorHAnsi" w:cs="Arial"/>
          <w:sz w:val="22"/>
          <w:szCs w:val="22"/>
        </w:rPr>
        <w:t>, nebo bude-li faktura vykazovat jiné vady, je o</w:t>
      </w:r>
      <w:r w:rsidR="0092776F" w:rsidRPr="00025B8C">
        <w:rPr>
          <w:rFonts w:asciiTheme="minorHAnsi" w:hAnsiTheme="minorHAnsi" w:cs="Arial"/>
          <w:sz w:val="22"/>
          <w:szCs w:val="22"/>
        </w:rPr>
        <w:t xml:space="preserve">bjednatel oprávněn </w:t>
      </w:r>
      <w:r>
        <w:rPr>
          <w:rFonts w:asciiTheme="minorHAnsi" w:hAnsiTheme="minorHAnsi" w:cs="Arial"/>
          <w:sz w:val="22"/>
          <w:szCs w:val="22"/>
        </w:rPr>
        <w:t xml:space="preserve">ji </w:t>
      </w:r>
      <w:r w:rsidR="0092776F" w:rsidRPr="00025B8C">
        <w:rPr>
          <w:rFonts w:asciiTheme="minorHAnsi" w:hAnsiTheme="minorHAnsi" w:cs="Arial"/>
          <w:sz w:val="22"/>
          <w:szCs w:val="22"/>
        </w:rPr>
        <w:t>vrátit zhotoviteli bez zaplacení. Současně s vrácením faktury sdělí objednatel zhotoviteli důvody vrácení. V závislosti na povaze vady je zhotovitel povinen fakturu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 podmínky této smlouvy</w:t>
      </w:r>
      <w:r>
        <w:rPr>
          <w:rFonts w:asciiTheme="minorHAnsi" w:hAnsiTheme="minorHAnsi" w:cs="Arial"/>
          <w:sz w:val="22"/>
          <w:szCs w:val="22"/>
        </w:rPr>
        <w:t>.</w:t>
      </w:r>
    </w:p>
    <w:p w14:paraId="5BC957C7" w14:textId="77777777" w:rsidR="006E1BB0" w:rsidRPr="00025B8C" w:rsidRDefault="006E1BB0" w:rsidP="000E48B5">
      <w:pPr>
        <w:ind w:left="284" w:hanging="284"/>
        <w:jc w:val="both"/>
        <w:rPr>
          <w:rFonts w:asciiTheme="minorHAnsi" w:hAnsiTheme="minorHAnsi"/>
          <w:sz w:val="22"/>
          <w:szCs w:val="22"/>
        </w:rPr>
      </w:pPr>
    </w:p>
    <w:p w14:paraId="5F527FD5" w14:textId="6F3DA0BB" w:rsidR="0092776F" w:rsidRDefault="000E48B5" w:rsidP="00850190">
      <w:pPr>
        <w:pStyle w:val="Odstavecseseznamem"/>
        <w:numPr>
          <w:ilvl w:val="0"/>
          <w:numId w:val="6"/>
        </w:numPr>
        <w:ind w:right="-2"/>
        <w:jc w:val="both"/>
        <w:rPr>
          <w:rFonts w:asciiTheme="minorHAnsi" w:hAnsiTheme="minorHAnsi"/>
          <w:sz w:val="22"/>
          <w:szCs w:val="22"/>
        </w:rPr>
      </w:pPr>
      <w:r w:rsidRPr="00025B8C">
        <w:rPr>
          <w:rFonts w:asciiTheme="minorHAnsi" w:hAnsiTheme="minorHAnsi"/>
          <w:sz w:val="22"/>
          <w:szCs w:val="22"/>
        </w:rPr>
        <w:t>Faktura</w:t>
      </w:r>
      <w:r w:rsidR="0092776F">
        <w:rPr>
          <w:rFonts w:asciiTheme="minorHAnsi" w:hAnsiTheme="minorHAnsi"/>
          <w:sz w:val="22"/>
          <w:szCs w:val="22"/>
        </w:rPr>
        <w:t>ční adresou objednatele je adresa jeho sídla uvedená v úvodu této smlouvy.</w:t>
      </w:r>
    </w:p>
    <w:p w14:paraId="2B08C2AC" w14:textId="4524E79C" w:rsidR="000E48B5" w:rsidRPr="0092776F" w:rsidRDefault="0092776F" w:rsidP="0092776F">
      <w:pPr>
        <w:ind w:left="360" w:right="-2"/>
        <w:jc w:val="both"/>
        <w:rPr>
          <w:rFonts w:asciiTheme="minorHAnsi" w:hAnsiTheme="minorHAnsi"/>
          <w:sz w:val="22"/>
          <w:szCs w:val="22"/>
        </w:rPr>
      </w:pPr>
      <w:r>
        <w:rPr>
          <w:rFonts w:asciiTheme="minorHAnsi" w:hAnsiTheme="minorHAnsi"/>
          <w:sz w:val="22"/>
          <w:szCs w:val="22"/>
        </w:rPr>
        <w:t xml:space="preserve">Faktura bude </w:t>
      </w:r>
      <w:r w:rsidRPr="0092776F">
        <w:rPr>
          <w:rFonts w:asciiTheme="minorHAnsi" w:hAnsiTheme="minorHAnsi"/>
          <w:sz w:val="22"/>
          <w:szCs w:val="22"/>
        </w:rPr>
        <w:t>adresována v elektronické podo</w:t>
      </w:r>
      <w:r w:rsidR="00EF2F54">
        <w:rPr>
          <w:rFonts w:asciiTheme="minorHAnsi" w:hAnsiTheme="minorHAnsi"/>
          <w:sz w:val="22"/>
          <w:szCs w:val="22"/>
        </w:rPr>
        <w:t xml:space="preserve">bě na adresu: </w:t>
      </w:r>
      <w:hyperlink r:id="rId12" w:history="1">
        <w:r w:rsidR="00EF2F54" w:rsidRPr="00252DD7">
          <w:rPr>
            <w:rStyle w:val="Hypertextovodkaz"/>
            <w:rFonts w:asciiTheme="minorHAnsi" w:hAnsiTheme="minorHAnsi"/>
            <w:sz w:val="22"/>
            <w:szCs w:val="22"/>
          </w:rPr>
          <w:t>faktury@tmbrno.cz</w:t>
        </w:r>
      </w:hyperlink>
      <w:r w:rsidR="00EF2F54">
        <w:rPr>
          <w:rFonts w:asciiTheme="minorHAnsi" w:hAnsiTheme="minorHAnsi"/>
          <w:sz w:val="22"/>
          <w:szCs w:val="22"/>
        </w:rPr>
        <w:t xml:space="preserve"> , nebo v listinné podobě na adresu sídla objednatele.</w:t>
      </w:r>
    </w:p>
    <w:p w14:paraId="78AB7FAE" w14:textId="77777777" w:rsidR="000E48B5" w:rsidRPr="00025B8C" w:rsidRDefault="000E48B5" w:rsidP="000E48B5">
      <w:pPr>
        <w:ind w:left="284" w:right="-2"/>
        <w:rPr>
          <w:rFonts w:asciiTheme="minorHAnsi" w:hAnsiTheme="minorHAnsi"/>
          <w:sz w:val="22"/>
          <w:szCs w:val="22"/>
        </w:rPr>
      </w:pPr>
    </w:p>
    <w:p w14:paraId="0D0BF5FF" w14:textId="77EC6A2C" w:rsidR="000E48B5" w:rsidRPr="00025B8C" w:rsidRDefault="000E48B5" w:rsidP="00850190">
      <w:pPr>
        <w:pStyle w:val="Odstavecseseznamem"/>
        <w:numPr>
          <w:ilvl w:val="0"/>
          <w:numId w:val="6"/>
        </w:numPr>
        <w:ind w:right="-2"/>
        <w:jc w:val="both"/>
        <w:rPr>
          <w:rFonts w:asciiTheme="minorHAnsi" w:hAnsiTheme="minorHAnsi" w:cs="Arial"/>
          <w:sz w:val="22"/>
          <w:szCs w:val="22"/>
        </w:rPr>
      </w:pPr>
      <w:r w:rsidRPr="00026AE5">
        <w:rPr>
          <w:rFonts w:asciiTheme="minorHAnsi" w:hAnsiTheme="minorHAnsi"/>
          <w:sz w:val="22"/>
          <w:szCs w:val="22"/>
        </w:rPr>
        <w:t>Faktury</w:t>
      </w:r>
      <w:r w:rsidRPr="00025B8C">
        <w:rPr>
          <w:rFonts w:asciiTheme="minorHAnsi" w:hAnsiTheme="minorHAnsi" w:cs="Arial"/>
          <w:sz w:val="22"/>
          <w:szCs w:val="22"/>
        </w:rPr>
        <w:t xml:space="preserve"> jsou splatné do 30 kalendářních dnů ode dne prokazatelného doručení faktury objednateli. </w:t>
      </w:r>
    </w:p>
    <w:p w14:paraId="1EE8F54E" w14:textId="77777777" w:rsidR="000E48B5" w:rsidRPr="00025B8C" w:rsidRDefault="000E48B5" w:rsidP="000E48B5">
      <w:pPr>
        <w:ind w:left="360" w:right="-24" w:hanging="360"/>
        <w:jc w:val="both"/>
        <w:rPr>
          <w:rFonts w:asciiTheme="minorHAnsi" w:hAnsiTheme="minorHAnsi" w:cs="Arial"/>
          <w:sz w:val="22"/>
          <w:szCs w:val="22"/>
        </w:rPr>
      </w:pPr>
    </w:p>
    <w:p w14:paraId="6A17779E" w14:textId="5A5F28F6" w:rsidR="000E48B5" w:rsidRDefault="000E48B5" w:rsidP="00850190">
      <w:pPr>
        <w:pStyle w:val="Odstavecseseznamem"/>
        <w:numPr>
          <w:ilvl w:val="0"/>
          <w:numId w:val="6"/>
        </w:numPr>
        <w:ind w:right="-2"/>
        <w:jc w:val="both"/>
        <w:rPr>
          <w:rFonts w:asciiTheme="minorHAnsi" w:hAnsiTheme="minorHAnsi"/>
          <w:sz w:val="22"/>
          <w:szCs w:val="22"/>
        </w:rPr>
      </w:pPr>
      <w:r w:rsidRPr="00025B8C">
        <w:rPr>
          <w:rFonts w:asciiTheme="minorHAnsi" w:hAnsiTheme="minorHAnsi"/>
          <w:sz w:val="22"/>
          <w:szCs w:val="22"/>
        </w:rPr>
        <w:t xml:space="preserve">Úhradou se rozumí odepsání fakturované částky z účtu objednatele. </w:t>
      </w:r>
    </w:p>
    <w:p w14:paraId="7232F0E9" w14:textId="77777777" w:rsidR="00302C50" w:rsidRPr="00A133DB" w:rsidRDefault="00302C50" w:rsidP="00A133DB">
      <w:pPr>
        <w:rPr>
          <w:rFonts w:asciiTheme="minorHAnsi" w:hAnsiTheme="minorHAnsi"/>
          <w:sz w:val="22"/>
          <w:szCs w:val="22"/>
        </w:rPr>
      </w:pPr>
    </w:p>
    <w:p w14:paraId="172E9C68" w14:textId="0326F1E5" w:rsidR="00302C50" w:rsidRPr="00025B8C" w:rsidRDefault="00302C50" w:rsidP="00850190">
      <w:pPr>
        <w:pStyle w:val="Odstavecseseznamem"/>
        <w:numPr>
          <w:ilvl w:val="0"/>
          <w:numId w:val="6"/>
        </w:numPr>
        <w:ind w:right="-2"/>
        <w:jc w:val="both"/>
        <w:rPr>
          <w:rFonts w:asciiTheme="minorHAnsi" w:hAnsiTheme="minorHAnsi"/>
          <w:sz w:val="22"/>
          <w:szCs w:val="22"/>
        </w:rPr>
      </w:pPr>
      <w:r w:rsidRPr="00025B8C">
        <w:rPr>
          <w:rFonts w:asciiTheme="minorHAnsi" w:hAnsiTheme="minorHAnsi"/>
          <w:sz w:val="22"/>
          <w:szCs w:val="22"/>
        </w:rPr>
        <w:t>Pokud nesplněním některé z povinností zhotovitele vzniknou objednateli náklady nebo finanční nároky vůči zhotoviteli, je objednatel oprávněn takové nároky</w:t>
      </w:r>
      <w:r>
        <w:rPr>
          <w:rFonts w:asciiTheme="minorHAnsi" w:hAnsiTheme="minorHAnsi"/>
          <w:sz w:val="22"/>
          <w:szCs w:val="22"/>
        </w:rPr>
        <w:t xml:space="preserve"> </w:t>
      </w:r>
      <w:r w:rsidRPr="00025B8C">
        <w:rPr>
          <w:rFonts w:asciiTheme="minorHAnsi" w:hAnsiTheme="minorHAnsi"/>
          <w:sz w:val="22"/>
          <w:szCs w:val="22"/>
        </w:rPr>
        <w:t>započíst</w:t>
      </w:r>
      <w:r>
        <w:rPr>
          <w:rFonts w:asciiTheme="minorHAnsi" w:hAnsiTheme="minorHAnsi"/>
          <w:sz w:val="22"/>
          <w:szCs w:val="22"/>
        </w:rPr>
        <w:t xml:space="preserve">, tj. </w:t>
      </w:r>
      <w:r w:rsidRPr="00025B8C">
        <w:rPr>
          <w:rFonts w:asciiTheme="minorHAnsi" w:hAnsiTheme="minorHAnsi"/>
          <w:sz w:val="22"/>
          <w:szCs w:val="22"/>
        </w:rPr>
        <w:t>takové náklady, případně vzniklé finanční nároky, od částky fakturované zhotovitelem odečíst a zhotoviteli uhradit částku takto upravenou (sníženou).</w:t>
      </w:r>
    </w:p>
    <w:p w14:paraId="33C3ACDA" w14:textId="77777777" w:rsidR="00A133DB" w:rsidRDefault="00A133DB" w:rsidP="000E48B5">
      <w:pPr>
        <w:tabs>
          <w:tab w:val="left" w:pos="709"/>
        </w:tabs>
        <w:jc w:val="both"/>
        <w:rPr>
          <w:rFonts w:asciiTheme="minorHAnsi" w:hAnsiTheme="minorHAnsi"/>
          <w:sz w:val="22"/>
          <w:szCs w:val="22"/>
        </w:rPr>
      </w:pPr>
    </w:p>
    <w:p w14:paraId="57F323B0" w14:textId="77777777" w:rsidR="00F73956" w:rsidRPr="00016D3F" w:rsidRDefault="00F73956" w:rsidP="000E48B5">
      <w:pPr>
        <w:tabs>
          <w:tab w:val="left" w:pos="709"/>
        </w:tabs>
        <w:jc w:val="both"/>
        <w:rPr>
          <w:rFonts w:asciiTheme="minorHAnsi" w:hAnsiTheme="minorHAnsi"/>
          <w:sz w:val="22"/>
          <w:szCs w:val="22"/>
        </w:rPr>
      </w:pPr>
    </w:p>
    <w:p w14:paraId="28B07621" w14:textId="25162D04" w:rsidR="000E48B5" w:rsidRPr="003D261E" w:rsidRDefault="00D63C71" w:rsidP="000E48B5">
      <w:pPr>
        <w:ind w:right="-24"/>
        <w:jc w:val="center"/>
        <w:rPr>
          <w:rFonts w:asciiTheme="minorHAnsi" w:hAnsiTheme="minorHAnsi"/>
          <w:b/>
        </w:rPr>
      </w:pPr>
      <w:r>
        <w:rPr>
          <w:rFonts w:asciiTheme="minorHAnsi" w:hAnsiTheme="minorHAnsi"/>
          <w:b/>
        </w:rPr>
        <w:t>Článek IV</w:t>
      </w:r>
      <w:r w:rsidR="000E48B5" w:rsidRPr="003D261E">
        <w:rPr>
          <w:rFonts w:asciiTheme="minorHAnsi" w:hAnsiTheme="minorHAnsi"/>
          <w:b/>
        </w:rPr>
        <w:t>.</w:t>
      </w:r>
    </w:p>
    <w:p w14:paraId="14B0A316" w14:textId="7270085F" w:rsidR="000E48B5" w:rsidRPr="00045460" w:rsidRDefault="00D63C71" w:rsidP="000E48B5">
      <w:pPr>
        <w:keepNext/>
        <w:spacing w:after="120"/>
        <w:ind w:right="-23"/>
        <w:jc w:val="center"/>
        <w:outlineLvl w:val="6"/>
        <w:rPr>
          <w:rFonts w:asciiTheme="minorHAnsi" w:hAnsiTheme="minorHAnsi" w:cs="Arial"/>
          <w:b/>
        </w:rPr>
      </w:pPr>
      <w:r>
        <w:rPr>
          <w:rFonts w:asciiTheme="minorHAnsi" w:hAnsiTheme="minorHAnsi" w:cs="Arial"/>
          <w:b/>
        </w:rPr>
        <w:t>Doba a místo plnění</w:t>
      </w:r>
    </w:p>
    <w:p w14:paraId="582C7088" w14:textId="7BB026D2" w:rsidR="00D63C71" w:rsidRDefault="00D63C71" w:rsidP="00D63C71">
      <w:pPr>
        <w:pStyle w:val="Odstavecseseznamem"/>
        <w:numPr>
          <w:ilvl w:val="0"/>
          <w:numId w:val="11"/>
        </w:numPr>
        <w:ind w:left="426" w:hanging="426"/>
        <w:jc w:val="both"/>
        <w:rPr>
          <w:rFonts w:asciiTheme="minorHAnsi" w:hAnsiTheme="minorHAnsi" w:cstheme="minorHAnsi"/>
          <w:sz w:val="22"/>
          <w:szCs w:val="22"/>
        </w:rPr>
      </w:pPr>
      <w:r w:rsidRPr="00D63C71">
        <w:rPr>
          <w:rFonts w:asciiTheme="minorHAnsi" w:hAnsiTheme="minorHAnsi" w:cstheme="minorHAnsi"/>
          <w:sz w:val="22"/>
          <w:szCs w:val="22"/>
        </w:rPr>
        <w:t xml:space="preserve">Místem plnění </w:t>
      </w:r>
      <w:r>
        <w:rPr>
          <w:rFonts w:asciiTheme="minorHAnsi" w:hAnsiTheme="minorHAnsi" w:cstheme="minorHAnsi"/>
          <w:iCs/>
          <w:sz w:val="22"/>
          <w:szCs w:val="22"/>
        </w:rPr>
        <w:t>jsou objednatelem</w:t>
      </w:r>
      <w:r w:rsidR="00F73956">
        <w:rPr>
          <w:rFonts w:asciiTheme="minorHAnsi" w:hAnsiTheme="minorHAnsi" w:cstheme="minorHAnsi"/>
          <w:iCs/>
          <w:sz w:val="22"/>
          <w:szCs w:val="22"/>
        </w:rPr>
        <w:t>, resp. zadávací dokumentací</w:t>
      </w:r>
      <w:r>
        <w:rPr>
          <w:rFonts w:asciiTheme="minorHAnsi" w:hAnsiTheme="minorHAnsi" w:cstheme="minorHAnsi"/>
          <w:iCs/>
          <w:sz w:val="22"/>
          <w:szCs w:val="22"/>
        </w:rPr>
        <w:t xml:space="preserve"> vymezené plochy a prostory v areál</w:t>
      </w:r>
      <w:r w:rsidR="00F73956">
        <w:rPr>
          <w:rFonts w:asciiTheme="minorHAnsi" w:hAnsiTheme="minorHAnsi" w:cstheme="minorHAnsi"/>
          <w:iCs/>
          <w:sz w:val="22"/>
          <w:szCs w:val="22"/>
        </w:rPr>
        <w:t>u</w:t>
      </w:r>
      <w:r>
        <w:rPr>
          <w:rFonts w:asciiTheme="minorHAnsi" w:hAnsiTheme="minorHAnsi" w:cstheme="minorHAnsi"/>
          <w:iCs/>
          <w:sz w:val="22"/>
          <w:szCs w:val="22"/>
        </w:rPr>
        <w:t xml:space="preserve"> Technického muzea v Brně na ul. Purkyňově 105</w:t>
      </w:r>
      <w:r w:rsidRPr="00D63C71">
        <w:rPr>
          <w:rFonts w:asciiTheme="minorHAnsi" w:hAnsiTheme="minorHAnsi" w:cstheme="minorHAnsi"/>
          <w:sz w:val="22"/>
          <w:szCs w:val="22"/>
        </w:rPr>
        <w:t>.</w:t>
      </w:r>
    </w:p>
    <w:p w14:paraId="140AA60A" w14:textId="77777777" w:rsidR="00D63C71" w:rsidRDefault="00D63C71" w:rsidP="00D63C71">
      <w:pPr>
        <w:pStyle w:val="Odstavecseseznamem"/>
        <w:ind w:left="426"/>
        <w:jc w:val="both"/>
        <w:rPr>
          <w:rFonts w:asciiTheme="minorHAnsi" w:hAnsiTheme="minorHAnsi" w:cstheme="minorHAnsi"/>
          <w:sz w:val="22"/>
          <w:szCs w:val="22"/>
        </w:rPr>
      </w:pPr>
    </w:p>
    <w:p w14:paraId="02EB1349" w14:textId="3D3628E8" w:rsidR="00D63C71" w:rsidRDefault="00D63C71" w:rsidP="00D63C71">
      <w:pPr>
        <w:pStyle w:val="Odstavecseseznamem"/>
        <w:numPr>
          <w:ilvl w:val="0"/>
          <w:numId w:val="11"/>
        </w:numPr>
        <w:ind w:left="426" w:hanging="426"/>
        <w:jc w:val="both"/>
        <w:rPr>
          <w:rFonts w:asciiTheme="minorHAnsi" w:hAnsiTheme="minorHAnsi" w:cstheme="minorHAnsi"/>
          <w:sz w:val="22"/>
          <w:szCs w:val="22"/>
        </w:rPr>
      </w:pPr>
      <w:r>
        <w:rPr>
          <w:rFonts w:asciiTheme="minorHAnsi" w:hAnsiTheme="minorHAnsi" w:cstheme="minorHAnsi"/>
          <w:sz w:val="22"/>
          <w:szCs w:val="22"/>
        </w:rPr>
        <w:t>Dílo bude provedeno v následujících termínech:</w:t>
      </w:r>
    </w:p>
    <w:p w14:paraId="4B3F4E1B" w14:textId="21C13446" w:rsidR="00D63C71" w:rsidRPr="00D63C71" w:rsidRDefault="004C659E" w:rsidP="00D63C71">
      <w:pPr>
        <w:pStyle w:val="Odstavecseseznamem"/>
        <w:numPr>
          <w:ilvl w:val="0"/>
          <w:numId w:val="12"/>
        </w:numPr>
        <w:jc w:val="both"/>
        <w:rPr>
          <w:rFonts w:asciiTheme="minorHAnsi" w:hAnsiTheme="minorHAnsi" w:cstheme="minorHAnsi"/>
          <w:sz w:val="22"/>
          <w:szCs w:val="22"/>
        </w:rPr>
      </w:pPr>
      <w:r>
        <w:rPr>
          <w:rFonts w:asciiTheme="minorHAnsi" w:hAnsiTheme="minorHAnsi" w:cstheme="minorHAnsi"/>
          <w:sz w:val="22"/>
          <w:szCs w:val="22"/>
        </w:rPr>
        <w:t>p</w:t>
      </w:r>
      <w:r w:rsidR="00D63C71">
        <w:rPr>
          <w:rFonts w:asciiTheme="minorHAnsi" w:hAnsiTheme="minorHAnsi" w:cstheme="minorHAnsi"/>
          <w:sz w:val="22"/>
          <w:szCs w:val="22"/>
        </w:rPr>
        <w:t>ře</w:t>
      </w:r>
      <w:r>
        <w:rPr>
          <w:rFonts w:asciiTheme="minorHAnsi" w:hAnsiTheme="minorHAnsi" w:cstheme="minorHAnsi"/>
          <w:sz w:val="22"/>
          <w:szCs w:val="22"/>
        </w:rPr>
        <w:t>vzetí staveniště zhotovitelem</w:t>
      </w:r>
      <w:r w:rsidR="00D63C71">
        <w:rPr>
          <w:rFonts w:asciiTheme="minorHAnsi" w:hAnsiTheme="minorHAnsi" w:cstheme="minorHAnsi"/>
          <w:sz w:val="22"/>
          <w:szCs w:val="22"/>
        </w:rPr>
        <w:t xml:space="preserve">: </w:t>
      </w:r>
      <w:r w:rsidR="00313E8B" w:rsidRPr="00313E8B">
        <w:rPr>
          <w:rFonts w:asciiTheme="minorHAnsi" w:hAnsiTheme="minorHAnsi"/>
          <w:b/>
          <w:sz w:val="22"/>
          <w:szCs w:val="22"/>
        </w:rPr>
        <w:t>30. 09. 2024</w:t>
      </w:r>
      <w:r w:rsidR="00D63C71" w:rsidRPr="00313E8B" w:rsidDel="00DF78F9">
        <w:rPr>
          <w:rFonts w:asciiTheme="minorHAnsi" w:hAnsiTheme="minorHAnsi"/>
          <w:b/>
          <w:sz w:val="22"/>
          <w:szCs w:val="22"/>
        </w:rPr>
        <w:t xml:space="preserve"> </w:t>
      </w:r>
    </w:p>
    <w:p w14:paraId="616E6CC6" w14:textId="34A33F08" w:rsidR="00D63C71" w:rsidRPr="004C659E" w:rsidRDefault="00D63C71" w:rsidP="00D63C71">
      <w:pPr>
        <w:pStyle w:val="Odstavecseseznamem"/>
        <w:numPr>
          <w:ilvl w:val="0"/>
          <w:numId w:val="12"/>
        </w:numPr>
        <w:jc w:val="both"/>
        <w:rPr>
          <w:rFonts w:asciiTheme="minorHAnsi" w:hAnsiTheme="minorHAnsi" w:cstheme="minorHAnsi"/>
          <w:sz w:val="22"/>
          <w:szCs w:val="22"/>
        </w:rPr>
      </w:pPr>
      <w:r w:rsidRPr="00D63C71">
        <w:rPr>
          <w:rFonts w:asciiTheme="minorHAnsi" w:hAnsiTheme="minorHAnsi"/>
          <w:sz w:val="22"/>
          <w:szCs w:val="22"/>
        </w:rPr>
        <w:t>dokončení a předání díla</w:t>
      </w:r>
      <w:r w:rsidR="004C659E">
        <w:rPr>
          <w:rFonts w:asciiTheme="minorHAnsi" w:hAnsiTheme="minorHAnsi"/>
          <w:sz w:val="22"/>
          <w:szCs w:val="22"/>
        </w:rPr>
        <w:t xml:space="preserve"> včetně úplného vyklizení staveniště</w:t>
      </w:r>
      <w:r w:rsidRPr="00D63C71">
        <w:rPr>
          <w:rFonts w:asciiTheme="minorHAnsi" w:hAnsiTheme="minorHAnsi"/>
          <w:sz w:val="22"/>
          <w:szCs w:val="22"/>
        </w:rPr>
        <w:t>:</w:t>
      </w:r>
      <w:r>
        <w:rPr>
          <w:rFonts w:asciiTheme="minorHAnsi" w:hAnsiTheme="minorHAnsi"/>
          <w:sz w:val="22"/>
          <w:szCs w:val="22"/>
        </w:rPr>
        <w:t xml:space="preserve"> </w:t>
      </w:r>
      <w:r w:rsidR="00313E8B" w:rsidRPr="00313E8B">
        <w:rPr>
          <w:rFonts w:asciiTheme="minorHAnsi" w:hAnsiTheme="minorHAnsi"/>
          <w:b/>
          <w:sz w:val="22"/>
          <w:szCs w:val="22"/>
        </w:rPr>
        <w:t>do 26 dní</w:t>
      </w:r>
    </w:p>
    <w:p w14:paraId="434253A7" w14:textId="5DFDB81A" w:rsidR="004C659E" w:rsidRPr="004C659E" w:rsidRDefault="004C659E" w:rsidP="00D63C71">
      <w:pPr>
        <w:pStyle w:val="Odstavecseseznamem"/>
        <w:numPr>
          <w:ilvl w:val="0"/>
          <w:numId w:val="12"/>
        </w:numPr>
        <w:jc w:val="both"/>
        <w:rPr>
          <w:rFonts w:asciiTheme="minorHAnsi" w:hAnsiTheme="minorHAnsi" w:cstheme="minorHAnsi"/>
          <w:sz w:val="22"/>
          <w:szCs w:val="22"/>
        </w:rPr>
      </w:pPr>
      <w:r w:rsidRPr="004C659E">
        <w:rPr>
          <w:rFonts w:asciiTheme="minorHAnsi" w:hAnsiTheme="minorHAnsi"/>
          <w:sz w:val="22"/>
          <w:szCs w:val="22"/>
        </w:rPr>
        <w:t xml:space="preserve">předání díla </w:t>
      </w:r>
      <w:r>
        <w:rPr>
          <w:rFonts w:asciiTheme="minorHAnsi" w:hAnsiTheme="minorHAnsi"/>
          <w:sz w:val="22"/>
          <w:szCs w:val="22"/>
        </w:rPr>
        <w:t xml:space="preserve">včetně </w:t>
      </w:r>
      <w:proofErr w:type="spellStart"/>
      <w:r>
        <w:rPr>
          <w:rFonts w:asciiTheme="minorHAnsi" w:hAnsiTheme="minorHAnsi"/>
          <w:sz w:val="22"/>
          <w:szCs w:val="22"/>
        </w:rPr>
        <w:t>kpl</w:t>
      </w:r>
      <w:proofErr w:type="spellEnd"/>
      <w:r>
        <w:rPr>
          <w:rFonts w:asciiTheme="minorHAnsi" w:hAnsiTheme="minorHAnsi"/>
          <w:sz w:val="22"/>
          <w:szCs w:val="22"/>
        </w:rPr>
        <w:t xml:space="preserve">. dokumentace dle </w:t>
      </w:r>
      <w:proofErr w:type="gramStart"/>
      <w:r>
        <w:rPr>
          <w:rFonts w:asciiTheme="minorHAnsi" w:hAnsiTheme="minorHAnsi"/>
          <w:sz w:val="22"/>
          <w:szCs w:val="22"/>
        </w:rPr>
        <w:t>čl. V./11</w:t>
      </w:r>
      <w:proofErr w:type="gramEnd"/>
      <w:r>
        <w:rPr>
          <w:rFonts w:asciiTheme="minorHAnsi" w:hAnsiTheme="minorHAnsi"/>
          <w:sz w:val="22"/>
          <w:szCs w:val="22"/>
        </w:rPr>
        <w:t xml:space="preserve"> této SOD</w:t>
      </w:r>
      <w:r w:rsidRPr="00D63C71">
        <w:rPr>
          <w:rFonts w:asciiTheme="minorHAnsi" w:hAnsiTheme="minorHAnsi"/>
          <w:sz w:val="22"/>
          <w:szCs w:val="22"/>
        </w:rPr>
        <w:t>:</w:t>
      </w:r>
      <w:r>
        <w:rPr>
          <w:rFonts w:asciiTheme="minorHAnsi" w:hAnsiTheme="minorHAnsi"/>
          <w:sz w:val="22"/>
          <w:szCs w:val="22"/>
        </w:rPr>
        <w:t xml:space="preserve"> </w:t>
      </w:r>
      <w:r w:rsidR="00313E8B" w:rsidRPr="00313E8B">
        <w:rPr>
          <w:rFonts w:asciiTheme="minorHAnsi" w:hAnsiTheme="minorHAnsi"/>
          <w:b/>
          <w:sz w:val="22"/>
          <w:szCs w:val="22"/>
        </w:rPr>
        <w:t>do 31 dní od převzetí staveniště zhotovitelem, tj. do 31. 10. 2024</w:t>
      </w:r>
      <w:r>
        <w:rPr>
          <w:rFonts w:asciiTheme="minorHAnsi" w:hAnsiTheme="minorHAnsi"/>
          <w:sz w:val="22"/>
          <w:szCs w:val="22"/>
        </w:rPr>
        <w:t>.</w:t>
      </w:r>
    </w:p>
    <w:p w14:paraId="3AA0DA1B" w14:textId="77777777" w:rsidR="004C659E" w:rsidRDefault="004C659E" w:rsidP="00F014CA">
      <w:pPr>
        <w:ind w:left="426"/>
        <w:jc w:val="both"/>
        <w:rPr>
          <w:rFonts w:asciiTheme="minorHAnsi" w:hAnsiTheme="minorHAnsi" w:cstheme="minorHAnsi"/>
          <w:sz w:val="22"/>
          <w:szCs w:val="22"/>
        </w:rPr>
      </w:pPr>
    </w:p>
    <w:p w14:paraId="4988C8A7" w14:textId="130EFA89" w:rsidR="002F32E3" w:rsidRDefault="00F73956" w:rsidP="00F014CA">
      <w:pPr>
        <w:ind w:left="426"/>
        <w:jc w:val="both"/>
        <w:rPr>
          <w:rFonts w:asciiTheme="minorHAnsi" w:hAnsiTheme="minorHAnsi" w:cstheme="minorHAnsi"/>
          <w:sz w:val="22"/>
          <w:szCs w:val="22"/>
        </w:rPr>
      </w:pPr>
      <w:r>
        <w:rPr>
          <w:rFonts w:asciiTheme="minorHAnsi" w:hAnsiTheme="minorHAnsi" w:cstheme="minorHAnsi"/>
          <w:sz w:val="22"/>
          <w:szCs w:val="22"/>
        </w:rPr>
        <w:t xml:space="preserve">Pokud by </w:t>
      </w:r>
      <w:r w:rsidR="00F014CA">
        <w:rPr>
          <w:rFonts w:asciiTheme="minorHAnsi" w:hAnsiTheme="minorHAnsi" w:cstheme="minorHAnsi"/>
          <w:sz w:val="22"/>
          <w:szCs w:val="22"/>
        </w:rPr>
        <w:t xml:space="preserve">se strany dohodly na jiném termínu zahájení prací, zůstává závazně v platnosti </w:t>
      </w:r>
      <w:r w:rsidR="00F014CA" w:rsidRPr="00F014CA">
        <w:rPr>
          <w:rFonts w:asciiTheme="minorHAnsi" w:hAnsiTheme="minorHAnsi" w:cstheme="minorHAnsi"/>
          <w:b/>
          <w:sz w:val="22"/>
          <w:szCs w:val="22"/>
        </w:rPr>
        <w:t xml:space="preserve">doba </w:t>
      </w:r>
      <w:r w:rsidR="00F014CA">
        <w:rPr>
          <w:rFonts w:asciiTheme="minorHAnsi" w:hAnsiTheme="minorHAnsi" w:cstheme="minorHAnsi"/>
          <w:b/>
          <w:sz w:val="22"/>
          <w:szCs w:val="22"/>
        </w:rPr>
        <w:t xml:space="preserve">celkové </w:t>
      </w:r>
      <w:r w:rsidR="00F014CA" w:rsidRPr="00F014CA">
        <w:rPr>
          <w:rFonts w:asciiTheme="minorHAnsi" w:hAnsiTheme="minorHAnsi" w:cstheme="minorHAnsi"/>
          <w:b/>
          <w:sz w:val="22"/>
          <w:szCs w:val="22"/>
        </w:rPr>
        <w:t>rozestavěnosti</w:t>
      </w:r>
      <w:r w:rsidR="00F014CA">
        <w:rPr>
          <w:rFonts w:asciiTheme="minorHAnsi" w:hAnsiTheme="minorHAnsi" w:cstheme="minorHAnsi"/>
          <w:sz w:val="22"/>
          <w:szCs w:val="22"/>
        </w:rPr>
        <w:t xml:space="preserve">, tj. doba od předání staveniště do dokončení a předání díla bez vad a nedodělků </w:t>
      </w:r>
      <w:r w:rsidR="004C659E">
        <w:rPr>
          <w:rFonts w:asciiTheme="minorHAnsi" w:hAnsiTheme="minorHAnsi" w:cstheme="minorHAnsi"/>
          <w:sz w:val="22"/>
          <w:szCs w:val="22"/>
        </w:rPr>
        <w:t xml:space="preserve">včetně vyklizení staveniště </w:t>
      </w:r>
      <w:r w:rsidR="00F014CA">
        <w:rPr>
          <w:rFonts w:asciiTheme="minorHAnsi" w:hAnsiTheme="minorHAnsi" w:cstheme="minorHAnsi"/>
          <w:sz w:val="22"/>
          <w:szCs w:val="22"/>
        </w:rPr>
        <w:t xml:space="preserve">v počtu </w:t>
      </w:r>
      <w:r w:rsidR="00313E8B" w:rsidRPr="00313E8B">
        <w:rPr>
          <w:rFonts w:asciiTheme="minorHAnsi" w:hAnsiTheme="minorHAnsi"/>
          <w:b/>
          <w:sz w:val="22"/>
          <w:szCs w:val="22"/>
        </w:rPr>
        <w:t>26</w:t>
      </w:r>
      <w:r w:rsidR="00F014CA" w:rsidRPr="00F014CA">
        <w:rPr>
          <w:rFonts w:asciiTheme="minorHAnsi" w:hAnsiTheme="minorHAnsi"/>
          <w:sz w:val="22"/>
          <w:szCs w:val="22"/>
        </w:rPr>
        <w:t xml:space="preserve"> ka</w:t>
      </w:r>
      <w:r w:rsidR="00F014CA">
        <w:rPr>
          <w:rFonts w:asciiTheme="minorHAnsi" w:hAnsiTheme="minorHAnsi"/>
          <w:sz w:val="22"/>
          <w:szCs w:val="22"/>
        </w:rPr>
        <w:t>lendářních dní</w:t>
      </w:r>
      <w:r w:rsidR="004C659E">
        <w:rPr>
          <w:rFonts w:asciiTheme="minorHAnsi" w:hAnsiTheme="minorHAnsi"/>
          <w:sz w:val="22"/>
          <w:szCs w:val="22"/>
        </w:rPr>
        <w:t xml:space="preserve"> a předání díla včetně veškeré dokumentace</w:t>
      </w:r>
      <w:r w:rsidR="004C659E" w:rsidRPr="004C659E">
        <w:rPr>
          <w:rFonts w:asciiTheme="minorHAnsi" w:hAnsiTheme="minorHAnsi"/>
          <w:sz w:val="22"/>
          <w:szCs w:val="22"/>
        </w:rPr>
        <w:t xml:space="preserve"> </w:t>
      </w:r>
      <w:r w:rsidR="004C659E">
        <w:rPr>
          <w:rFonts w:asciiTheme="minorHAnsi" w:hAnsiTheme="minorHAnsi"/>
          <w:sz w:val="22"/>
          <w:szCs w:val="22"/>
        </w:rPr>
        <w:t xml:space="preserve">dle </w:t>
      </w:r>
      <w:proofErr w:type="gramStart"/>
      <w:r w:rsidR="004C659E">
        <w:rPr>
          <w:rFonts w:asciiTheme="minorHAnsi" w:hAnsiTheme="minorHAnsi"/>
          <w:sz w:val="22"/>
          <w:szCs w:val="22"/>
        </w:rPr>
        <w:t>čl. V./11</w:t>
      </w:r>
      <w:proofErr w:type="gramEnd"/>
      <w:r w:rsidR="004C659E">
        <w:rPr>
          <w:rFonts w:asciiTheme="minorHAnsi" w:hAnsiTheme="minorHAnsi"/>
          <w:sz w:val="22"/>
          <w:szCs w:val="22"/>
        </w:rPr>
        <w:t xml:space="preserve"> této SOD v počtu </w:t>
      </w:r>
      <w:r w:rsidR="00313E8B" w:rsidRPr="00313E8B">
        <w:rPr>
          <w:rFonts w:asciiTheme="minorHAnsi" w:hAnsiTheme="minorHAnsi"/>
          <w:b/>
          <w:sz w:val="22"/>
          <w:szCs w:val="22"/>
        </w:rPr>
        <w:t>5</w:t>
      </w:r>
      <w:r w:rsidR="004C659E" w:rsidRPr="00F014CA">
        <w:rPr>
          <w:rFonts w:asciiTheme="minorHAnsi" w:hAnsiTheme="minorHAnsi"/>
          <w:sz w:val="22"/>
          <w:szCs w:val="22"/>
        </w:rPr>
        <w:t xml:space="preserve"> ka</w:t>
      </w:r>
      <w:r w:rsidR="004C659E">
        <w:rPr>
          <w:rFonts w:asciiTheme="minorHAnsi" w:hAnsiTheme="minorHAnsi"/>
          <w:sz w:val="22"/>
          <w:szCs w:val="22"/>
        </w:rPr>
        <w:t>lendářních dní od vyklizení staveniště</w:t>
      </w:r>
      <w:r w:rsidR="00F014CA">
        <w:rPr>
          <w:rFonts w:asciiTheme="minorHAnsi" w:hAnsiTheme="minorHAnsi"/>
          <w:sz w:val="22"/>
          <w:szCs w:val="22"/>
        </w:rPr>
        <w:t>.</w:t>
      </w:r>
    </w:p>
    <w:p w14:paraId="1872F5F0" w14:textId="77777777" w:rsidR="00F73956" w:rsidRPr="002F32E3" w:rsidRDefault="00F73956" w:rsidP="002F32E3">
      <w:pPr>
        <w:jc w:val="both"/>
        <w:rPr>
          <w:rFonts w:asciiTheme="minorHAnsi" w:hAnsiTheme="minorHAnsi" w:cstheme="minorHAnsi"/>
          <w:sz w:val="22"/>
          <w:szCs w:val="22"/>
        </w:rPr>
      </w:pPr>
    </w:p>
    <w:p w14:paraId="61CC2DE9" w14:textId="52482115" w:rsidR="00D63C71" w:rsidRPr="002F32E3" w:rsidRDefault="00D63C71" w:rsidP="00D63C71">
      <w:pPr>
        <w:pStyle w:val="Odstavecseseznamem"/>
        <w:numPr>
          <w:ilvl w:val="0"/>
          <w:numId w:val="11"/>
        </w:numPr>
        <w:ind w:left="426" w:hanging="426"/>
        <w:jc w:val="both"/>
        <w:rPr>
          <w:rFonts w:asciiTheme="minorHAnsi" w:hAnsiTheme="minorHAnsi" w:cstheme="minorHAnsi"/>
          <w:sz w:val="22"/>
          <w:szCs w:val="22"/>
        </w:rPr>
      </w:pPr>
      <w:r>
        <w:rPr>
          <w:rFonts w:asciiTheme="minorHAnsi" w:hAnsiTheme="minorHAnsi" w:cstheme="minorHAnsi"/>
          <w:snapToGrid w:val="0"/>
          <w:sz w:val="22"/>
          <w:szCs w:val="22"/>
        </w:rPr>
        <w:t>Zhotovitel splní svoji</w:t>
      </w:r>
      <w:r w:rsidRPr="00D63C71">
        <w:rPr>
          <w:rFonts w:asciiTheme="minorHAnsi" w:hAnsiTheme="minorHAnsi" w:cstheme="minorHAnsi"/>
          <w:snapToGrid w:val="0"/>
          <w:sz w:val="22"/>
          <w:szCs w:val="22"/>
        </w:rPr>
        <w:t xml:space="preserve"> povinnost provést dílo, nebo jeho část, je</w:t>
      </w:r>
      <w:r w:rsidR="00924F24">
        <w:rPr>
          <w:rFonts w:asciiTheme="minorHAnsi" w:hAnsiTheme="minorHAnsi" w:cstheme="minorHAnsi"/>
          <w:snapToGrid w:val="0"/>
          <w:sz w:val="22"/>
          <w:szCs w:val="22"/>
        </w:rPr>
        <w:t>ho řádným zhotovením, předáním o</w:t>
      </w:r>
      <w:r w:rsidRPr="00D63C71">
        <w:rPr>
          <w:rFonts w:asciiTheme="minorHAnsi" w:hAnsiTheme="minorHAnsi" w:cstheme="minorHAnsi"/>
          <w:snapToGrid w:val="0"/>
          <w:sz w:val="22"/>
          <w:szCs w:val="22"/>
        </w:rPr>
        <w:t>bjednateli bez vad a nedodělků</w:t>
      </w:r>
      <w:r w:rsidR="00924F24">
        <w:rPr>
          <w:rFonts w:asciiTheme="minorHAnsi" w:hAnsiTheme="minorHAnsi" w:cstheme="minorHAnsi"/>
          <w:snapToGrid w:val="0"/>
          <w:sz w:val="22"/>
          <w:szCs w:val="22"/>
        </w:rPr>
        <w:t>.</w:t>
      </w:r>
    </w:p>
    <w:p w14:paraId="67A3E4DF" w14:textId="77777777" w:rsidR="002F32E3" w:rsidRPr="002F32E3" w:rsidRDefault="002F32E3" w:rsidP="002F32E3">
      <w:pPr>
        <w:jc w:val="both"/>
        <w:rPr>
          <w:rFonts w:asciiTheme="minorHAnsi" w:hAnsiTheme="minorHAnsi" w:cstheme="minorHAnsi"/>
          <w:sz w:val="22"/>
          <w:szCs w:val="22"/>
        </w:rPr>
      </w:pPr>
    </w:p>
    <w:p w14:paraId="0F6363BB" w14:textId="37CA2166" w:rsidR="00924F24" w:rsidRPr="00D63C71" w:rsidRDefault="00924F24" w:rsidP="00D63C71">
      <w:pPr>
        <w:pStyle w:val="Odstavecseseznamem"/>
        <w:numPr>
          <w:ilvl w:val="0"/>
          <w:numId w:val="11"/>
        </w:numPr>
        <w:ind w:left="426" w:hanging="426"/>
        <w:jc w:val="both"/>
        <w:rPr>
          <w:rFonts w:asciiTheme="minorHAnsi" w:hAnsiTheme="minorHAnsi" w:cstheme="minorHAnsi"/>
          <w:sz w:val="22"/>
          <w:szCs w:val="22"/>
        </w:rPr>
      </w:pPr>
      <w:r w:rsidRPr="00924F24">
        <w:rPr>
          <w:rFonts w:asciiTheme="minorHAnsi" w:hAnsiTheme="minorHAnsi" w:cstheme="minorHAnsi"/>
          <w:snapToGrid w:val="0"/>
          <w:sz w:val="22"/>
          <w:szCs w:val="22"/>
        </w:rPr>
        <w:t>Smluvní strany dohodnou přiměřené prodloužení lhůty plnění sjednané touto smlouvou, nebude-li možné práce zahájit nebo v nich pokračov</w:t>
      </w:r>
      <w:r>
        <w:rPr>
          <w:rFonts w:asciiTheme="minorHAnsi" w:hAnsiTheme="minorHAnsi" w:cstheme="minorHAnsi"/>
          <w:snapToGrid w:val="0"/>
          <w:sz w:val="22"/>
          <w:szCs w:val="22"/>
        </w:rPr>
        <w:t>at z důvodů ležících na straně o</w:t>
      </w:r>
      <w:r w:rsidRPr="00924F24">
        <w:rPr>
          <w:rFonts w:asciiTheme="minorHAnsi" w:hAnsiTheme="minorHAnsi" w:cstheme="minorHAnsi"/>
          <w:snapToGrid w:val="0"/>
          <w:sz w:val="22"/>
          <w:szCs w:val="22"/>
        </w:rPr>
        <w:t>bjednatele</w:t>
      </w:r>
      <w:r w:rsidR="00F014CA">
        <w:rPr>
          <w:rFonts w:asciiTheme="minorHAnsi" w:hAnsiTheme="minorHAnsi" w:cstheme="minorHAnsi"/>
          <w:snapToGrid w:val="0"/>
          <w:sz w:val="22"/>
          <w:szCs w:val="22"/>
        </w:rPr>
        <w:t>.</w:t>
      </w:r>
    </w:p>
    <w:p w14:paraId="16F63BE2" w14:textId="7AB52F65" w:rsidR="00D63C71" w:rsidRPr="00924F24" w:rsidRDefault="00D63C71" w:rsidP="00924F24">
      <w:pPr>
        <w:widowControl w:val="0"/>
        <w:jc w:val="both"/>
        <w:rPr>
          <w:rFonts w:asciiTheme="minorHAnsi" w:hAnsiTheme="minorHAnsi" w:cstheme="minorHAnsi"/>
          <w:snapToGrid w:val="0"/>
          <w:sz w:val="22"/>
          <w:szCs w:val="22"/>
        </w:rPr>
      </w:pPr>
    </w:p>
    <w:p w14:paraId="7F640ECF" w14:textId="63149116" w:rsidR="00D63C71" w:rsidRPr="002F32E3" w:rsidRDefault="00D63C71" w:rsidP="002F32E3">
      <w:pPr>
        <w:pStyle w:val="Odstavecseseznamem"/>
        <w:numPr>
          <w:ilvl w:val="0"/>
          <w:numId w:val="11"/>
        </w:numPr>
        <w:ind w:left="426" w:hanging="426"/>
        <w:jc w:val="both"/>
        <w:rPr>
          <w:rFonts w:asciiTheme="minorHAnsi" w:hAnsiTheme="minorHAnsi" w:cstheme="minorHAnsi"/>
          <w:sz w:val="22"/>
          <w:szCs w:val="22"/>
        </w:rPr>
      </w:pPr>
      <w:r w:rsidRPr="002F32E3">
        <w:rPr>
          <w:rFonts w:asciiTheme="minorHAnsi" w:hAnsiTheme="minorHAnsi" w:cstheme="minorHAnsi"/>
          <w:sz w:val="22"/>
          <w:szCs w:val="22"/>
        </w:rPr>
        <w:t xml:space="preserve">Objednatel si </w:t>
      </w:r>
      <w:r w:rsidR="00924F24" w:rsidRPr="002F32E3">
        <w:rPr>
          <w:rFonts w:asciiTheme="minorHAnsi" w:hAnsiTheme="minorHAnsi" w:cstheme="minorHAnsi"/>
          <w:sz w:val="22"/>
          <w:szCs w:val="22"/>
        </w:rPr>
        <w:t>analogicky s</w:t>
      </w:r>
      <w:r w:rsidRPr="002F32E3">
        <w:rPr>
          <w:rFonts w:asciiTheme="minorHAnsi" w:hAnsiTheme="minorHAnsi" w:cstheme="minorHAnsi"/>
          <w:sz w:val="22"/>
          <w:szCs w:val="22"/>
        </w:rPr>
        <w:t xml:space="preserve"> § 100 odst. 1</w:t>
      </w:r>
      <w:r w:rsidRPr="002F32E3">
        <w:rPr>
          <w:rFonts w:asciiTheme="minorHAnsi" w:hAnsiTheme="minorHAnsi" w:cstheme="minorHAnsi"/>
          <w:smallCaps/>
          <w:sz w:val="22"/>
          <w:szCs w:val="22"/>
        </w:rPr>
        <w:t xml:space="preserve"> </w:t>
      </w:r>
      <w:r w:rsidR="00924F24" w:rsidRPr="002F32E3">
        <w:rPr>
          <w:rFonts w:asciiTheme="minorHAnsi" w:hAnsiTheme="minorHAnsi" w:cstheme="minorHAnsi"/>
          <w:sz w:val="22"/>
          <w:szCs w:val="22"/>
        </w:rPr>
        <w:t>ZZVZ</w:t>
      </w:r>
      <w:r w:rsidRPr="002F32E3">
        <w:rPr>
          <w:rFonts w:asciiTheme="minorHAnsi" w:hAnsiTheme="minorHAnsi" w:cstheme="minorHAnsi"/>
          <w:sz w:val="22"/>
          <w:szCs w:val="22"/>
        </w:rPr>
        <w:t xml:space="preserve"> vyhrazuje právo změnit termíny vyplývající z har</w:t>
      </w:r>
      <w:r w:rsidR="00924F24" w:rsidRPr="002F32E3">
        <w:rPr>
          <w:rFonts w:asciiTheme="minorHAnsi" w:hAnsiTheme="minorHAnsi" w:cstheme="minorHAnsi"/>
          <w:sz w:val="22"/>
          <w:szCs w:val="22"/>
        </w:rPr>
        <w:t>monogramu realizace díla, a to zejm. v souvislosti se svými výstavními, nebo společenskými aktivitami a akcemi, které jsou předmětem jeho činnosti, anebo z</w:t>
      </w:r>
      <w:r w:rsidRPr="002F32E3">
        <w:rPr>
          <w:rFonts w:asciiTheme="minorHAnsi" w:hAnsiTheme="minorHAnsi" w:cstheme="minorHAnsi"/>
          <w:sz w:val="22"/>
          <w:szCs w:val="22"/>
        </w:rPr>
        <w:t xml:space="preserve"> důvodu zvláště nepříznivých </w:t>
      </w:r>
      <w:r w:rsidR="00924F24" w:rsidRPr="002F32E3">
        <w:rPr>
          <w:rFonts w:asciiTheme="minorHAnsi" w:hAnsiTheme="minorHAnsi" w:cstheme="minorHAnsi"/>
          <w:sz w:val="22"/>
          <w:szCs w:val="22"/>
        </w:rPr>
        <w:t>povětrnostní</w:t>
      </w:r>
      <w:r w:rsidRPr="002F32E3">
        <w:rPr>
          <w:rFonts w:asciiTheme="minorHAnsi" w:hAnsiTheme="minorHAnsi" w:cstheme="minorHAnsi"/>
          <w:sz w:val="22"/>
          <w:szCs w:val="22"/>
        </w:rPr>
        <w:t xml:space="preserve">ch podmínek, které prokazatelně brání provádění příslušné části díla, a to nejvýše o dobu jejich trvání. </w:t>
      </w:r>
    </w:p>
    <w:p w14:paraId="20513F18" w14:textId="77777777" w:rsidR="00EF2F54" w:rsidRDefault="00EF2F54" w:rsidP="003D261E">
      <w:pPr>
        <w:ind w:left="360" w:hanging="360"/>
        <w:rPr>
          <w:rFonts w:asciiTheme="minorHAnsi" w:hAnsiTheme="minorHAnsi"/>
          <w:szCs w:val="20"/>
        </w:rPr>
      </w:pPr>
    </w:p>
    <w:p w14:paraId="2FCE4D29" w14:textId="77777777" w:rsidR="00F73956" w:rsidRPr="000E48B5" w:rsidRDefault="00F73956" w:rsidP="003D261E">
      <w:pPr>
        <w:ind w:left="360" w:hanging="360"/>
        <w:rPr>
          <w:rFonts w:asciiTheme="minorHAnsi" w:hAnsiTheme="minorHAnsi"/>
          <w:szCs w:val="20"/>
        </w:rPr>
      </w:pPr>
    </w:p>
    <w:p w14:paraId="51F6427F" w14:textId="2E53B96B" w:rsidR="000E48B5" w:rsidRPr="003D261E" w:rsidRDefault="00FF32AF" w:rsidP="000E48B5">
      <w:pPr>
        <w:ind w:right="-24"/>
        <w:jc w:val="center"/>
        <w:rPr>
          <w:rFonts w:asciiTheme="minorHAnsi" w:hAnsiTheme="minorHAnsi"/>
          <w:b/>
        </w:rPr>
      </w:pPr>
      <w:r>
        <w:rPr>
          <w:rFonts w:asciiTheme="minorHAnsi" w:hAnsiTheme="minorHAnsi"/>
          <w:b/>
        </w:rPr>
        <w:t xml:space="preserve">Článek </w:t>
      </w:r>
      <w:r w:rsidR="000E48B5" w:rsidRPr="003D261E">
        <w:rPr>
          <w:rFonts w:asciiTheme="minorHAnsi" w:hAnsiTheme="minorHAnsi"/>
          <w:b/>
        </w:rPr>
        <w:t>V.</w:t>
      </w:r>
    </w:p>
    <w:p w14:paraId="6F61F00E" w14:textId="77E38C7E" w:rsidR="000E48B5" w:rsidRPr="00045460" w:rsidRDefault="000E48B5" w:rsidP="00DA0A27">
      <w:pPr>
        <w:keepNext/>
        <w:spacing w:after="120"/>
        <w:ind w:right="-23"/>
        <w:jc w:val="center"/>
        <w:outlineLvl w:val="6"/>
        <w:rPr>
          <w:rFonts w:asciiTheme="minorHAnsi" w:hAnsiTheme="minorHAnsi" w:cs="Arial"/>
          <w:b/>
        </w:rPr>
      </w:pPr>
      <w:r w:rsidRPr="00045460">
        <w:rPr>
          <w:rFonts w:asciiTheme="minorHAnsi" w:hAnsiTheme="minorHAnsi" w:cs="Arial"/>
          <w:b/>
        </w:rPr>
        <w:t xml:space="preserve">Provádění </w:t>
      </w:r>
      <w:r w:rsidR="00924F24">
        <w:rPr>
          <w:rFonts w:asciiTheme="minorHAnsi" w:hAnsiTheme="minorHAnsi" w:cs="Arial"/>
          <w:b/>
        </w:rPr>
        <w:t xml:space="preserve">a předání </w:t>
      </w:r>
      <w:r w:rsidRPr="00045460">
        <w:rPr>
          <w:rFonts w:asciiTheme="minorHAnsi" w:hAnsiTheme="minorHAnsi" w:cs="Arial"/>
          <w:b/>
        </w:rPr>
        <w:t>díla</w:t>
      </w:r>
    </w:p>
    <w:p w14:paraId="1B4334D6" w14:textId="35B4B639" w:rsidR="000E48B5" w:rsidRPr="00DA0A27" w:rsidRDefault="000E48B5" w:rsidP="00850190">
      <w:pPr>
        <w:numPr>
          <w:ilvl w:val="0"/>
          <w:numId w:val="4"/>
        </w:numPr>
        <w:ind w:left="426" w:hanging="426"/>
        <w:jc w:val="both"/>
        <w:rPr>
          <w:rFonts w:asciiTheme="minorHAnsi" w:hAnsiTheme="minorHAnsi" w:cs="Arial"/>
          <w:sz w:val="22"/>
          <w:szCs w:val="22"/>
        </w:rPr>
      </w:pPr>
      <w:r w:rsidRPr="00025B8C">
        <w:rPr>
          <w:rFonts w:asciiTheme="minorHAnsi" w:hAnsiTheme="minorHAnsi" w:cs="Arial"/>
          <w:sz w:val="22"/>
          <w:szCs w:val="22"/>
        </w:rPr>
        <w:t xml:space="preserve">Zhotovitel bude při provádění díla postupovat s odbornou péčí. Dodávky, práce a služby, které jsou předmětem této smlouvy, zhotovitel dodá nebo provede v takovém rozsahu a jakosti, aby výsledkem bylo kompletní </w:t>
      </w:r>
      <w:r w:rsidR="00924F24">
        <w:rPr>
          <w:rFonts w:asciiTheme="minorHAnsi" w:hAnsiTheme="minorHAnsi" w:cs="Arial"/>
          <w:sz w:val="22"/>
          <w:szCs w:val="22"/>
        </w:rPr>
        <w:t xml:space="preserve">bezvadné </w:t>
      </w:r>
      <w:r w:rsidRPr="00025B8C">
        <w:rPr>
          <w:rFonts w:asciiTheme="minorHAnsi" w:hAnsiTheme="minorHAnsi" w:cs="Arial"/>
          <w:sz w:val="22"/>
          <w:szCs w:val="22"/>
        </w:rPr>
        <w:t>dílo odpovídající podmínkám stanoveným touto smlouvou a účelu použití.</w:t>
      </w:r>
      <w:r w:rsidR="0020586E">
        <w:rPr>
          <w:rFonts w:asciiTheme="minorHAnsi" w:hAnsiTheme="minorHAnsi" w:cs="Arial"/>
          <w:sz w:val="22"/>
          <w:szCs w:val="22"/>
        </w:rPr>
        <w:t xml:space="preserve"> </w:t>
      </w:r>
      <w:r w:rsidR="0020586E" w:rsidRPr="00661E4E">
        <w:rPr>
          <w:rFonts w:asciiTheme="minorHAnsi" w:hAnsiTheme="minorHAnsi" w:cstheme="minorHAnsi"/>
          <w:sz w:val="22"/>
          <w:szCs w:val="22"/>
        </w:rPr>
        <w:t>Zhotovitel bude mít úplnou kontrolu nad prováděním díla, bude je účinně řídit a dohlížet na ně tak, aby zajistil, že dílo bude odpovídat této smlouvě</w:t>
      </w:r>
      <w:r w:rsidR="0020586E">
        <w:rPr>
          <w:rFonts w:asciiTheme="minorHAnsi" w:hAnsiTheme="minorHAnsi" w:cstheme="minorHAnsi"/>
          <w:sz w:val="22"/>
          <w:szCs w:val="22"/>
        </w:rPr>
        <w:t>.</w:t>
      </w:r>
    </w:p>
    <w:p w14:paraId="6E63CAF4" w14:textId="77777777" w:rsidR="00DA0A27" w:rsidRPr="007D351E" w:rsidRDefault="00DA0A27" w:rsidP="00DA0A27">
      <w:pPr>
        <w:jc w:val="both"/>
        <w:rPr>
          <w:rFonts w:asciiTheme="minorHAnsi" w:hAnsiTheme="minorHAnsi" w:cs="Arial"/>
          <w:sz w:val="22"/>
          <w:szCs w:val="22"/>
        </w:rPr>
      </w:pPr>
    </w:p>
    <w:p w14:paraId="6BF8B0B9" w14:textId="70A260F9" w:rsidR="007D351E" w:rsidRDefault="007D351E" w:rsidP="007D351E">
      <w:pPr>
        <w:pStyle w:val="Odstavecseseznamem"/>
        <w:numPr>
          <w:ilvl w:val="0"/>
          <w:numId w:val="4"/>
        </w:numPr>
        <w:ind w:left="426" w:hanging="426"/>
        <w:jc w:val="both"/>
        <w:rPr>
          <w:rFonts w:asciiTheme="minorHAnsi" w:hAnsiTheme="minorHAnsi" w:cstheme="minorHAnsi"/>
          <w:sz w:val="22"/>
          <w:szCs w:val="22"/>
        </w:rPr>
      </w:pPr>
      <w:r w:rsidRPr="007D351E">
        <w:rPr>
          <w:rFonts w:asciiTheme="minorHAnsi" w:hAnsiTheme="minorHAnsi" w:cstheme="minorHAnsi"/>
          <w:sz w:val="22"/>
          <w:szCs w:val="22"/>
        </w:rPr>
        <w:t>Zhotovitel se před zahájením práce seznámí s předmětem díla a shledá-li jakékoli vady, nesrovnalosti, omyly či nedostatky v plánovaných činnostech bude postupovat v souladu s příslušnými ustanoveními občanského zákoníku a nebude pokračovat v práci či dodávkách, dokud nedostane opravené nebo chybějící údaje a pokyny.</w:t>
      </w:r>
    </w:p>
    <w:p w14:paraId="056DDAA5" w14:textId="77777777" w:rsidR="00DA0A27" w:rsidRPr="00DA0A27" w:rsidRDefault="00DA0A27" w:rsidP="00DA0A27">
      <w:pPr>
        <w:jc w:val="both"/>
        <w:rPr>
          <w:rFonts w:asciiTheme="minorHAnsi" w:hAnsiTheme="minorHAnsi" w:cstheme="minorHAnsi"/>
          <w:sz w:val="22"/>
          <w:szCs w:val="22"/>
        </w:rPr>
      </w:pPr>
    </w:p>
    <w:p w14:paraId="1A41812F" w14:textId="77777777" w:rsidR="00F014CA" w:rsidRDefault="00EB1CDF" w:rsidP="00EB1CDF">
      <w:pPr>
        <w:pStyle w:val="Odstavecseseznamem"/>
        <w:numPr>
          <w:ilvl w:val="0"/>
          <w:numId w:val="4"/>
        </w:numPr>
        <w:ind w:left="426" w:hanging="426"/>
        <w:rPr>
          <w:rFonts w:asciiTheme="minorHAnsi" w:hAnsiTheme="minorHAnsi" w:cs="Arial"/>
          <w:sz w:val="22"/>
          <w:szCs w:val="22"/>
        </w:rPr>
      </w:pPr>
      <w:r w:rsidRPr="00F014CA">
        <w:rPr>
          <w:rFonts w:asciiTheme="minorHAnsi" w:hAnsiTheme="minorHAnsi" w:cs="Arial"/>
          <w:sz w:val="22"/>
          <w:szCs w:val="22"/>
        </w:rPr>
        <w:t xml:space="preserve">Před zahájením bouracích prací musí být </w:t>
      </w:r>
      <w:r w:rsidR="00F014CA" w:rsidRPr="00F014CA">
        <w:rPr>
          <w:rFonts w:asciiTheme="minorHAnsi" w:hAnsiTheme="minorHAnsi" w:cs="Arial"/>
          <w:sz w:val="22"/>
          <w:szCs w:val="22"/>
        </w:rPr>
        <w:t xml:space="preserve">zkontrolováno </w:t>
      </w:r>
      <w:r w:rsidRPr="00F014CA">
        <w:rPr>
          <w:rFonts w:asciiTheme="minorHAnsi" w:hAnsiTheme="minorHAnsi" w:cs="Arial"/>
          <w:sz w:val="22"/>
          <w:szCs w:val="22"/>
        </w:rPr>
        <w:t>odpojen</w:t>
      </w:r>
      <w:r w:rsidR="00F014CA" w:rsidRPr="00F014CA">
        <w:rPr>
          <w:rFonts w:asciiTheme="minorHAnsi" w:hAnsiTheme="minorHAnsi" w:cs="Arial"/>
          <w:sz w:val="22"/>
          <w:szCs w:val="22"/>
        </w:rPr>
        <w:t>í</w:t>
      </w:r>
      <w:r w:rsidRPr="00F014CA">
        <w:rPr>
          <w:rFonts w:asciiTheme="minorHAnsi" w:hAnsiTheme="minorHAnsi" w:cs="Arial"/>
          <w:sz w:val="22"/>
          <w:szCs w:val="22"/>
        </w:rPr>
        <w:t xml:space="preserve"> </w:t>
      </w:r>
      <w:r w:rsidR="00F014CA" w:rsidRPr="00F014CA">
        <w:rPr>
          <w:rFonts w:asciiTheme="minorHAnsi" w:hAnsiTheme="minorHAnsi" w:cs="Arial"/>
          <w:sz w:val="22"/>
          <w:szCs w:val="22"/>
        </w:rPr>
        <w:t>všech</w:t>
      </w:r>
      <w:r w:rsidRPr="00F014CA">
        <w:rPr>
          <w:rFonts w:asciiTheme="minorHAnsi" w:hAnsiTheme="minorHAnsi" w:cs="Arial"/>
          <w:sz w:val="22"/>
          <w:szCs w:val="22"/>
        </w:rPr>
        <w:t xml:space="preserve"> vnitřní</w:t>
      </w:r>
      <w:r w:rsidR="00F014CA" w:rsidRPr="00F014CA">
        <w:rPr>
          <w:rFonts w:asciiTheme="minorHAnsi" w:hAnsiTheme="minorHAnsi" w:cs="Arial"/>
          <w:sz w:val="22"/>
          <w:szCs w:val="22"/>
        </w:rPr>
        <w:t>ch rozvodů a instalací</w:t>
      </w:r>
      <w:r w:rsidRPr="00F014CA">
        <w:rPr>
          <w:rFonts w:asciiTheme="minorHAnsi" w:hAnsiTheme="minorHAnsi" w:cs="Arial"/>
          <w:sz w:val="22"/>
          <w:szCs w:val="22"/>
        </w:rPr>
        <w:t xml:space="preserve"> budovy. </w:t>
      </w:r>
    </w:p>
    <w:p w14:paraId="43F5D058" w14:textId="5E059E8C" w:rsidR="00EB1CDF" w:rsidRPr="00F014CA" w:rsidRDefault="00EB1CDF" w:rsidP="00F014CA">
      <w:pPr>
        <w:pStyle w:val="Odstavecseseznamem"/>
        <w:ind w:left="426"/>
        <w:rPr>
          <w:rFonts w:asciiTheme="minorHAnsi" w:hAnsiTheme="minorHAnsi" w:cs="Arial"/>
          <w:sz w:val="22"/>
          <w:szCs w:val="22"/>
        </w:rPr>
      </w:pPr>
      <w:r w:rsidRPr="00F014CA">
        <w:rPr>
          <w:rFonts w:asciiTheme="minorHAnsi" w:hAnsiTheme="minorHAnsi" w:cs="Arial"/>
          <w:sz w:val="22"/>
          <w:szCs w:val="22"/>
        </w:rPr>
        <w:t>Pro bourací práce bude zajištěný dočasný přívod vody pro kropení k omezení prašnosti a dodávka elektrické energie elektrickým zařízením, které splňuje normové požadavky.</w:t>
      </w:r>
    </w:p>
    <w:p w14:paraId="79DB7F50" w14:textId="77777777" w:rsidR="00DA0A27" w:rsidRPr="00DA0A27" w:rsidRDefault="00DA0A27" w:rsidP="00DA0A27">
      <w:pPr>
        <w:rPr>
          <w:rFonts w:asciiTheme="minorHAnsi" w:hAnsiTheme="minorHAnsi" w:cs="Arial"/>
          <w:sz w:val="22"/>
          <w:szCs w:val="22"/>
        </w:rPr>
      </w:pPr>
    </w:p>
    <w:p w14:paraId="58D2DB85" w14:textId="77777777" w:rsidR="00256C1A" w:rsidRDefault="002F32E3" w:rsidP="00256C1A">
      <w:pPr>
        <w:pStyle w:val="Normlnweb"/>
        <w:numPr>
          <w:ilvl w:val="0"/>
          <w:numId w:val="4"/>
        </w:numPr>
        <w:spacing w:before="0" w:beforeAutospacing="0" w:after="0" w:afterAutospacing="0"/>
        <w:ind w:left="426" w:hanging="426"/>
        <w:rPr>
          <w:rFonts w:asciiTheme="minorHAnsi" w:hAnsiTheme="minorHAnsi" w:cstheme="minorHAnsi"/>
          <w:sz w:val="22"/>
          <w:szCs w:val="22"/>
        </w:rPr>
      </w:pPr>
      <w:r w:rsidRPr="007D351E">
        <w:rPr>
          <w:rFonts w:asciiTheme="minorHAnsi" w:hAnsiTheme="minorHAnsi" w:cs="Arial"/>
          <w:sz w:val="22"/>
          <w:szCs w:val="22"/>
        </w:rPr>
        <w:lastRenderedPageBreak/>
        <w:t>Některé z</w:t>
      </w:r>
      <w:r w:rsidR="00EB1CDF" w:rsidRPr="007D351E">
        <w:rPr>
          <w:rFonts w:asciiTheme="minorHAnsi" w:hAnsiTheme="minorHAnsi" w:cs="Arial"/>
          <w:sz w:val="22"/>
          <w:szCs w:val="22"/>
        </w:rPr>
        <w:t> </w:t>
      </w:r>
      <w:r w:rsidRPr="007D351E">
        <w:rPr>
          <w:rFonts w:asciiTheme="minorHAnsi" w:hAnsiTheme="minorHAnsi" w:cs="Arial"/>
          <w:sz w:val="22"/>
          <w:szCs w:val="22"/>
        </w:rPr>
        <w:t>ko</w:t>
      </w:r>
      <w:r w:rsidR="00EB1CDF" w:rsidRPr="007D351E">
        <w:rPr>
          <w:rFonts w:asciiTheme="minorHAnsi" w:hAnsiTheme="minorHAnsi" w:cs="Arial"/>
          <w:sz w:val="22"/>
          <w:szCs w:val="22"/>
        </w:rPr>
        <w:t xml:space="preserve">nstrukcí </w:t>
      </w:r>
      <w:r w:rsidR="007D351E" w:rsidRPr="007D351E">
        <w:rPr>
          <w:rFonts w:asciiTheme="minorHAnsi" w:hAnsiTheme="minorHAnsi" w:cs="Arial"/>
          <w:sz w:val="22"/>
          <w:szCs w:val="22"/>
        </w:rPr>
        <w:t>obsahují zdraví škodlivý azbest. Š</w:t>
      </w:r>
      <w:r w:rsidR="007D351E" w:rsidRPr="007D351E">
        <w:rPr>
          <w:rFonts w:asciiTheme="minorHAnsi" w:hAnsiTheme="minorHAnsi" w:cstheme="minorHAnsi"/>
          <w:sz w:val="22"/>
          <w:szCs w:val="22"/>
        </w:rPr>
        <w:t>kodlivost azbestu nezpůsobuje jeho chemické působení, ale uvolňování jemných vnitřních vláken při mechanickém působení, tj. zejména při odstraňování, demontáž</w:t>
      </w:r>
      <w:r w:rsidR="007D351E">
        <w:rPr>
          <w:rFonts w:asciiTheme="minorHAnsi" w:hAnsiTheme="minorHAnsi" w:cstheme="minorHAnsi"/>
          <w:sz w:val="22"/>
          <w:szCs w:val="22"/>
        </w:rPr>
        <w:t>ích</w:t>
      </w:r>
      <w:r w:rsidR="007D351E" w:rsidRPr="007D351E">
        <w:rPr>
          <w:rFonts w:asciiTheme="minorHAnsi" w:hAnsiTheme="minorHAnsi" w:cstheme="minorHAnsi"/>
          <w:sz w:val="22"/>
          <w:szCs w:val="22"/>
        </w:rPr>
        <w:t xml:space="preserve">, lámání, drcení, </w:t>
      </w:r>
      <w:r w:rsidR="007D351E">
        <w:rPr>
          <w:rFonts w:asciiTheme="minorHAnsi" w:hAnsiTheme="minorHAnsi" w:cstheme="minorHAnsi"/>
          <w:sz w:val="22"/>
          <w:szCs w:val="22"/>
        </w:rPr>
        <w:t>demolicích</w:t>
      </w:r>
      <w:r w:rsidR="007D351E" w:rsidRPr="007D351E">
        <w:rPr>
          <w:rFonts w:asciiTheme="minorHAnsi" w:hAnsiTheme="minorHAnsi" w:cstheme="minorHAnsi"/>
          <w:sz w:val="22"/>
          <w:szCs w:val="22"/>
        </w:rPr>
        <w:t>, otěr</w:t>
      </w:r>
      <w:r w:rsidR="007D351E">
        <w:rPr>
          <w:rFonts w:asciiTheme="minorHAnsi" w:hAnsiTheme="minorHAnsi" w:cstheme="minorHAnsi"/>
          <w:sz w:val="22"/>
          <w:szCs w:val="22"/>
        </w:rPr>
        <w:t>ech</w:t>
      </w:r>
      <w:r w:rsidR="007D351E" w:rsidRPr="007D351E">
        <w:rPr>
          <w:rFonts w:asciiTheme="minorHAnsi" w:hAnsiTheme="minorHAnsi" w:cstheme="minorHAnsi"/>
          <w:sz w:val="22"/>
          <w:szCs w:val="22"/>
        </w:rPr>
        <w:t xml:space="preserve">, </w:t>
      </w:r>
      <w:r w:rsidR="007D351E">
        <w:rPr>
          <w:rFonts w:asciiTheme="minorHAnsi" w:hAnsiTheme="minorHAnsi" w:cstheme="minorHAnsi"/>
          <w:sz w:val="22"/>
          <w:szCs w:val="22"/>
        </w:rPr>
        <w:t>nárazech</w:t>
      </w:r>
      <w:r w:rsidR="007D351E" w:rsidRPr="007D351E">
        <w:rPr>
          <w:rFonts w:asciiTheme="minorHAnsi" w:hAnsiTheme="minorHAnsi" w:cstheme="minorHAnsi"/>
          <w:sz w:val="22"/>
          <w:szCs w:val="22"/>
        </w:rPr>
        <w:t xml:space="preserve">, broušení, kartáčování, </w:t>
      </w:r>
      <w:r w:rsidR="007D351E">
        <w:rPr>
          <w:rFonts w:asciiTheme="minorHAnsi" w:hAnsiTheme="minorHAnsi" w:cstheme="minorHAnsi"/>
          <w:sz w:val="22"/>
          <w:szCs w:val="22"/>
        </w:rPr>
        <w:t>řezání a</w:t>
      </w:r>
      <w:r w:rsidR="007D351E" w:rsidRPr="007D351E">
        <w:rPr>
          <w:rFonts w:asciiTheme="minorHAnsi" w:hAnsiTheme="minorHAnsi" w:cstheme="minorHAnsi"/>
          <w:sz w:val="22"/>
          <w:szCs w:val="22"/>
        </w:rPr>
        <w:t xml:space="preserve"> vrtání.</w:t>
      </w:r>
      <w:r w:rsidR="007D351E">
        <w:rPr>
          <w:rFonts w:asciiTheme="minorHAnsi" w:hAnsiTheme="minorHAnsi" w:cstheme="minorHAnsi"/>
          <w:sz w:val="22"/>
          <w:szCs w:val="22"/>
        </w:rPr>
        <w:t xml:space="preserve"> </w:t>
      </w:r>
      <w:r w:rsidR="007D351E" w:rsidRPr="00076888">
        <w:rPr>
          <w:rFonts w:asciiTheme="minorHAnsi" w:hAnsiTheme="minorHAnsi" w:cstheme="minorHAnsi"/>
          <w:sz w:val="22"/>
          <w:szCs w:val="22"/>
        </w:rPr>
        <w:t xml:space="preserve">Jemná vlákna se mohou uvolňovat do ovzduší také </w:t>
      </w:r>
      <w:r w:rsidR="007D351E">
        <w:rPr>
          <w:rFonts w:asciiTheme="minorHAnsi" w:hAnsiTheme="minorHAnsi" w:cstheme="minorHAnsi"/>
          <w:sz w:val="22"/>
          <w:szCs w:val="22"/>
        </w:rPr>
        <w:t xml:space="preserve">přirozenou </w:t>
      </w:r>
      <w:r w:rsidR="007D351E" w:rsidRPr="00076888">
        <w:rPr>
          <w:rFonts w:asciiTheme="minorHAnsi" w:hAnsiTheme="minorHAnsi" w:cstheme="minorHAnsi"/>
          <w:sz w:val="22"/>
          <w:szCs w:val="22"/>
        </w:rPr>
        <w:t xml:space="preserve">degradací, působením přirozených </w:t>
      </w:r>
      <w:r w:rsidR="007D351E">
        <w:rPr>
          <w:rFonts w:asciiTheme="minorHAnsi" w:hAnsiTheme="minorHAnsi" w:cstheme="minorHAnsi"/>
          <w:sz w:val="22"/>
          <w:szCs w:val="22"/>
        </w:rPr>
        <w:t xml:space="preserve">fyzikálních jevů, jakými jsou </w:t>
      </w:r>
      <w:proofErr w:type="spellStart"/>
      <w:r w:rsidR="007D351E">
        <w:rPr>
          <w:rFonts w:asciiTheme="minorHAnsi" w:hAnsiTheme="minorHAnsi" w:cstheme="minorHAnsi"/>
          <w:sz w:val="22"/>
          <w:szCs w:val="22"/>
        </w:rPr>
        <w:t>příkladmo</w:t>
      </w:r>
      <w:proofErr w:type="spellEnd"/>
      <w:r w:rsidR="007D351E" w:rsidRPr="00076888">
        <w:rPr>
          <w:rFonts w:asciiTheme="minorHAnsi" w:hAnsiTheme="minorHAnsi" w:cstheme="minorHAnsi"/>
          <w:sz w:val="22"/>
          <w:szCs w:val="22"/>
        </w:rPr>
        <w:t xml:space="preserve"> </w:t>
      </w:r>
      <w:r w:rsidR="007D351E">
        <w:rPr>
          <w:rFonts w:asciiTheme="minorHAnsi" w:hAnsiTheme="minorHAnsi" w:cstheme="minorHAnsi"/>
          <w:sz w:val="22"/>
          <w:szCs w:val="22"/>
        </w:rPr>
        <w:t xml:space="preserve">působení </w:t>
      </w:r>
      <w:r w:rsidR="007D351E" w:rsidRPr="001B6EBC">
        <w:rPr>
          <w:rFonts w:asciiTheme="minorHAnsi" w:hAnsiTheme="minorHAnsi" w:cstheme="minorHAnsi"/>
          <w:sz w:val="22"/>
          <w:szCs w:val="22"/>
        </w:rPr>
        <w:t>teplot</w:t>
      </w:r>
      <w:r w:rsidR="007D351E">
        <w:rPr>
          <w:rFonts w:asciiTheme="minorHAnsi" w:hAnsiTheme="minorHAnsi" w:cstheme="minorHAnsi"/>
          <w:sz w:val="22"/>
          <w:szCs w:val="22"/>
        </w:rPr>
        <w:t>y</w:t>
      </w:r>
      <w:r w:rsidR="007D351E" w:rsidRPr="001B6EBC">
        <w:rPr>
          <w:rFonts w:asciiTheme="minorHAnsi" w:hAnsiTheme="minorHAnsi" w:cstheme="minorHAnsi"/>
          <w:sz w:val="22"/>
          <w:szCs w:val="22"/>
        </w:rPr>
        <w:t>,</w:t>
      </w:r>
      <w:r w:rsidR="007D351E" w:rsidRPr="001B6EBC">
        <w:rPr>
          <w:rFonts w:cstheme="minorHAnsi"/>
        </w:rPr>
        <w:t xml:space="preserve"> </w:t>
      </w:r>
      <w:r w:rsidR="007D351E" w:rsidRPr="001B6EBC">
        <w:rPr>
          <w:rFonts w:asciiTheme="minorHAnsi" w:hAnsiTheme="minorHAnsi" w:cstheme="minorHAnsi"/>
          <w:sz w:val="22"/>
          <w:szCs w:val="22"/>
        </w:rPr>
        <w:t>v</w:t>
      </w:r>
      <w:r w:rsidR="007D351E">
        <w:rPr>
          <w:rFonts w:asciiTheme="minorHAnsi" w:hAnsiTheme="minorHAnsi" w:cstheme="minorHAnsi"/>
          <w:sz w:val="22"/>
          <w:szCs w:val="22"/>
        </w:rPr>
        <w:t>ětru</w:t>
      </w:r>
      <w:r w:rsidR="007D351E" w:rsidRPr="001B6EBC">
        <w:rPr>
          <w:rFonts w:asciiTheme="minorHAnsi" w:hAnsiTheme="minorHAnsi" w:cstheme="minorHAnsi"/>
          <w:sz w:val="22"/>
          <w:szCs w:val="22"/>
        </w:rPr>
        <w:t>,</w:t>
      </w:r>
      <w:r w:rsidR="007D351E" w:rsidRPr="007D351E">
        <w:rPr>
          <w:rFonts w:asciiTheme="minorHAnsi" w:hAnsiTheme="minorHAnsi" w:cstheme="minorHAnsi"/>
          <w:sz w:val="22"/>
          <w:szCs w:val="22"/>
        </w:rPr>
        <w:t xml:space="preserve"> </w:t>
      </w:r>
      <w:r w:rsidR="007D351E">
        <w:rPr>
          <w:rFonts w:asciiTheme="minorHAnsi" w:hAnsiTheme="minorHAnsi" w:cstheme="minorHAnsi"/>
          <w:sz w:val="22"/>
          <w:szCs w:val="22"/>
        </w:rPr>
        <w:t>vody</w:t>
      </w:r>
      <w:r w:rsidR="007D351E" w:rsidRPr="001B6EBC">
        <w:rPr>
          <w:rFonts w:asciiTheme="minorHAnsi" w:hAnsiTheme="minorHAnsi" w:cstheme="minorHAnsi"/>
          <w:sz w:val="22"/>
          <w:szCs w:val="22"/>
        </w:rPr>
        <w:t>,</w:t>
      </w:r>
      <w:r w:rsidR="007D351E" w:rsidRPr="007D351E">
        <w:rPr>
          <w:rFonts w:asciiTheme="minorHAnsi" w:hAnsiTheme="minorHAnsi" w:cstheme="minorHAnsi"/>
          <w:sz w:val="22"/>
          <w:szCs w:val="22"/>
        </w:rPr>
        <w:t xml:space="preserve"> </w:t>
      </w:r>
      <w:r w:rsidR="007D351E">
        <w:rPr>
          <w:rFonts w:asciiTheme="minorHAnsi" w:hAnsiTheme="minorHAnsi" w:cstheme="minorHAnsi"/>
          <w:sz w:val="22"/>
          <w:szCs w:val="22"/>
        </w:rPr>
        <w:t>sněhu</w:t>
      </w:r>
      <w:r w:rsidR="007D351E" w:rsidRPr="007D351E">
        <w:rPr>
          <w:rFonts w:asciiTheme="minorHAnsi" w:hAnsiTheme="minorHAnsi" w:cstheme="minorHAnsi"/>
          <w:sz w:val="22"/>
          <w:szCs w:val="22"/>
        </w:rPr>
        <w:t xml:space="preserve"> a </w:t>
      </w:r>
      <w:r w:rsidR="007D351E">
        <w:rPr>
          <w:rFonts w:asciiTheme="minorHAnsi" w:hAnsiTheme="minorHAnsi" w:cstheme="minorHAnsi"/>
          <w:sz w:val="22"/>
          <w:szCs w:val="22"/>
        </w:rPr>
        <w:t>nečistot</w:t>
      </w:r>
      <w:r w:rsidR="007D351E" w:rsidRPr="007D351E">
        <w:rPr>
          <w:rFonts w:asciiTheme="minorHAnsi" w:hAnsiTheme="minorHAnsi" w:cstheme="minorHAnsi"/>
          <w:sz w:val="22"/>
          <w:szCs w:val="22"/>
        </w:rPr>
        <w:t>.</w:t>
      </w:r>
      <w:r w:rsidR="00256C1A">
        <w:rPr>
          <w:rFonts w:asciiTheme="minorHAnsi" w:hAnsiTheme="minorHAnsi" w:cstheme="minorHAnsi"/>
          <w:sz w:val="22"/>
          <w:szCs w:val="22"/>
        </w:rPr>
        <w:t xml:space="preserve"> </w:t>
      </w:r>
    </w:p>
    <w:p w14:paraId="0273CE5B" w14:textId="33625E17" w:rsidR="00AC3A73" w:rsidRPr="00076888" w:rsidRDefault="00AC3A73" w:rsidP="00B225CF">
      <w:pPr>
        <w:pStyle w:val="Normlnweb"/>
        <w:spacing w:before="0" w:beforeAutospacing="0" w:after="0" w:afterAutospacing="0"/>
        <w:ind w:left="426"/>
        <w:rPr>
          <w:rFonts w:asciiTheme="minorHAnsi" w:hAnsiTheme="minorHAnsi" w:cstheme="minorHAnsi"/>
          <w:sz w:val="22"/>
          <w:szCs w:val="22"/>
        </w:rPr>
      </w:pPr>
      <w:r w:rsidRPr="00076888">
        <w:rPr>
          <w:rFonts w:asciiTheme="minorHAnsi" w:hAnsiTheme="minorHAnsi" w:cstheme="minorHAnsi"/>
          <w:sz w:val="22"/>
          <w:szCs w:val="22"/>
        </w:rPr>
        <w:t>Práce s azbestem je dle Zákona č. 258/2000 Sb. zařazena do kategorie rizikové práce, při níž je nebezpečí vzniku nemoci z povolání nebo jiné nemoci související s prací. U takto rizikových prací je zaměstn</w:t>
      </w:r>
      <w:r w:rsidR="00B225CF">
        <w:rPr>
          <w:rFonts w:asciiTheme="minorHAnsi" w:hAnsiTheme="minorHAnsi" w:cstheme="minorHAnsi"/>
          <w:sz w:val="22"/>
          <w:szCs w:val="22"/>
        </w:rPr>
        <w:t xml:space="preserve">avatel z hlediska BOZP povinen mj. </w:t>
      </w:r>
      <w:r w:rsidRPr="00076888">
        <w:rPr>
          <w:rFonts w:asciiTheme="minorHAnsi" w:hAnsiTheme="minorHAnsi" w:cstheme="minorHAnsi"/>
          <w:sz w:val="22"/>
          <w:szCs w:val="22"/>
        </w:rPr>
        <w:t>vést evidenci každého zaměstnance, který pracuje s</w:t>
      </w:r>
      <w:r w:rsidR="00B225CF">
        <w:rPr>
          <w:rFonts w:asciiTheme="minorHAnsi" w:hAnsiTheme="minorHAnsi" w:cstheme="minorHAnsi"/>
          <w:sz w:val="22"/>
          <w:szCs w:val="22"/>
        </w:rPr>
        <w:t> </w:t>
      </w:r>
      <w:r w:rsidRPr="00076888">
        <w:rPr>
          <w:rFonts w:asciiTheme="minorHAnsi" w:hAnsiTheme="minorHAnsi" w:cstheme="minorHAnsi"/>
          <w:sz w:val="22"/>
          <w:szCs w:val="22"/>
        </w:rPr>
        <w:t>azbestem</w:t>
      </w:r>
      <w:r w:rsidR="00B225CF">
        <w:rPr>
          <w:rFonts w:asciiTheme="minorHAnsi" w:hAnsiTheme="minorHAnsi" w:cstheme="minorHAnsi"/>
          <w:sz w:val="22"/>
          <w:szCs w:val="22"/>
        </w:rPr>
        <w:t xml:space="preserve">. </w:t>
      </w:r>
      <w:r w:rsidRPr="00076888">
        <w:rPr>
          <w:rFonts w:asciiTheme="minorHAnsi" w:hAnsiTheme="minorHAnsi" w:cstheme="minorHAnsi"/>
          <w:sz w:val="22"/>
          <w:szCs w:val="22"/>
        </w:rPr>
        <w:t>Kvůli bezpečnosti práce s azbeste</w:t>
      </w:r>
      <w:r w:rsidR="00B225CF">
        <w:rPr>
          <w:rFonts w:asciiTheme="minorHAnsi" w:hAnsiTheme="minorHAnsi" w:cstheme="minorHAnsi"/>
          <w:sz w:val="22"/>
          <w:szCs w:val="22"/>
        </w:rPr>
        <w:t>m je zaměstnavatel povinen mj. také</w:t>
      </w:r>
      <w:r w:rsidRPr="00076888">
        <w:rPr>
          <w:rFonts w:asciiTheme="minorHAnsi" w:hAnsiTheme="minorHAnsi" w:cstheme="minorHAnsi"/>
          <w:sz w:val="22"/>
          <w:szCs w:val="22"/>
        </w:rPr>
        <w:t xml:space="preserve"> ohlásit orgánu ochrany veřejného zdraví všechny práce, které by mohly </w:t>
      </w:r>
      <w:r w:rsidR="00B225CF">
        <w:rPr>
          <w:rFonts w:asciiTheme="minorHAnsi" w:hAnsiTheme="minorHAnsi" w:cstheme="minorHAnsi"/>
          <w:sz w:val="22"/>
          <w:szCs w:val="22"/>
        </w:rPr>
        <w:t>z</w:t>
      </w:r>
      <w:r w:rsidRPr="00076888">
        <w:rPr>
          <w:rFonts w:asciiTheme="minorHAnsi" w:hAnsiTheme="minorHAnsi" w:cstheme="minorHAnsi"/>
          <w:sz w:val="22"/>
          <w:szCs w:val="22"/>
        </w:rPr>
        <w:t>aměstnance exponovat azbestem,</w:t>
      </w:r>
      <w:r w:rsidR="00B225CF">
        <w:rPr>
          <w:rFonts w:asciiTheme="minorHAnsi" w:hAnsiTheme="minorHAnsi" w:cstheme="minorHAnsi"/>
          <w:sz w:val="22"/>
          <w:szCs w:val="22"/>
        </w:rPr>
        <w:t xml:space="preserve"> </w:t>
      </w:r>
      <w:r w:rsidRPr="00076888">
        <w:rPr>
          <w:rFonts w:asciiTheme="minorHAnsi" w:hAnsiTheme="minorHAnsi" w:cstheme="minorHAnsi"/>
          <w:sz w:val="22"/>
          <w:szCs w:val="22"/>
        </w:rPr>
        <w:t>podat hlášení o pracích s azbestem nejpozději 30 dnů před zahájením prací,</w:t>
      </w:r>
    </w:p>
    <w:p w14:paraId="7C92DD42" w14:textId="71F89BB7" w:rsidR="00AC3A73" w:rsidRPr="00076888" w:rsidRDefault="00AC3A73" w:rsidP="00B225CF">
      <w:pPr>
        <w:ind w:left="426"/>
        <w:rPr>
          <w:rFonts w:asciiTheme="minorHAnsi" w:hAnsiTheme="minorHAnsi" w:cstheme="minorHAnsi"/>
          <w:sz w:val="22"/>
          <w:szCs w:val="22"/>
        </w:rPr>
      </w:pPr>
      <w:r w:rsidRPr="00076888">
        <w:rPr>
          <w:rFonts w:asciiTheme="minorHAnsi" w:hAnsiTheme="minorHAnsi" w:cstheme="minorHAnsi"/>
          <w:sz w:val="22"/>
          <w:szCs w:val="22"/>
        </w:rPr>
        <w:t>podat hlášení o změně pracovních podmínek, které mohou způsobit expozici azbestem,</w:t>
      </w:r>
      <w:r w:rsidR="00B225CF">
        <w:rPr>
          <w:rFonts w:asciiTheme="minorHAnsi" w:hAnsiTheme="minorHAnsi" w:cstheme="minorHAnsi"/>
          <w:sz w:val="22"/>
          <w:szCs w:val="22"/>
        </w:rPr>
        <w:t xml:space="preserve"> </w:t>
      </w:r>
      <w:r w:rsidRPr="00076888">
        <w:rPr>
          <w:rFonts w:asciiTheme="minorHAnsi" w:hAnsiTheme="minorHAnsi" w:cstheme="minorHAnsi"/>
          <w:sz w:val="22"/>
          <w:szCs w:val="22"/>
        </w:rPr>
        <w:t>dodržovat zvláštní bezpečnostní pokyny při práci s azbestem, při jeho odstraňování, likvidaci a nakládání s azbestovým odpadem.</w:t>
      </w:r>
    </w:p>
    <w:p w14:paraId="72C52324" w14:textId="77777777" w:rsidR="00AC3A73" w:rsidRPr="001B6EBC" w:rsidRDefault="00AC3A73" w:rsidP="00256C1A">
      <w:pPr>
        <w:pStyle w:val="Normlnweb"/>
        <w:spacing w:before="0" w:beforeAutospacing="0" w:after="0" w:afterAutospacing="0"/>
        <w:ind w:left="426"/>
        <w:rPr>
          <w:rFonts w:asciiTheme="minorHAnsi" w:hAnsiTheme="minorHAnsi" w:cstheme="minorHAnsi"/>
          <w:sz w:val="22"/>
          <w:szCs w:val="22"/>
        </w:rPr>
      </w:pPr>
    </w:p>
    <w:p w14:paraId="70DC9755" w14:textId="6C680166" w:rsidR="00661E4E" w:rsidRPr="00846861" w:rsidRDefault="00661E4E" w:rsidP="00742938">
      <w:pPr>
        <w:pStyle w:val="Odstavecseseznamem"/>
        <w:numPr>
          <w:ilvl w:val="0"/>
          <w:numId w:val="4"/>
        </w:numPr>
        <w:ind w:left="426" w:hanging="426"/>
        <w:jc w:val="both"/>
        <w:rPr>
          <w:rFonts w:asciiTheme="minorHAnsi" w:hAnsiTheme="minorHAnsi" w:cs="Arial"/>
          <w:sz w:val="22"/>
          <w:szCs w:val="22"/>
        </w:rPr>
      </w:pPr>
      <w:r w:rsidRPr="00846861">
        <w:rPr>
          <w:rFonts w:asciiTheme="minorHAnsi" w:hAnsiTheme="minorHAnsi" w:cs="Arial"/>
          <w:sz w:val="22"/>
          <w:szCs w:val="22"/>
        </w:rPr>
        <w:t>Zhotovitel bude výlučně zodpovědný za bezpečnost práce při provádění díla podle zákona o BOZP, nařízení vlády č. 591/2006 Sb., o bližších minimálních požadavcích na bezpečnost a ochranu zdraví při práci na staveništích, ve znění pozdějších předpisů (dále jen „ nařízení o BOZP</w:t>
      </w:r>
      <w:r w:rsidR="00846861" w:rsidRPr="00846861">
        <w:rPr>
          <w:rFonts w:asciiTheme="minorHAnsi" w:hAnsiTheme="minorHAnsi" w:cs="Arial"/>
          <w:sz w:val="22"/>
          <w:szCs w:val="22"/>
        </w:rPr>
        <w:t>“).</w:t>
      </w:r>
    </w:p>
    <w:p w14:paraId="6385B5B8" w14:textId="04DEA720" w:rsidR="00846861" w:rsidRPr="00846861" w:rsidRDefault="00846861" w:rsidP="00742938">
      <w:pPr>
        <w:autoSpaceDE w:val="0"/>
        <w:autoSpaceDN w:val="0"/>
        <w:adjustRightInd w:val="0"/>
        <w:ind w:left="426"/>
        <w:rPr>
          <w:rFonts w:asciiTheme="minorHAnsi" w:hAnsiTheme="minorHAnsi" w:cs="Arial"/>
          <w:sz w:val="22"/>
          <w:szCs w:val="22"/>
        </w:rPr>
      </w:pPr>
      <w:r w:rsidRPr="00846861">
        <w:rPr>
          <w:rFonts w:asciiTheme="minorHAnsi" w:hAnsiTheme="minorHAnsi" w:cs="Arial"/>
          <w:sz w:val="22"/>
          <w:szCs w:val="22"/>
        </w:rPr>
        <w:t xml:space="preserve">Dle zákona č. 309/2006 Sb. v platném znění. </w:t>
      </w:r>
      <w:r>
        <w:rPr>
          <w:rFonts w:asciiTheme="minorHAnsi" w:hAnsiTheme="minorHAnsi" w:cs="Arial"/>
          <w:sz w:val="22"/>
          <w:szCs w:val="22"/>
        </w:rPr>
        <w:t>(</w:t>
      </w:r>
      <w:r w:rsidRPr="00846861">
        <w:rPr>
          <w:rFonts w:asciiTheme="minorHAnsi" w:hAnsiTheme="minorHAnsi" w:cs="Arial"/>
          <w:sz w:val="22"/>
          <w:szCs w:val="22"/>
        </w:rPr>
        <w:t>Zákon o zajištění dalších</w:t>
      </w:r>
      <w:r>
        <w:rPr>
          <w:rFonts w:asciiTheme="minorHAnsi" w:hAnsiTheme="minorHAnsi" w:cs="Arial"/>
          <w:sz w:val="22"/>
          <w:szCs w:val="22"/>
        </w:rPr>
        <w:t xml:space="preserve"> </w:t>
      </w:r>
      <w:r w:rsidRPr="00846861">
        <w:rPr>
          <w:rFonts w:asciiTheme="minorHAnsi" w:hAnsiTheme="minorHAnsi" w:cs="Arial"/>
          <w:sz w:val="22"/>
          <w:szCs w:val="22"/>
        </w:rPr>
        <w:t>podmínek bezpečnosti a ochrany zdraví při prá</w:t>
      </w:r>
      <w:r>
        <w:rPr>
          <w:rFonts w:asciiTheme="minorHAnsi" w:hAnsiTheme="minorHAnsi" w:cs="Arial"/>
          <w:sz w:val="22"/>
          <w:szCs w:val="22"/>
        </w:rPr>
        <w:t>ci)</w:t>
      </w:r>
      <w:r w:rsidR="00F3369C">
        <w:rPr>
          <w:rFonts w:asciiTheme="minorHAnsi" w:hAnsiTheme="minorHAnsi" w:cs="Arial"/>
          <w:sz w:val="22"/>
          <w:szCs w:val="22"/>
        </w:rPr>
        <w:t xml:space="preserve"> nespadají odstraňované stavby</w:t>
      </w:r>
      <w:r w:rsidRPr="00846861">
        <w:rPr>
          <w:rFonts w:asciiTheme="minorHAnsi" w:hAnsiTheme="minorHAnsi" w:cs="Arial"/>
          <w:sz w:val="22"/>
          <w:szCs w:val="22"/>
        </w:rPr>
        <w:t xml:space="preserve"> svým rozsahem a charakterem</w:t>
      </w:r>
      <w:r w:rsidR="00F3369C">
        <w:rPr>
          <w:rFonts w:asciiTheme="minorHAnsi" w:hAnsiTheme="minorHAnsi" w:cs="Arial"/>
          <w:sz w:val="22"/>
          <w:szCs w:val="22"/>
        </w:rPr>
        <w:t xml:space="preserve"> </w:t>
      </w:r>
      <w:r w:rsidRPr="00846861">
        <w:rPr>
          <w:rFonts w:asciiTheme="minorHAnsi" w:hAnsiTheme="minorHAnsi" w:cs="Arial"/>
          <w:sz w:val="22"/>
          <w:szCs w:val="22"/>
        </w:rPr>
        <w:t>(jednoduché konstrukce) do režimu jmenování koordinátora BOZP.</w:t>
      </w:r>
    </w:p>
    <w:p w14:paraId="77976E61" w14:textId="72656771" w:rsidR="00846861" w:rsidRPr="00846861" w:rsidRDefault="00846861" w:rsidP="00742938">
      <w:pPr>
        <w:autoSpaceDE w:val="0"/>
        <w:autoSpaceDN w:val="0"/>
        <w:adjustRightInd w:val="0"/>
        <w:ind w:left="426"/>
        <w:rPr>
          <w:rFonts w:asciiTheme="minorHAnsi" w:hAnsiTheme="minorHAnsi" w:cs="Arial"/>
          <w:sz w:val="22"/>
          <w:szCs w:val="22"/>
        </w:rPr>
      </w:pPr>
      <w:r w:rsidRPr="00846861">
        <w:rPr>
          <w:rFonts w:asciiTheme="minorHAnsi" w:hAnsiTheme="minorHAnsi" w:cs="Arial"/>
          <w:sz w:val="22"/>
          <w:szCs w:val="22"/>
        </w:rPr>
        <w:t>Všichni pracovníci, kteří se zúčastní realizace stavby</w:t>
      </w:r>
      <w:r w:rsidR="00F3369C">
        <w:rPr>
          <w:rFonts w:asciiTheme="minorHAnsi" w:hAnsiTheme="minorHAnsi" w:cs="Arial"/>
          <w:sz w:val="22"/>
          <w:szCs w:val="22"/>
        </w:rPr>
        <w:t>,</w:t>
      </w:r>
      <w:r w:rsidRPr="00846861">
        <w:rPr>
          <w:rFonts w:asciiTheme="minorHAnsi" w:hAnsiTheme="minorHAnsi" w:cs="Arial"/>
          <w:sz w:val="22"/>
          <w:szCs w:val="22"/>
        </w:rPr>
        <w:t xml:space="preserve"> musí být </w:t>
      </w:r>
      <w:r w:rsidR="00F3369C">
        <w:rPr>
          <w:rFonts w:asciiTheme="minorHAnsi" w:hAnsiTheme="minorHAnsi" w:cs="Arial"/>
          <w:sz w:val="22"/>
          <w:szCs w:val="22"/>
        </w:rPr>
        <w:t xml:space="preserve">tedy </w:t>
      </w:r>
      <w:r w:rsidRPr="00846861">
        <w:rPr>
          <w:rFonts w:asciiTheme="minorHAnsi" w:hAnsiTheme="minorHAnsi" w:cs="Arial"/>
          <w:sz w:val="22"/>
          <w:szCs w:val="22"/>
        </w:rPr>
        <w:t>prokazatelným</w:t>
      </w:r>
      <w:r>
        <w:rPr>
          <w:rFonts w:asciiTheme="minorHAnsi" w:hAnsiTheme="minorHAnsi" w:cs="Arial"/>
          <w:sz w:val="22"/>
          <w:szCs w:val="22"/>
        </w:rPr>
        <w:t xml:space="preserve"> </w:t>
      </w:r>
      <w:r w:rsidRPr="00846861">
        <w:rPr>
          <w:rFonts w:asciiTheme="minorHAnsi" w:hAnsiTheme="minorHAnsi" w:cs="Arial"/>
          <w:sz w:val="22"/>
          <w:szCs w:val="22"/>
        </w:rPr>
        <w:t>způsobem obeznámeni s bezpečnostními předpisy</w:t>
      </w:r>
      <w:r w:rsidR="00F3369C">
        <w:rPr>
          <w:rFonts w:asciiTheme="minorHAnsi" w:hAnsiTheme="minorHAnsi" w:cs="Arial"/>
          <w:sz w:val="22"/>
          <w:szCs w:val="22"/>
        </w:rPr>
        <w:t xml:space="preserve"> odpovědnou osobou zhotovitele</w:t>
      </w:r>
      <w:r w:rsidRPr="00846861">
        <w:rPr>
          <w:rFonts w:asciiTheme="minorHAnsi" w:hAnsiTheme="minorHAnsi" w:cs="Arial"/>
          <w:sz w:val="22"/>
          <w:szCs w:val="22"/>
        </w:rPr>
        <w:t xml:space="preserve"> ještě před zahájením prací. Za</w:t>
      </w:r>
      <w:r>
        <w:rPr>
          <w:rFonts w:asciiTheme="minorHAnsi" w:hAnsiTheme="minorHAnsi" w:cs="Arial"/>
          <w:sz w:val="22"/>
          <w:szCs w:val="22"/>
        </w:rPr>
        <w:t xml:space="preserve"> </w:t>
      </w:r>
      <w:r w:rsidRPr="00846861">
        <w:rPr>
          <w:rFonts w:asciiTheme="minorHAnsi" w:hAnsiTheme="minorHAnsi" w:cs="Arial"/>
          <w:sz w:val="22"/>
          <w:szCs w:val="22"/>
        </w:rPr>
        <w:t>vytváření a dodržování podmínek zdravotně nezávadné a bezpečné práce jsou</w:t>
      </w:r>
      <w:r>
        <w:rPr>
          <w:rFonts w:asciiTheme="minorHAnsi" w:hAnsiTheme="minorHAnsi" w:cs="Arial"/>
          <w:sz w:val="22"/>
          <w:szCs w:val="22"/>
        </w:rPr>
        <w:t xml:space="preserve"> </w:t>
      </w:r>
      <w:r w:rsidR="00F3369C">
        <w:rPr>
          <w:rFonts w:asciiTheme="minorHAnsi" w:hAnsiTheme="minorHAnsi" w:cs="Arial"/>
          <w:sz w:val="22"/>
          <w:szCs w:val="22"/>
        </w:rPr>
        <w:t xml:space="preserve">tito </w:t>
      </w:r>
      <w:r w:rsidRPr="00846861">
        <w:rPr>
          <w:rFonts w:asciiTheme="minorHAnsi" w:hAnsiTheme="minorHAnsi" w:cs="Arial"/>
          <w:sz w:val="22"/>
          <w:szCs w:val="22"/>
        </w:rPr>
        <w:t xml:space="preserve">odpovědni vedoucí pracovníci </w:t>
      </w:r>
      <w:r w:rsidR="00F3369C">
        <w:rPr>
          <w:rFonts w:asciiTheme="minorHAnsi" w:hAnsiTheme="minorHAnsi" w:cs="Arial"/>
          <w:sz w:val="22"/>
          <w:szCs w:val="22"/>
        </w:rPr>
        <w:t xml:space="preserve">zhotovitele </w:t>
      </w:r>
      <w:r w:rsidRPr="00846861">
        <w:rPr>
          <w:rFonts w:asciiTheme="minorHAnsi" w:hAnsiTheme="minorHAnsi" w:cs="Arial"/>
          <w:sz w:val="22"/>
          <w:szCs w:val="22"/>
        </w:rPr>
        <w:t>v rozsahu své funkce u dodavatele stavebních prací</w:t>
      </w:r>
      <w:r w:rsidR="00F3369C">
        <w:rPr>
          <w:rFonts w:asciiTheme="minorHAnsi" w:hAnsiTheme="minorHAnsi" w:cs="Arial"/>
          <w:sz w:val="22"/>
          <w:szCs w:val="22"/>
        </w:rPr>
        <w:t xml:space="preserve"> plně odpovědní</w:t>
      </w:r>
      <w:r w:rsidRPr="00846861">
        <w:rPr>
          <w:rFonts w:asciiTheme="minorHAnsi" w:hAnsiTheme="minorHAnsi" w:cs="Arial"/>
          <w:sz w:val="22"/>
          <w:szCs w:val="22"/>
        </w:rPr>
        <w:t>.</w:t>
      </w:r>
    </w:p>
    <w:p w14:paraId="4384BE75" w14:textId="25427187" w:rsidR="00846861" w:rsidRPr="00846861" w:rsidRDefault="00846861" w:rsidP="00742938">
      <w:pPr>
        <w:autoSpaceDE w:val="0"/>
        <w:autoSpaceDN w:val="0"/>
        <w:adjustRightInd w:val="0"/>
        <w:ind w:left="426"/>
        <w:rPr>
          <w:rFonts w:asciiTheme="minorHAnsi" w:hAnsiTheme="minorHAnsi" w:cs="Arial"/>
          <w:sz w:val="22"/>
          <w:szCs w:val="22"/>
        </w:rPr>
      </w:pPr>
      <w:r w:rsidRPr="00846861">
        <w:rPr>
          <w:rFonts w:asciiTheme="minorHAnsi" w:hAnsiTheme="minorHAnsi" w:cs="Arial"/>
          <w:sz w:val="22"/>
          <w:szCs w:val="22"/>
        </w:rPr>
        <w:t>Dodavatel stavebních prací musí zajistit u všech svých pracovníků poskytnutí a</w:t>
      </w:r>
      <w:r w:rsidR="00F3369C">
        <w:rPr>
          <w:rFonts w:asciiTheme="minorHAnsi" w:hAnsiTheme="minorHAnsi" w:cs="Arial"/>
          <w:sz w:val="22"/>
          <w:szCs w:val="22"/>
        </w:rPr>
        <w:t xml:space="preserve"> </w:t>
      </w:r>
      <w:r w:rsidRPr="00846861">
        <w:rPr>
          <w:rFonts w:asciiTheme="minorHAnsi" w:hAnsiTheme="minorHAnsi" w:cs="Arial"/>
          <w:sz w:val="22"/>
          <w:szCs w:val="22"/>
        </w:rPr>
        <w:t xml:space="preserve">používání ochranných </w:t>
      </w:r>
      <w:r w:rsidR="00B225CF">
        <w:rPr>
          <w:rFonts w:asciiTheme="minorHAnsi" w:hAnsiTheme="minorHAnsi" w:cs="Arial"/>
          <w:sz w:val="22"/>
          <w:szCs w:val="22"/>
        </w:rPr>
        <w:t>p</w:t>
      </w:r>
      <w:r w:rsidRPr="00846861">
        <w:rPr>
          <w:rFonts w:asciiTheme="minorHAnsi" w:hAnsiTheme="minorHAnsi" w:cs="Arial"/>
          <w:sz w:val="22"/>
          <w:szCs w:val="22"/>
        </w:rPr>
        <w:t>rostředků. Pracoviště bude vybaveno hygienickými a sociálními zařízeními. Musí být udržována vysoká úroveň pracovního prostředí (pořádek na</w:t>
      </w:r>
      <w:r>
        <w:rPr>
          <w:rFonts w:asciiTheme="minorHAnsi" w:hAnsiTheme="minorHAnsi" w:cs="Arial"/>
          <w:sz w:val="22"/>
          <w:szCs w:val="22"/>
        </w:rPr>
        <w:t xml:space="preserve"> pracovišti, přístupové cesty apod.).</w:t>
      </w:r>
    </w:p>
    <w:p w14:paraId="6545FE63" w14:textId="77777777" w:rsidR="00846861" w:rsidRDefault="00846861" w:rsidP="00846861">
      <w:pPr>
        <w:autoSpaceDE w:val="0"/>
        <w:autoSpaceDN w:val="0"/>
        <w:adjustRightInd w:val="0"/>
        <w:rPr>
          <w:rFonts w:ascii="TimesNewRomanPSMT" w:hAnsi="TimesNewRomanPSMT" w:cs="TimesNewRomanPSMT"/>
        </w:rPr>
      </w:pPr>
    </w:p>
    <w:p w14:paraId="13C06954" w14:textId="2B2F2B48" w:rsidR="003325D6" w:rsidRPr="003325D6" w:rsidRDefault="003325D6" w:rsidP="003325D6">
      <w:pPr>
        <w:numPr>
          <w:ilvl w:val="0"/>
          <w:numId w:val="4"/>
        </w:numPr>
        <w:ind w:left="426" w:hanging="426"/>
        <w:jc w:val="both"/>
        <w:rPr>
          <w:rFonts w:asciiTheme="minorHAnsi" w:hAnsiTheme="minorHAnsi" w:cs="Arial"/>
          <w:sz w:val="22"/>
          <w:szCs w:val="22"/>
        </w:rPr>
      </w:pPr>
      <w:r w:rsidRPr="00025B8C">
        <w:rPr>
          <w:rFonts w:asciiTheme="minorHAnsi" w:hAnsiTheme="minorHAnsi" w:cs="Arial"/>
          <w:sz w:val="22"/>
          <w:szCs w:val="22"/>
        </w:rPr>
        <w:t xml:space="preserve">Zhotovitel je povinen při realizaci díla dodržovat veškeré </w:t>
      </w:r>
      <w:r>
        <w:rPr>
          <w:rFonts w:asciiTheme="minorHAnsi" w:hAnsiTheme="minorHAnsi" w:cs="Arial"/>
          <w:sz w:val="22"/>
          <w:szCs w:val="22"/>
        </w:rPr>
        <w:t xml:space="preserve">technické i právní </w:t>
      </w:r>
      <w:r w:rsidRPr="00025B8C">
        <w:rPr>
          <w:rFonts w:asciiTheme="minorHAnsi" w:hAnsiTheme="minorHAnsi" w:cs="Arial"/>
          <w:sz w:val="22"/>
          <w:szCs w:val="22"/>
        </w:rPr>
        <w:t>předpisy</w:t>
      </w:r>
      <w:r>
        <w:rPr>
          <w:rFonts w:asciiTheme="minorHAnsi" w:hAnsiTheme="minorHAnsi" w:cs="Arial"/>
          <w:sz w:val="22"/>
          <w:szCs w:val="22"/>
        </w:rPr>
        <w:t xml:space="preserve"> v platném, resp. účinném znění, vztahující se</w:t>
      </w:r>
      <w:r w:rsidRPr="00025B8C">
        <w:rPr>
          <w:rFonts w:asciiTheme="minorHAnsi" w:hAnsiTheme="minorHAnsi" w:cs="Arial"/>
          <w:sz w:val="22"/>
          <w:szCs w:val="22"/>
        </w:rPr>
        <w:t xml:space="preserve"> k prováděnému dílu</w:t>
      </w:r>
      <w:r>
        <w:rPr>
          <w:rFonts w:asciiTheme="minorHAnsi" w:hAnsiTheme="minorHAnsi" w:cs="Arial"/>
          <w:sz w:val="22"/>
          <w:szCs w:val="22"/>
        </w:rPr>
        <w:t>, zejm. podmínky provádění díla vyjádřené dotčenými orgány ve stavebním řízení o odstranění staveb</w:t>
      </w:r>
      <w:r w:rsidRPr="00025B8C">
        <w:rPr>
          <w:rFonts w:asciiTheme="minorHAnsi" w:hAnsiTheme="minorHAnsi" w:cs="Arial"/>
          <w:sz w:val="22"/>
          <w:szCs w:val="22"/>
        </w:rPr>
        <w:t>. Pokud porušením těchto předpisů zhotovitelem vznikne škoda, nese náklady</w:t>
      </w:r>
      <w:r>
        <w:rPr>
          <w:rFonts w:asciiTheme="minorHAnsi" w:hAnsiTheme="minorHAnsi" w:cs="Arial"/>
          <w:sz w:val="22"/>
          <w:szCs w:val="22"/>
        </w:rPr>
        <w:t xml:space="preserve"> na likvidaci a náhradu škod</w:t>
      </w:r>
      <w:r w:rsidRPr="00025B8C">
        <w:rPr>
          <w:rFonts w:asciiTheme="minorHAnsi" w:hAnsiTheme="minorHAnsi" w:cs="Arial"/>
          <w:sz w:val="22"/>
          <w:szCs w:val="22"/>
        </w:rPr>
        <w:t xml:space="preserve"> zhotovitel.</w:t>
      </w:r>
    </w:p>
    <w:p w14:paraId="59A68127" w14:textId="2D024592" w:rsidR="00661E4E" w:rsidRPr="00661E4E" w:rsidRDefault="00661E4E" w:rsidP="003325D6">
      <w:pPr>
        <w:pStyle w:val="Odstavecseseznamem"/>
        <w:ind w:left="426"/>
        <w:contextualSpacing w:val="0"/>
        <w:jc w:val="both"/>
        <w:rPr>
          <w:rFonts w:asciiTheme="minorHAnsi" w:hAnsiTheme="minorHAnsi" w:cstheme="minorHAnsi"/>
          <w:sz w:val="22"/>
          <w:szCs w:val="22"/>
        </w:rPr>
      </w:pPr>
      <w:r w:rsidRPr="00661E4E">
        <w:rPr>
          <w:rFonts w:asciiTheme="minorHAnsi" w:hAnsiTheme="minorHAnsi" w:cstheme="minorHAnsi"/>
          <w:sz w:val="22"/>
          <w:szCs w:val="22"/>
        </w:rPr>
        <w:t>Zhotovitel zodpovědný za to, že pravidla, regulace a pracovní metody či postupy požadované příslu</w:t>
      </w:r>
      <w:r w:rsidR="009C18F8">
        <w:rPr>
          <w:rFonts w:asciiTheme="minorHAnsi" w:hAnsiTheme="minorHAnsi" w:cstheme="minorHAnsi"/>
          <w:sz w:val="22"/>
          <w:szCs w:val="22"/>
        </w:rPr>
        <w:t>šnými předpisy, včetně interních předpisů zadavatele, budou dodržovány</w:t>
      </w:r>
      <w:r w:rsidRPr="00661E4E">
        <w:rPr>
          <w:rFonts w:asciiTheme="minorHAnsi" w:hAnsiTheme="minorHAnsi" w:cstheme="minorHAnsi"/>
          <w:sz w:val="22"/>
          <w:szCs w:val="22"/>
        </w:rPr>
        <w:t>.</w:t>
      </w:r>
    </w:p>
    <w:p w14:paraId="63B596F3" w14:textId="0C42F02D" w:rsidR="00661E4E" w:rsidRPr="00661E4E" w:rsidRDefault="00661E4E" w:rsidP="003325D6">
      <w:pPr>
        <w:pStyle w:val="Odstavecseseznamem"/>
        <w:ind w:left="426"/>
        <w:contextualSpacing w:val="0"/>
        <w:jc w:val="both"/>
        <w:rPr>
          <w:rFonts w:asciiTheme="minorHAnsi" w:hAnsiTheme="minorHAnsi" w:cstheme="minorHAnsi"/>
          <w:sz w:val="22"/>
          <w:szCs w:val="22"/>
        </w:rPr>
      </w:pPr>
      <w:r w:rsidRPr="00661E4E">
        <w:rPr>
          <w:rFonts w:asciiTheme="minorHAnsi" w:hAnsiTheme="minorHAnsi" w:cstheme="minorHAnsi"/>
          <w:sz w:val="22"/>
          <w:szCs w:val="22"/>
        </w:rPr>
        <w:t xml:space="preserve">Zhotovitel je </w:t>
      </w:r>
      <w:r w:rsidR="009C18F8">
        <w:rPr>
          <w:rFonts w:asciiTheme="minorHAnsi" w:hAnsiTheme="minorHAnsi" w:cstheme="minorHAnsi"/>
          <w:sz w:val="22"/>
          <w:szCs w:val="22"/>
        </w:rPr>
        <w:t xml:space="preserve">dále </w:t>
      </w:r>
      <w:r w:rsidRPr="00661E4E">
        <w:rPr>
          <w:rFonts w:asciiTheme="minorHAnsi" w:hAnsiTheme="minorHAnsi" w:cstheme="minorHAnsi"/>
          <w:sz w:val="22"/>
          <w:szCs w:val="22"/>
        </w:rPr>
        <w:t>povinen dodržovat zejména (nikoliv však pouze)</w:t>
      </w:r>
      <w:r w:rsidR="009C18F8">
        <w:rPr>
          <w:rFonts w:asciiTheme="minorHAnsi" w:hAnsiTheme="minorHAnsi" w:cstheme="minorHAnsi"/>
          <w:sz w:val="22"/>
          <w:szCs w:val="22"/>
        </w:rPr>
        <w:t xml:space="preserve"> následující</w:t>
      </w:r>
      <w:r w:rsidRPr="00661E4E">
        <w:rPr>
          <w:rFonts w:asciiTheme="minorHAnsi" w:hAnsiTheme="minorHAnsi" w:cstheme="minorHAnsi"/>
          <w:sz w:val="22"/>
          <w:szCs w:val="22"/>
        </w:rPr>
        <w:t>:</w:t>
      </w:r>
    </w:p>
    <w:p w14:paraId="486CC3B1" w14:textId="37FB3375" w:rsidR="00661E4E" w:rsidRPr="00661E4E" w:rsidRDefault="00661E4E" w:rsidP="003325D6">
      <w:pPr>
        <w:pStyle w:val="Odstavecseseznamem"/>
        <w:widowControl w:val="0"/>
        <w:numPr>
          <w:ilvl w:val="2"/>
          <w:numId w:val="15"/>
        </w:numPr>
        <w:ind w:left="426" w:hanging="426"/>
        <w:contextualSpacing w:val="0"/>
        <w:jc w:val="both"/>
        <w:rPr>
          <w:rFonts w:asciiTheme="minorHAnsi" w:hAnsiTheme="minorHAnsi" w:cstheme="minorHAnsi"/>
          <w:sz w:val="22"/>
          <w:szCs w:val="22"/>
        </w:rPr>
      </w:pPr>
      <w:r w:rsidRPr="00661E4E">
        <w:rPr>
          <w:rFonts w:asciiTheme="minorHAnsi" w:hAnsiTheme="minorHAnsi" w:cstheme="minorHAnsi"/>
          <w:sz w:val="22"/>
          <w:szCs w:val="22"/>
        </w:rPr>
        <w:t xml:space="preserve">učinit veškerá nezbytná opatření k ochraně osob užívajících budovy a prostory areálu a všech osob oprávněných k pohybu na staveništi, k ochraně staveniště samého </w:t>
      </w:r>
      <w:r w:rsidR="003325D6">
        <w:rPr>
          <w:rFonts w:asciiTheme="minorHAnsi" w:hAnsiTheme="minorHAnsi" w:cstheme="minorHAnsi"/>
          <w:sz w:val="22"/>
          <w:szCs w:val="22"/>
        </w:rPr>
        <w:t xml:space="preserve">a jeho okolí </w:t>
      </w:r>
      <w:r w:rsidRPr="00661E4E">
        <w:rPr>
          <w:rFonts w:asciiTheme="minorHAnsi" w:hAnsiTheme="minorHAnsi" w:cstheme="minorHAnsi"/>
          <w:sz w:val="22"/>
          <w:szCs w:val="22"/>
        </w:rPr>
        <w:t>a k ochraně prováděného díla. Zhotovitel je rovněž povinen udržovat staveniště i nedokončené dílo v takovém stavu, aby bylo nebezpečí hrozící všem občanům a osobám pohybujícím se na staveništi nebo v jeho blízkosti ods</w:t>
      </w:r>
      <w:r w:rsidR="003325D6">
        <w:rPr>
          <w:rFonts w:asciiTheme="minorHAnsi" w:hAnsiTheme="minorHAnsi" w:cstheme="minorHAnsi"/>
          <w:sz w:val="22"/>
          <w:szCs w:val="22"/>
        </w:rPr>
        <w:t>traněno;</w:t>
      </w:r>
    </w:p>
    <w:p w14:paraId="0F9C27DC" w14:textId="4B09857E" w:rsidR="00661E4E" w:rsidRPr="00661E4E" w:rsidRDefault="00661E4E" w:rsidP="003325D6">
      <w:pPr>
        <w:pStyle w:val="Odstavecseseznamem"/>
        <w:widowControl w:val="0"/>
        <w:numPr>
          <w:ilvl w:val="2"/>
          <w:numId w:val="15"/>
        </w:numPr>
        <w:ind w:left="426" w:hanging="426"/>
        <w:contextualSpacing w:val="0"/>
        <w:jc w:val="both"/>
        <w:rPr>
          <w:rFonts w:asciiTheme="minorHAnsi" w:hAnsiTheme="minorHAnsi" w:cstheme="minorHAnsi"/>
          <w:sz w:val="22"/>
          <w:szCs w:val="22"/>
        </w:rPr>
      </w:pPr>
      <w:r w:rsidRPr="00661E4E">
        <w:rPr>
          <w:rFonts w:asciiTheme="minorHAnsi" w:hAnsiTheme="minorHAnsi" w:cstheme="minorHAnsi"/>
          <w:sz w:val="22"/>
          <w:szCs w:val="22"/>
        </w:rPr>
        <w:t>zabezpečit a udržovat na vlastní náklad varovné tabulky, oplocení a dozor v době a na místech, kde je to nezbytně nutné nebo kde je to požadováno TDS, příslušnými předpisy nebo příslušným oprávněným orgánem veřejné správy pro bezpečnost osob, díla n</w:t>
      </w:r>
      <w:r w:rsidR="003325D6">
        <w:rPr>
          <w:rFonts w:asciiTheme="minorHAnsi" w:hAnsiTheme="minorHAnsi" w:cstheme="minorHAnsi"/>
          <w:sz w:val="22"/>
          <w:szCs w:val="22"/>
        </w:rPr>
        <w:t>ebo zachování veřejného pořádku;</w:t>
      </w:r>
    </w:p>
    <w:p w14:paraId="74B1CC21" w14:textId="347A2EA3" w:rsidR="00661E4E" w:rsidRPr="00661E4E" w:rsidRDefault="00661E4E" w:rsidP="003325D6">
      <w:pPr>
        <w:pStyle w:val="Odstavecseseznamem"/>
        <w:widowControl w:val="0"/>
        <w:numPr>
          <w:ilvl w:val="2"/>
          <w:numId w:val="15"/>
        </w:numPr>
        <w:ind w:left="426" w:hanging="426"/>
        <w:contextualSpacing w:val="0"/>
        <w:jc w:val="both"/>
        <w:rPr>
          <w:rFonts w:asciiTheme="minorHAnsi" w:hAnsiTheme="minorHAnsi" w:cstheme="minorHAnsi"/>
          <w:sz w:val="22"/>
          <w:szCs w:val="22"/>
        </w:rPr>
      </w:pPr>
      <w:r w:rsidRPr="00661E4E">
        <w:rPr>
          <w:rFonts w:asciiTheme="minorHAnsi" w:hAnsiTheme="minorHAnsi" w:cstheme="minorHAnsi"/>
          <w:sz w:val="22"/>
          <w:szCs w:val="22"/>
        </w:rPr>
        <w:t>učinit veškerá nezbytná opatření k ochraně životního prostředí, a to jak přímo na staveništi, tak i mimo ně v rozsahu, který účinně zamezí poškození nebo ohrožení zdraví nebo života občanů a majetku imisemi, hlukem nebo jiným způsobem v příčinn</w:t>
      </w:r>
      <w:r w:rsidR="003325D6">
        <w:rPr>
          <w:rFonts w:asciiTheme="minorHAnsi" w:hAnsiTheme="minorHAnsi" w:cstheme="minorHAnsi"/>
          <w:sz w:val="22"/>
          <w:szCs w:val="22"/>
        </w:rPr>
        <w:t>é souvislosti s prováděním díla;</w:t>
      </w:r>
    </w:p>
    <w:p w14:paraId="63F10A71" w14:textId="124E1D53" w:rsidR="00661E4E" w:rsidRPr="00661E4E" w:rsidRDefault="003325D6" w:rsidP="003325D6">
      <w:pPr>
        <w:pStyle w:val="Odstavecseseznamem"/>
        <w:widowControl w:val="0"/>
        <w:numPr>
          <w:ilvl w:val="2"/>
          <w:numId w:val="15"/>
        </w:numPr>
        <w:ind w:left="426" w:hanging="426"/>
        <w:contextualSpacing w:val="0"/>
        <w:jc w:val="both"/>
        <w:rPr>
          <w:rFonts w:asciiTheme="minorHAnsi" w:hAnsiTheme="minorHAnsi" w:cstheme="minorHAnsi"/>
          <w:sz w:val="22"/>
          <w:szCs w:val="22"/>
        </w:rPr>
      </w:pPr>
      <w:r>
        <w:rPr>
          <w:rFonts w:asciiTheme="minorHAnsi" w:hAnsiTheme="minorHAnsi" w:cstheme="minorHAnsi"/>
          <w:sz w:val="22"/>
          <w:szCs w:val="22"/>
        </w:rPr>
        <w:t>vlivem činnosti z</w:t>
      </w:r>
      <w:r w:rsidR="00661E4E" w:rsidRPr="00661E4E">
        <w:rPr>
          <w:rFonts w:asciiTheme="minorHAnsi" w:hAnsiTheme="minorHAnsi" w:cstheme="minorHAnsi"/>
          <w:sz w:val="22"/>
          <w:szCs w:val="22"/>
        </w:rPr>
        <w:t>hotovitele nesmí dojít ke škodám na objektech a inženýrských sítích</w:t>
      </w:r>
      <w:r>
        <w:rPr>
          <w:rFonts w:asciiTheme="minorHAnsi" w:hAnsiTheme="minorHAnsi" w:cstheme="minorHAnsi"/>
          <w:sz w:val="22"/>
          <w:szCs w:val="22"/>
        </w:rPr>
        <w:t>. Případné vzniklé škody hradí z</w:t>
      </w:r>
      <w:r w:rsidR="00661E4E" w:rsidRPr="00661E4E">
        <w:rPr>
          <w:rFonts w:asciiTheme="minorHAnsi" w:hAnsiTheme="minorHAnsi" w:cstheme="minorHAnsi"/>
          <w:sz w:val="22"/>
          <w:szCs w:val="22"/>
        </w:rPr>
        <w:t>hotovitel, a to i třetím osobám,</w:t>
      </w:r>
      <w:r>
        <w:rPr>
          <w:rFonts w:asciiTheme="minorHAnsi" w:hAnsiTheme="minorHAnsi" w:cstheme="minorHAnsi"/>
          <w:sz w:val="22"/>
          <w:szCs w:val="22"/>
        </w:rPr>
        <w:t xml:space="preserve"> pokud škoda vznikne působením zhotovitele;</w:t>
      </w:r>
    </w:p>
    <w:p w14:paraId="312A8604" w14:textId="77777777" w:rsidR="00661E4E" w:rsidRDefault="00661E4E" w:rsidP="003325D6">
      <w:pPr>
        <w:pStyle w:val="Odstavecseseznamem"/>
        <w:widowControl w:val="0"/>
        <w:numPr>
          <w:ilvl w:val="2"/>
          <w:numId w:val="15"/>
        </w:numPr>
        <w:ind w:left="426" w:hanging="426"/>
        <w:contextualSpacing w:val="0"/>
        <w:jc w:val="both"/>
        <w:rPr>
          <w:rFonts w:asciiTheme="minorHAnsi" w:hAnsiTheme="minorHAnsi" w:cstheme="minorHAnsi"/>
          <w:sz w:val="22"/>
          <w:szCs w:val="22"/>
        </w:rPr>
      </w:pPr>
      <w:r w:rsidRPr="00661E4E">
        <w:rPr>
          <w:rFonts w:asciiTheme="minorHAnsi" w:hAnsiTheme="minorHAnsi" w:cstheme="minorHAnsi"/>
          <w:sz w:val="22"/>
          <w:szCs w:val="22"/>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46E11947" w14:textId="77777777" w:rsidR="00DA0A27" w:rsidRPr="00DA0A27" w:rsidRDefault="00DA0A27" w:rsidP="00DA0A27">
      <w:pPr>
        <w:widowControl w:val="0"/>
        <w:jc w:val="both"/>
        <w:rPr>
          <w:rFonts w:asciiTheme="minorHAnsi" w:hAnsiTheme="minorHAnsi" w:cstheme="minorHAnsi"/>
          <w:sz w:val="22"/>
          <w:szCs w:val="22"/>
        </w:rPr>
      </w:pPr>
    </w:p>
    <w:p w14:paraId="64BA8A4F" w14:textId="24B95D01" w:rsidR="00661E4E" w:rsidRDefault="00661E4E" w:rsidP="003325D6">
      <w:pPr>
        <w:pStyle w:val="Odstavecseseznamem"/>
        <w:numPr>
          <w:ilvl w:val="0"/>
          <w:numId w:val="4"/>
        </w:numPr>
        <w:ind w:left="426" w:hanging="426"/>
        <w:jc w:val="both"/>
        <w:rPr>
          <w:rFonts w:asciiTheme="minorHAnsi" w:hAnsiTheme="minorHAnsi" w:cstheme="minorHAnsi"/>
          <w:sz w:val="22"/>
          <w:szCs w:val="22"/>
        </w:rPr>
      </w:pPr>
      <w:r w:rsidRPr="003325D6">
        <w:rPr>
          <w:rFonts w:asciiTheme="minorHAnsi" w:hAnsiTheme="minorHAnsi" w:cstheme="minorHAnsi"/>
          <w:sz w:val="22"/>
          <w:szCs w:val="22"/>
        </w:rPr>
        <w:t>Zhotovitel zpracuje a b</w:t>
      </w:r>
      <w:r w:rsidR="009C18F8" w:rsidRPr="003325D6">
        <w:rPr>
          <w:rFonts w:asciiTheme="minorHAnsi" w:hAnsiTheme="minorHAnsi" w:cstheme="minorHAnsi"/>
          <w:sz w:val="22"/>
          <w:szCs w:val="22"/>
        </w:rPr>
        <w:t>ude podle potřeby či požadavků o</w:t>
      </w:r>
      <w:r w:rsidRPr="003325D6">
        <w:rPr>
          <w:rFonts w:asciiTheme="minorHAnsi" w:hAnsiTheme="minorHAnsi" w:cstheme="minorHAnsi"/>
          <w:sz w:val="22"/>
          <w:szCs w:val="22"/>
        </w:rPr>
        <w:t xml:space="preserve">bjednatele průběžně aktualizovat časový </w:t>
      </w:r>
      <w:r w:rsidR="009C18F8" w:rsidRPr="003325D6">
        <w:rPr>
          <w:rFonts w:asciiTheme="minorHAnsi" w:hAnsiTheme="minorHAnsi" w:cstheme="minorHAnsi"/>
          <w:sz w:val="22"/>
          <w:szCs w:val="22"/>
        </w:rPr>
        <w:t>harmonogram (dále i jenom HMG)</w:t>
      </w:r>
      <w:r w:rsidRPr="003325D6">
        <w:rPr>
          <w:rFonts w:asciiTheme="minorHAnsi" w:hAnsiTheme="minorHAnsi" w:cstheme="minorHAnsi"/>
          <w:sz w:val="22"/>
          <w:szCs w:val="22"/>
        </w:rPr>
        <w:t xml:space="preserve"> provádění díla a srovnávat postup prací s údaji o základních etapách postupu prací na díle </w:t>
      </w:r>
      <w:r w:rsidRPr="003325D6">
        <w:rPr>
          <w:rFonts w:asciiTheme="minorHAnsi" w:hAnsiTheme="minorHAnsi" w:cstheme="minorHAnsi"/>
          <w:sz w:val="22"/>
          <w:szCs w:val="22"/>
        </w:rPr>
        <w:lastRenderedPageBreak/>
        <w:t xml:space="preserve">tak, aby zaručoval dodržení veškerých termínů díla. Zhotovitel bude sledovat průběh a postup provádění díla ve vztahu k  </w:t>
      </w:r>
      <w:r w:rsidR="009C18F8" w:rsidRPr="003325D6">
        <w:rPr>
          <w:rFonts w:asciiTheme="minorHAnsi" w:hAnsiTheme="minorHAnsi" w:cstheme="minorHAnsi"/>
          <w:sz w:val="22"/>
          <w:szCs w:val="22"/>
        </w:rPr>
        <w:t>HMG a je povinen informovat o</w:t>
      </w:r>
      <w:r w:rsidRPr="003325D6">
        <w:rPr>
          <w:rFonts w:asciiTheme="minorHAnsi" w:hAnsiTheme="minorHAnsi" w:cstheme="minorHAnsi"/>
          <w:sz w:val="22"/>
          <w:szCs w:val="22"/>
        </w:rPr>
        <w:t>bjednatele a TDS v souladu s příslušnými ustanoveními této smlouvy o zpoždění a jakýchkoli požadovaných úpravách, které z takového zpoždění vyplynou.</w:t>
      </w:r>
    </w:p>
    <w:p w14:paraId="468DBEE4" w14:textId="77777777" w:rsidR="00DA0A27" w:rsidRPr="003325D6" w:rsidRDefault="00DA0A27" w:rsidP="00DA0A27">
      <w:pPr>
        <w:pStyle w:val="Odstavecseseznamem"/>
        <w:ind w:left="426"/>
        <w:jc w:val="both"/>
        <w:rPr>
          <w:rFonts w:asciiTheme="minorHAnsi" w:hAnsiTheme="minorHAnsi" w:cstheme="minorHAnsi"/>
          <w:sz w:val="22"/>
          <w:szCs w:val="22"/>
        </w:rPr>
      </w:pPr>
    </w:p>
    <w:p w14:paraId="6358DB74" w14:textId="7F48B757" w:rsidR="00661E4E" w:rsidRPr="00556169" w:rsidRDefault="003325D6" w:rsidP="00556169">
      <w:pPr>
        <w:pStyle w:val="Normlnweb"/>
        <w:numPr>
          <w:ilvl w:val="0"/>
          <w:numId w:val="4"/>
        </w:numPr>
        <w:tabs>
          <w:tab w:val="left" w:pos="709"/>
        </w:tabs>
        <w:spacing w:before="0" w:beforeAutospacing="0" w:after="0" w:afterAutospacing="0"/>
        <w:ind w:left="426" w:hanging="426"/>
        <w:jc w:val="both"/>
        <w:rPr>
          <w:rStyle w:val="h1a"/>
          <w:rFonts w:asciiTheme="minorHAnsi" w:hAnsiTheme="minorHAnsi" w:cstheme="minorHAnsi"/>
          <w:sz w:val="22"/>
          <w:szCs w:val="22"/>
        </w:rPr>
      </w:pPr>
      <w:r w:rsidRPr="00556169">
        <w:rPr>
          <w:rFonts w:asciiTheme="minorHAnsi" w:hAnsiTheme="minorHAnsi" w:cstheme="minorHAnsi"/>
          <w:sz w:val="22"/>
          <w:szCs w:val="22"/>
        </w:rPr>
        <w:t>Zhotovitel je s ohledem na charakter staveb povinen dbát při přípravě a realizaci díla zvýšenou měrou nejenom všech relevantních bezpečnostních předpisů, a</w:t>
      </w:r>
      <w:r w:rsidR="00DA0A27" w:rsidRPr="00556169">
        <w:rPr>
          <w:rFonts w:asciiTheme="minorHAnsi" w:hAnsiTheme="minorHAnsi" w:cstheme="minorHAnsi"/>
          <w:sz w:val="22"/>
          <w:szCs w:val="22"/>
        </w:rPr>
        <w:t>le</w:t>
      </w:r>
      <w:r w:rsidRPr="00556169">
        <w:rPr>
          <w:rFonts w:asciiTheme="minorHAnsi" w:hAnsiTheme="minorHAnsi" w:cstheme="minorHAnsi"/>
          <w:sz w:val="22"/>
          <w:szCs w:val="22"/>
        </w:rPr>
        <w:t xml:space="preserve"> dále mj. zákona č. 541/2020 Sb. (</w:t>
      </w:r>
      <w:r w:rsidRPr="00556169">
        <w:rPr>
          <w:rStyle w:val="h1a"/>
          <w:rFonts w:asciiTheme="minorHAnsi" w:hAnsiTheme="minorHAnsi" w:cstheme="minorHAnsi"/>
          <w:sz w:val="22"/>
          <w:szCs w:val="22"/>
        </w:rPr>
        <w:t>o odpadech), v</w:t>
      </w:r>
      <w:r w:rsidRPr="00556169">
        <w:rPr>
          <w:rFonts w:asciiTheme="minorHAnsi" w:hAnsiTheme="minorHAnsi" w:cstheme="minorHAnsi"/>
          <w:sz w:val="22"/>
          <w:szCs w:val="22"/>
        </w:rPr>
        <w:t xml:space="preserve">yhláška č. 273/2021 Sb. </w:t>
      </w:r>
      <w:r w:rsidRPr="00556169">
        <w:rPr>
          <w:rStyle w:val="h1a"/>
          <w:rFonts w:asciiTheme="minorHAnsi" w:hAnsiTheme="minorHAnsi" w:cstheme="minorHAnsi"/>
          <w:sz w:val="22"/>
          <w:szCs w:val="22"/>
        </w:rPr>
        <w:t>(o podrobnostech nakládání s odpady) a podmínek stanovených dotčenými orgány v řízení o odstranění staveb.</w:t>
      </w:r>
      <w:r w:rsidR="00556169" w:rsidRPr="00556169">
        <w:rPr>
          <w:rStyle w:val="h1a"/>
          <w:rFonts w:asciiTheme="minorHAnsi" w:hAnsiTheme="minorHAnsi" w:cstheme="minorHAnsi"/>
          <w:sz w:val="22"/>
          <w:szCs w:val="22"/>
        </w:rPr>
        <w:t xml:space="preserve"> </w:t>
      </w:r>
      <w:r w:rsidR="00661E4E" w:rsidRPr="00556169">
        <w:rPr>
          <w:rStyle w:val="h1a"/>
          <w:rFonts w:asciiTheme="minorHAnsi" w:hAnsiTheme="minorHAnsi" w:cstheme="minorHAnsi"/>
          <w:sz w:val="22"/>
          <w:szCs w:val="22"/>
        </w:rPr>
        <w:t>Zhotovitel se zavazuje, že odpady, suť a znečištění bude neodkladně a průběžně odstraňovat ze staveniště</w:t>
      </w:r>
      <w:r w:rsidR="009C18F8" w:rsidRPr="00556169">
        <w:rPr>
          <w:rStyle w:val="h1a"/>
          <w:rFonts w:asciiTheme="minorHAnsi" w:hAnsiTheme="minorHAnsi" w:cstheme="minorHAnsi"/>
          <w:sz w:val="22"/>
          <w:szCs w:val="22"/>
        </w:rPr>
        <w:t xml:space="preserve"> v souladu se zákonem</w:t>
      </w:r>
      <w:r w:rsidR="00661E4E" w:rsidRPr="00556169">
        <w:rPr>
          <w:rStyle w:val="h1a"/>
          <w:rFonts w:asciiTheme="minorHAnsi" w:hAnsiTheme="minorHAnsi" w:cstheme="minorHAnsi"/>
          <w:sz w:val="22"/>
          <w:szCs w:val="22"/>
        </w:rPr>
        <w:t xml:space="preserve">. </w:t>
      </w:r>
      <w:r w:rsidR="00556169" w:rsidRPr="00556169">
        <w:rPr>
          <w:rStyle w:val="h1a"/>
          <w:rFonts w:asciiTheme="minorHAnsi" w:hAnsiTheme="minorHAnsi" w:cstheme="minorHAnsi"/>
          <w:sz w:val="22"/>
          <w:szCs w:val="22"/>
        </w:rPr>
        <w:t>Odvoz vytěženého a vybouraného materiálu zabezpečuje a hradí zhotovitel, včetně poplatku za jeho uložení</w:t>
      </w:r>
      <w:r w:rsidR="00556169">
        <w:rPr>
          <w:rStyle w:val="h1a"/>
          <w:rFonts w:asciiTheme="minorHAnsi" w:hAnsiTheme="minorHAnsi" w:cstheme="minorHAnsi"/>
          <w:sz w:val="22"/>
          <w:szCs w:val="22"/>
        </w:rPr>
        <w:t>.</w:t>
      </w:r>
    </w:p>
    <w:p w14:paraId="17B54909" w14:textId="77777777" w:rsidR="00661E4E" w:rsidRPr="00025B8C" w:rsidRDefault="00661E4E" w:rsidP="00661E4E">
      <w:pPr>
        <w:jc w:val="both"/>
        <w:rPr>
          <w:rFonts w:asciiTheme="minorHAnsi" w:hAnsiTheme="minorHAnsi" w:cs="Arial"/>
          <w:sz w:val="22"/>
          <w:szCs w:val="22"/>
        </w:rPr>
      </w:pPr>
    </w:p>
    <w:p w14:paraId="2AB0DD2A" w14:textId="570E5B0F" w:rsidR="00AC6024" w:rsidRDefault="000E48B5" w:rsidP="00850190">
      <w:pPr>
        <w:numPr>
          <w:ilvl w:val="0"/>
          <w:numId w:val="4"/>
        </w:numPr>
        <w:ind w:left="426" w:hanging="426"/>
        <w:jc w:val="both"/>
        <w:rPr>
          <w:rFonts w:asciiTheme="minorHAnsi" w:hAnsiTheme="minorHAnsi" w:cs="Arial"/>
          <w:sz w:val="22"/>
          <w:szCs w:val="22"/>
        </w:rPr>
      </w:pPr>
      <w:r w:rsidRPr="00025B8C">
        <w:rPr>
          <w:rFonts w:asciiTheme="minorHAnsi" w:hAnsiTheme="minorHAnsi" w:cs="Arial"/>
          <w:sz w:val="22"/>
          <w:szCs w:val="22"/>
        </w:rPr>
        <w:t xml:space="preserve">Zhotovitel je povinen </w:t>
      </w:r>
      <w:r w:rsidR="001C4DED">
        <w:rPr>
          <w:rFonts w:asciiTheme="minorHAnsi" w:hAnsiTheme="minorHAnsi" w:cs="Arial"/>
          <w:sz w:val="22"/>
          <w:szCs w:val="22"/>
        </w:rPr>
        <w:t xml:space="preserve">předmět díla řádně provést </w:t>
      </w:r>
      <w:r w:rsidRPr="00025B8C">
        <w:rPr>
          <w:rFonts w:asciiTheme="minorHAnsi" w:hAnsiTheme="minorHAnsi" w:cs="Arial"/>
          <w:sz w:val="22"/>
          <w:szCs w:val="22"/>
        </w:rPr>
        <w:t>ve sjednané</w:t>
      </w:r>
      <w:r w:rsidR="001C4DED">
        <w:rPr>
          <w:rFonts w:asciiTheme="minorHAnsi" w:hAnsiTheme="minorHAnsi" w:cs="Arial"/>
          <w:sz w:val="22"/>
          <w:szCs w:val="22"/>
        </w:rPr>
        <w:t xml:space="preserve">m termínu </w:t>
      </w:r>
      <w:r w:rsidRPr="00025B8C">
        <w:rPr>
          <w:rFonts w:asciiTheme="minorHAnsi" w:hAnsiTheme="minorHAnsi" w:cs="Arial"/>
          <w:sz w:val="22"/>
          <w:szCs w:val="22"/>
        </w:rPr>
        <w:t>a v souladu s dalšími podmínkami stanovenými touto smlouvou.</w:t>
      </w:r>
    </w:p>
    <w:p w14:paraId="40317195" w14:textId="77777777" w:rsidR="00845B68" w:rsidRDefault="00845B68" w:rsidP="00C447C3">
      <w:pPr>
        <w:pStyle w:val="Odstavecseseznamem"/>
        <w:rPr>
          <w:rFonts w:asciiTheme="minorHAnsi" w:hAnsiTheme="minorHAnsi" w:cs="Arial"/>
          <w:sz w:val="22"/>
          <w:szCs w:val="22"/>
        </w:rPr>
      </w:pPr>
    </w:p>
    <w:p w14:paraId="11568B7A" w14:textId="4ACEA507" w:rsidR="00845B68" w:rsidRPr="008F6356" w:rsidRDefault="00845B68" w:rsidP="00850190">
      <w:pPr>
        <w:numPr>
          <w:ilvl w:val="0"/>
          <w:numId w:val="4"/>
        </w:numPr>
        <w:ind w:left="426" w:hanging="426"/>
        <w:jc w:val="both"/>
        <w:rPr>
          <w:rFonts w:asciiTheme="minorHAnsi" w:hAnsiTheme="minorHAnsi" w:cs="Arial"/>
          <w:sz w:val="22"/>
          <w:szCs w:val="22"/>
        </w:rPr>
      </w:pPr>
      <w:r w:rsidRPr="00025B8C">
        <w:rPr>
          <w:rFonts w:asciiTheme="minorHAnsi" w:hAnsiTheme="minorHAnsi"/>
          <w:sz w:val="22"/>
          <w:szCs w:val="22"/>
        </w:rPr>
        <w:t>Objednatel je povinen převzít pouze řádně (bezvadně) provedený předmět díla</w:t>
      </w:r>
      <w:r>
        <w:rPr>
          <w:rFonts w:asciiTheme="minorHAnsi" w:hAnsiTheme="minorHAnsi"/>
          <w:sz w:val="22"/>
          <w:szCs w:val="22"/>
        </w:rPr>
        <w:t>, případně řádně provedenou část díla</w:t>
      </w:r>
      <w:r w:rsidRPr="00025B8C">
        <w:rPr>
          <w:rFonts w:asciiTheme="minorHAnsi" w:hAnsiTheme="minorHAnsi"/>
          <w:sz w:val="22"/>
          <w:szCs w:val="22"/>
        </w:rPr>
        <w:t>. O předání a převzetí předmětu díla</w:t>
      </w:r>
      <w:r w:rsidR="00C447C3">
        <w:rPr>
          <w:rFonts w:asciiTheme="minorHAnsi" w:hAnsiTheme="minorHAnsi"/>
          <w:sz w:val="22"/>
          <w:szCs w:val="22"/>
        </w:rPr>
        <w:t xml:space="preserve"> nebo jeho části </w:t>
      </w:r>
      <w:r w:rsidRPr="00025B8C">
        <w:rPr>
          <w:rFonts w:asciiTheme="minorHAnsi" w:hAnsiTheme="minorHAnsi"/>
          <w:sz w:val="22"/>
          <w:szCs w:val="22"/>
        </w:rPr>
        <w:t>se sepíše protokol o předání a převzetí, který podepíší obě smluvní strany. Jestliže objednatel odmítnul předmět díla převzít, neboť při převzetí zjistil, že předmět díla nebyl proveden řádně,</w:t>
      </w:r>
      <w:r w:rsidR="00EA34D9">
        <w:rPr>
          <w:rFonts w:asciiTheme="minorHAnsi" w:hAnsiTheme="minorHAnsi"/>
          <w:sz w:val="22"/>
          <w:szCs w:val="22"/>
        </w:rPr>
        <w:t xml:space="preserve"> nebo je neúplný,</w:t>
      </w:r>
      <w:r w:rsidRPr="00025B8C">
        <w:rPr>
          <w:rFonts w:asciiTheme="minorHAnsi" w:hAnsiTheme="minorHAnsi"/>
          <w:sz w:val="22"/>
          <w:szCs w:val="22"/>
        </w:rPr>
        <w:t xml:space="preserve"> protokol o předání a převzetí díla nepodepíše, ale pouze zaznamená důvody odmítnutí převzetí do protokolu. Po odstranění vad díla se opakuje předávací řízení v nezbytně nutném rozsahu.</w:t>
      </w:r>
    </w:p>
    <w:p w14:paraId="503FEDD8" w14:textId="77777777" w:rsidR="008F6356" w:rsidRDefault="008F6356" w:rsidP="008F6356">
      <w:pPr>
        <w:jc w:val="both"/>
        <w:rPr>
          <w:rFonts w:asciiTheme="minorHAnsi" w:hAnsiTheme="minorHAnsi" w:cs="Arial"/>
          <w:sz w:val="22"/>
          <w:szCs w:val="22"/>
        </w:rPr>
      </w:pPr>
    </w:p>
    <w:p w14:paraId="5E215F42" w14:textId="36D92AE2" w:rsidR="00AC6024" w:rsidRDefault="008F6356" w:rsidP="008F6356">
      <w:pPr>
        <w:pStyle w:val="Odstavecseseznamem"/>
        <w:numPr>
          <w:ilvl w:val="0"/>
          <w:numId w:val="4"/>
        </w:numPr>
        <w:ind w:left="426" w:hanging="426"/>
        <w:rPr>
          <w:rFonts w:asciiTheme="minorHAnsi" w:hAnsiTheme="minorHAnsi" w:cs="Arial"/>
          <w:sz w:val="22"/>
          <w:szCs w:val="22"/>
        </w:rPr>
      </w:pPr>
      <w:r>
        <w:rPr>
          <w:rFonts w:asciiTheme="minorHAnsi" w:hAnsiTheme="minorHAnsi" w:cs="Arial"/>
          <w:sz w:val="22"/>
          <w:szCs w:val="22"/>
        </w:rPr>
        <w:t>Protokol o předání a převzetí bude obsahovat zejm.:</w:t>
      </w:r>
    </w:p>
    <w:p w14:paraId="33526200" w14:textId="2FB931BD" w:rsidR="008F6356" w:rsidRPr="00005E2D" w:rsidRDefault="008F6356" w:rsidP="008F6356">
      <w:pPr>
        <w:numPr>
          <w:ilvl w:val="1"/>
          <w:numId w:val="4"/>
        </w:numPr>
        <w:jc w:val="both"/>
        <w:rPr>
          <w:rFonts w:asciiTheme="minorHAnsi" w:hAnsiTheme="minorHAnsi" w:cstheme="minorHAnsi"/>
          <w:sz w:val="22"/>
          <w:szCs w:val="22"/>
        </w:rPr>
      </w:pPr>
      <w:r w:rsidRPr="00005E2D">
        <w:rPr>
          <w:rFonts w:asciiTheme="minorHAnsi" w:hAnsiTheme="minorHAnsi" w:cstheme="minorHAnsi"/>
          <w:sz w:val="22"/>
          <w:szCs w:val="22"/>
        </w:rPr>
        <w:t>označení díla</w:t>
      </w:r>
      <w:r w:rsidR="00005E2D" w:rsidRPr="00005E2D">
        <w:rPr>
          <w:rFonts w:asciiTheme="minorHAnsi" w:hAnsiTheme="minorHAnsi" w:cstheme="minorHAnsi"/>
          <w:sz w:val="22"/>
          <w:szCs w:val="22"/>
        </w:rPr>
        <w:t xml:space="preserve">, </w:t>
      </w:r>
      <w:r w:rsidRPr="00005E2D">
        <w:rPr>
          <w:rFonts w:asciiTheme="minorHAnsi" w:hAnsiTheme="minorHAnsi" w:cstheme="minorHAnsi"/>
          <w:sz w:val="22"/>
          <w:szCs w:val="22"/>
        </w:rPr>
        <w:t>označení objednatele a zhotovitele</w:t>
      </w:r>
      <w:r w:rsidR="00005E2D">
        <w:rPr>
          <w:rFonts w:asciiTheme="minorHAnsi" w:hAnsiTheme="minorHAnsi" w:cstheme="minorHAnsi"/>
          <w:sz w:val="22"/>
          <w:szCs w:val="22"/>
        </w:rPr>
        <w:t>,</w:t>
      </w:r>
      <w:r w:rsidRPr="00005E2D">
        <w:rPr>
          <w:rFonts w:asciiTheme="minorHAnsi" w:hAnsiTheme="minorHAnsi" w:cstheme="minorHAnsi"/>
          <w:sz w:val="22"/>
          <w:szCs w:val="22"/>
        </w:rPr>
        <w:t xml:space="preserve"> a datum uzavření smlouvy o dílo</w:t>
      </w:r>
      <w:r w:rsidR="00005E2D">
        <w:rPr>
          <w:rFonts w:asciiTheme="minorHAnsi" w:hAnsiTheme="minorHAnsi" w:cstheme="minorHAnsi"/>
          <w:sz w:val="22"/>
          <w:szCs w:val="22"/>
        </w:rPr>
        <w:t>;</w:t>
      </w:r>
    </w:p>
    <w:p w14:paraId="7A867A5B" w14:textId="53AD9224" w:rsidR="008F6356" w:rsidRDefault="00005E2D" w:rsidP="00005E2D">
      <w:pPr>
        <w:numPr>
          <w:ilvl w:val="1"/>
          <w:numId w:val="4"/>
        </w:numPr>
        <w:jc w:val="both"/>
        <w:rPr>
          <w:rFonts w:asciiTheme="minorHAnsi" w:hAnsiTheme="minorHAnsi" w:cstheme="minorHAnsi"/>
          <w:sz w:val="22"/>
          <w:szCs w:val="22"/>
        </w:rPr>
      </w:pPr>
      <w:r>
        <w:rPr>
          <w:rFonts w:asciiTheme="minorHAnsi" w:hAnsiTheme="minorHAnsi" w:cstheme="minorHAnsi"/>
          <w:sz w:val="22"/>
          <w:szCs w:val="22"/>
        </w:rPr>
        <w:t xml:space="preserve">data </w:t>
      </w:r>
      <w:r w:rsidR="008F6356" w:rsidRPr="008F6356">
        <w:rPr>
          <w:rFonts w:asciiTheme="minorHAnsi" w:hAnsiTheme="minorHAnsi" w:cstheme="minorHAnsi"/>
          <w:sz w:val="22"/>
          <w:szCs w:val="22"/>
        </w:rPr>
        <w:t>zahájení a ukončení prací na díle</w:t>
      </w:r>
      <w:r>
        <w:rPr>
          <w:rFonts w:asciiTheme="minorHAnsi" w:hAnsiTheme="minorHAnsi" w:cstheme="minorHAnsi"/>
          <w:sz w:val="22"/>
          <w:szCs w:val="22"/>
        </w:rPr>
        <w:t xml:space="preserve">, </w:t>
      </w:r>
      <w:r w:rsidRPr="008F6356">
        <w:rPr>
          <w:rFonts w:asciiTheme="minorHAnsi" w:hAnsiTheme="minorHAnsi" w:cstheme="minorHAnsi"/>
          <w:sz w:val="22"/>
          <w:szCs w:val="22"/>
        </w:rPr>
        <w:t>termín vyklizení staveniště</w:t>
      </w:r>
      <w:r>
        <w:rPr>
          <w:rFonts w:asciiTheme="minorHAnsi" w:hAnsiTheme="minorHAnsi" w:cstheme="minorHAnsi"/>
          <w:sz w:val="22"/>
          <w:szCs w:val="22"/>
        </w:rPr>
        <w:t>;</w:t>
      </w:r>
    </w:p>
    <w:p w14:paraId="07468BB4" w14:textId="44CC4B04" w:rsidR="00005E2D" w:rsidRDefault="00005E2D" w:rsidP="00005E2D">
      <w:pPr>
        <w:numPr>
          <w:ilvl w:val="1"/>
          <w:numId w:val="4"/>
        </w:numPr>
        <w:jc w:val="both"/>
        <w:rPr>
          <w:rFonts w:asciiTheme="minorHAnsi" w:hAnsiTheme="minorHAnsi" w:cstheme="minorHAnsi"/>
          <w:sz w:val="22"/>
          <w:szCs w:val="22"/>
        </w:rPr>
      </w:pPr>
      <w:r w:rsidRPr="008F6356">
        <w:rPr>
          <w:rFonts w:asciiTheme="minorHAnsi" w:hAnsiTheme="minorHAnsi" w:cstheme="minorHAnsi"/>
          <w:sz w:val="22"/>
          <w:szCs w:val="22"/>
        </w:rPr>
        <w:t>soupis vad a nedodělků s termínem jejich odstranění</w:t>
      </w:r>
      <w:r>
        <w:rPr>
          <w:rFonts w:asciiTheme="minorHAnsi" w:hAnsiTheme="minorHAnsi" w:cstheme="minorHAnsi"/>
          <w:sz w:val="22"/>
          <w:szCs w:val="22"/>
        </w:rPr>
        <w:t>, resp. prohlášení, že je dílo předáváno bez zjevných vad a nedodělků;</w:t>
      </w:r>
    </w:p>
    <w:p w14:paraId="584027E2" w14:textId="29FBAF0B" w:rsidR="009B0B1F" w:rsidRPr="00005E2D" w:rsidRDefault="009B0B1F" w:rsidP="00005E2D">
      <w:pPr>
        <w:numPr>
          <w:ilvl w:val="1"/>
          <w:numId w:val="4"/>
        </w:numPr>
        <w:jc w:val="both"/>
        <w:rPr>
          <w:rFonts w:asciiTheme="minorHAnsi" w:hAnsiTheme="minorHAnsi" w:cstheme="minorHAnsi"/>
          <w:sz w:val="22"/>
          <w:szCs w:val="22"/>
        </w:rPr>
      </w:pPr>
      <w:r w:rsidRPr="00784832">
        <w:rPr>
          <w:rFonts w:asciiTheme="minorHAnsi" w:hAnsiTheme="minorHAnsi" w:cstheme="minorHAnsi"/>
          <w:iCs/>
          <w:snapToGrid w:val="0"/>
          <w:sz w:val="22"/>
          <w:szCs w:val="22"/>
          <w:u w:val="single"/>
        </w:rPr>
        <w:t>soupisy skutečně provedených prací a dodávek vystavené zhotovitelem a potvrzené objednatelem</w:t>
      </w:r>
      <w:r>
        <w:rPr>
          <w:rFonts w:asciiTheme="minorHAnsi" w:hAnsiTheme="minorHAnsi" w:cstheme="minorHAnsi"/>
          <w:iCs/>
          <w:snapToGrid w:val="0"/>
          <w:sz w:val="22"/>
          <w:szCs w:val="22"/>
        </w:rPr>
        <w:t>;</w:t>
      </w:r>
    </w:p>
    <w:p w14:paraId="1410E587" w14:textId="6C66AD6B" w:rsidR="008F6356" w:rsidRPr="008F6356" w:rsidRDefault="008F6356" w:rsidP="008F6356">
      <w:pPr>
        <w:numPr>
          <w:ilvl w:val="1"/>
          <w:numId w:val="4"/>
        </w:numPr>
        <w:jc w:val="both"/>
        <w:rPr>
          <w:rFonts w:asciiTheme="minorHAnsi" w:hAnsiTheme="minorHAnsi" w:cstheme="minorHAnsi"/>
          <w:sz w:val="22"/>
          <w:szCs w:val="22"/>
        </w:rPr>
      </w:pPr>
      <w:r>
        <w:rPr>
          <w:rFonts w:asciiTheme="minorHAnsi" w:hAnsiTheme="minorHAnsi" w:cstheme="minorHAnsi"/>
          <w:sz w:val="22"/>
          <w:szCs w:val="22"/>
        </w:rPr>
        <w:t>prohlášení o</w:t>
      </w:r>
      <w:r w:rsidRPr="008F6356">
        <w:rPr>
          <w:rFonts w:asciiTheme="minorHAnsi" w:hAnsiTheme="minorHAnsi" w:cstheme="minorHAnsi"/>
          <w:sz w:val="22"/>
          <w:szCs w:val="22"/>
        </w:rPr>
        <w:t>bjednatele o převzetí díla</w:t>
      </w:r>
      <w:r w:rsidR="00005E2D">
        <w:rPr>
          <w:rFonts w:asciiTheme="minorHAnsi" w:hAnsiTheme="minorHAnsi" w:cstheme="minorHAnsi"/>
          <w:sz w:val="22"/>
          <w:szCs w:val="22"/>
        </w:rPr>
        <w:t>;</w:t>
      </w:r>
    </w:p>
    <w:p w14:paraId="76CBB28C" w14:textId="70D6ED71" w:rsidR="00005E2D" w:rsidRDefault="00005E2D" w:rsidP="00005E2D">
      <w:pPr>
        <w:numPr>
          <w:ilvl w:val="1"/>
          <w:numId w:val="4"/>
        </w:numPr>
        <w:jc w:val="both"/>
        <w:rPr>
          <w:rFonts w:asciiTheme="minorHAnsi" w:hAnsiTheme="minorHAnsi" w:cstheme="minorHAnsi"/>
          <w:sz w:val="22"/>
          <w:szCs w:val="22"/>
        </w:rPr>
      </w:pPr>
      <w:r w:rsidRPr="008F6356">
        <w:rPr>
          <w:rFonts w:asciiTheme="minorHAnsi" w:hAnsiTheme="minorHAnsi" w:cstheme="minorHAnsi"/>
          <w:sz w:val="22"/>
          <w:szCs w:val="22"/>
        </w:rPr>
        <w:t>seznam předané dokumentace</w:t>
      </w:r>
      <w:r w:rsidR="00784832">
        <w:rPr>
          <w:rFonts w:asciiTheme="minorHAnsi" w:hAnsiTheme="minorHAnsi" w:cstheme="minorHAnsi"/>
          <w:sz w:val="22"/>
          <w:szCs w:val="22"/>
        </w:rPr>
        <w:t>, vč. této dokumentace samé</w:t>
      </w:r>
      <w:r>
        <w:rPr>
          <w:rFonts w:asciiTheme="minorHAnsi" w:hAnsiTheme="minorHAnsi" w:cstheme="minorHAnsi"/>
          <w:sz w:val="22"/>
          <w:szCs w:val="22"/>
        </w:rPr>
        <w:t xml:space="preserve">, zejm. </w:t>
      </w:r>
      <w:r w:rsidRPr="00784832">
        <w:rPr>
          <w:rFonts w:asciiTheme="minorHAnsi" w:hAnsiTheme="minorHAnsi" w:cstheme="minorHAnsi"/>
          <w:sz w:val="22"/>
          <w:szCs w:val="22"/>
          <w:u w:val="single"/>
        </w:rPr>
        <w:t>dokladů</w:t>
      </w:r>
      <w:r w:rsidR="00F014CA" w:rsidRPr="00784832">
        <w:rPr>
          <w:rFonts w:asciiTheme="minorHAnsi" w:hAnsiTheme="minorHAnsi" w:cstheme="minorHAnsi"/>
          <w:sz w:val="22"/>
          <w:szCs w:val="22"/>
          <w:u w:val="single"/>
        </w:rPr>
        <w:t xml:space="preserve"> předepsaných </w:t>
      </w:r>
      <w:r w:rsidR="00C12380" w:rsidRPr="00784832">
        <w:rPr>
          <w:rFonts w:asciiTheme="minorHAnsi" w:hAnsiTheme="minorHAnsi" w:cstheme="minorHAnsi"/>
          <w:sz w:val="22"/>
          <w:szCs w:val="22"/>
          <w:u w:val="single"/>
        </w:rPr>
        <w:t>stanovisky orgánů státní správy, dokladů</w:t>
      </w:r>
      <w:r w:rsidRPr="00784832">
        <w:rPr>
          <w:rFonts w:asciiTheme="minorHAnsi" w:hAnsiTheme="minorHAnsi" w:cstheme="minorHAnsi"/>
          <w:sz w:val="22"/>
          <w:szCs w:val="22"/>
          <w:u w:val="single"/>
        </w:rPr>
        <w:t xml:space="preserve"> o zajištění likvidace odpadů dle zákona o odpadech, stavebního deníku a fotodokumentace o provádění stavby</w:t>
      </w:r>
      <w:r>
        <w:rPr>
          <w:rFonts w:asciiTheme="minorHAnsi" w:hAnsiTheme="minorHAnsi" w:cstheme="minorHAnsi"/>
          <w:sz w:val="22"/>
          <w:szCs w:val="22"/>
        </w:rPr>
        <w:t>;</w:t>
      </w:r>
    </w:p>
    <w:p w14:paraId="1F4C3BAB" w14:textId="49201735" w:rsidR="00005E2D" w:rsidRDefault="00005E2D" w:rsidP="00005E2D">
      <w:pPr>
        <w:numPr>
          <w:ilvl w:val="1"/>
          <w:numId w:val="4"/>
        </w:numPr>
        <w:jc w:val="both"/>
        <w:rPr>
          <w:rFonts w:asciiTheme="minorHAnsi" w:hAnsiTheme="minorHAnsi" w:cstheme="minorHAnsi"/>
          <w:sz w:val="22"/>
          <w:szCs w:val="22"/>
        </w:rPr>
      </w:pPr>
      <w:r w:rsidRPr="008F6356">
        <w:rPr>
          <w:rFonts w:asciiTheme="minorHAnsi" w:hAnsiTheme="minorHAnsi" w:cstheme="minorHAnsi"/>
          <w:sz w:val="22"/>
          <w:szCs w:val="22"/>
        </w:rPr>
        <w:t>soupis nákladů od zahájení po dokončení díla</w:t>
      </w:r>
      <w:r>
        <w:rPr>
          <w:rFonts w:asciiTheme="minorHAnsi" w:hAnsiTheme="minorHAnsi" w:cstheme="minorHAnsi"/>
          <w:sz w:val="22"/>
          <w:szCs w:val="22"/>
        </w:rPr>
        <w:t>, resp. prohlášení, že dílo bylo provedeno beze změn za nabídkovou cenu, pokud ke změnám nedošlo;</w:t>
      </w:r>
    </w:p>
    <w:p w14:paraId="7274984F" w14:textId="6F273932" w:rsidR="008F6356" w:rsidRPr="008F6356" w:rsidRDefault="008F6356" w:rsidP="008F6356">
      <w:pPr>
        <w:numPr>
          <w:ilvl w:val="1"/>
          <w:numId w:val="4"/>
        </w:numPr>
        <w:jc w:val="both"/>
        <w:rPr>
          <w:rFonts w:asciiTheme="minorHAnsi" w:hAnsiTheme="minorHAnsi" w:cstheme="minorHAnsi"/>
          <w:sz w:val="22"/>
          <w:szCs w:val="22"/>
        </w:rPr>
      </w:pPr>
      <w:r w:rsidRPr="008F6356">
        <w:rPr>
          <w:rFonts w:asciiTheme="minorHAnsi" w:hAnsiTheme="minorHAnsi" w:cstheme="minorHAnsi"/>
          <w:sz w:val="22"/>
          <w:szCs w:val="22"/>
        </w:rPr>
        <w:t xml:space="preserve">jména a podpisy zástupců </w:t>
      </w:r>
      <w:r>
        <w:rPr>
          <w:rFonts w:asciiTheme="minorHAnsi" w:hAnsiTheme="minorHAnsi" w:cstheme="minorHAnsi"/>
          <w:sz w:val="22"/>
          <w:szCs w:val="22"/>
        </w:rPr>
        <w:t>zhotovitele a o</w:t>
      </w:r>
      <w:r w:rsidRPr="008F6356">
        <w:rPr>
          <w:rFonts w:asciiTheme="minorHAnsi" w:hAnsiTheme="minorHAnsi" w:cstheme="minorHAnsi"/>
          <w:sz w:val="22"/>
          <w:szCs w:val="22"/>
        </w:rPr>
        <w:t>bjednatele oprávněných dílo předat a převzít</w:t>
      </w:r>
      <w:r w:rsidR="00005E2D">
        <w:rPr>
          <w:rFonts w:asciiTheme="minorHAnsi" w:hAnsiTheme="minorHAnsi" w:cstheme="minorHAnsi"/>
          <w:sz w:val="22"/>
          <w:szCs w:val="22"/>
        </w:rPr>
        <w:t>;</w:t>
      </w:r>
    </w:p>
    <w:p w14:paraId="05A8D8A4" w14:textId="4ECA3769" w:rsidR="00005E2D" w:rsidRDefault="00005E2D" w:rsidP="00005E2D">
      <w:pPr>
        <w:numPr>
          <w:ilvl w:val="1"/>
          <w:numId w:val="4"/>
        </w:numPr>
        <w:jc w:val="both"/>
        <w:rPr>
          <w:rFonts w:asciiTheme="minorHAnsi" w:hAnsiTheme="minorHAnsi" w:cstheme="minorHAnsi"/>
          <w:sz w:val="22"/>
          <w:szCs w:val="22"/>
        </w:rPr>
      </w:pPr>
      <w:r w:rsidRPr="008F6356">
        <w:rPr>
          <w:rFonts w:asciiTheme="minorHAnsi" w:hAnsiTheme="minorHAnsi" w:cstheme="minorHAnsi"/>
          <w:sz w:val="22"/>
          <w:szCs w:val="22"/>
        </w:rPr>
        <w:t>datum a místo sepsání protokolu</w:t>
      </w:r>
      <w:r>
        <w:rPr>
          <w:rFonts w:asciiTheme="minorHAnsi" w:hAnsiTheme="minorHAnsi" w:cstheme="minorHAnsi"/>
          <w:sz w:val="22"/>
          <w:szCs w:val="22"/>
        </w:rPr>
        <w:t>.</w:t>
      </w:r>
    </w:p>
    <w:p w14:paraId="444EF5E5" w14:textId="77777777" w:rsidR="008F6356" w:rsidRPr="008F6356" w:rsidRDefault="008F6356" w:rsidP="008F6356">
      <w:pPr>
        <w:rPr>
          <w:rFonts w:asciiTheme="minorHAnsi" w:hAnsiTheme="minorHAnsi" w:cs="Arial"/>
          <w:sz w:val="22"/>
          <w:szCs w:val="22"/>
        </w:rPr>
      </w:pPr>
    </w:p>
    <w:p w14:paraId="27E8C6A0" w14:textId="1B2BE3A1" w:rsidR="000E48B5" w:rsidRPr="00DA0A27" w:rsidRDefault="000E48B5" w:rsidP="00DA0A27">
      <w:pPr>
        <w:numPr>
          <w:ilvl w:val="0"/>
          <w:numId w:val="4"/>
        </w:numPr>
        <w:ind w:left="426" w:hanging="426"/>
        <w:jc w:val="both"/>
        <w:rPr>
          <w:rFonts w:asciiTheme="minorHAnsi" w:hAnsiTheme="minorHAnsi" w:cs="Arial"/>
          <w:sz w:val="22"/>
          <w:szCs w:val="22"/>
        </w:rPr>
      </w:pPr>
      <w:r w:rsidRPr="00025B8C">
        <w:rPr>
          <w:rFonts w:asciiTheme="minorHAnsi" w:hAnsiTheme="minorHAnsi" w:cs="Arial"/>
          <w:sz w:val="22"/>
          <w:szCs w:val="22"/>
        </w:rPr>
        <w:t>Zhotovitel se zavazuje zajistit v rámci provádění díla úplné a včasné provedení všech prací</w:t>
      </w:r>
      <w:r w:rsidR="002D15E1">
        <w:rPr>
          <w:rFonts w:asciiTheme="minorHAnsi" w:hAnsiTheme="minorHAnsi" w:cs="Arial"/>
          <w:sz w:val="22"/>
          <w:szCs w:val="22"/>
        </w:rPr>
        <w:t xml:space="preserve"> a úkonů</w:t>
      </w:r>
      <w:r w:rsidRPr="00025B8C">
        <w:rPr>
          <w:rFonts w:asciiTheme="minorHAnsi" w:hAnsiTheme="minorHAnsi" w:cs="Arial"/>
          <w:sz w:val="22"/>
          <w:szCs w:val="22"/>
        </w:rPr>
        <w:t xml:space="preserve"> nutných pro řádné dokončení díla bez vad a další plnění, jejichž provedení je pro řádné a včasné dokončení díla nezbytné.</w:t>
      </w:r>
    </w:p>
    <w:p w14:paraId="54131DB8" w14:textId="77777777" w:rsidR="000E48B5" w:rsidRPr="00025B8C" w:rsidRDefault="000E48B5" w:rsidP="002D15E1">
      <w:pPr>
        <w:jc w:val="both"/>
        <w:rPr>
          <w:rFonts w:asciiTheme="minorHAnsi" w:hAnsiTheme="minorHAnsi" w:cs="Arial"/>
          <w:sz w:val="22"/>
          <w:szCs w:val="22"/>
        </w:rPr>
      </w:pPr>
    </w:p>
    <w:p w14:paraId="7C67F42E" w14:textId="77777777" w:rsidR="000E48B5" w:rsidRDefault="000E48B5" w:rsidP="00850190">
      <w:pPr>
        <w:numPr>
          <w:ilvl w:val="0"/>
          <w:numId w:val="4"/>
        </w:numPr>
        <w:ind w:left="426" w:hanging="426"/>
        <w:jc w:val="both"/>
        <w:rPr>
          <w:rFonts w:asciiTheme="minorHAnsi" w:hAnsiTheme="minorHAnsi" w:cs="Arial"/>
          <w:sz w:val="22"/>
          <w:szCs w:val="22"/>
        </w:rPr>
      </w:pPr>
      <w:r w:rsidRPr="00025B8C">
        <w:rPr>
          <w:rFonts w:asciiTheme="minorHAnsi" w:hAnsiTheme="minorHAnsi" w:cs="Arial"/>
          <w:sz w:val="22"/>
          <w:szCs w:val="22"/>
        </w:rPr>
        <w:t xml:space="preserve">Zhotovitel prohlašuje, že mu jsou známy technické, kvalitativní a specifické podmínky, za nichž se má dílo realizovat. </w:t>
      </w:r>
    </w:p>
    <w:p w14:paraId="5C53130B" w14:textId="77777777" w:rsidR="00FF32AF" w:rsidRDefault="00FF32AF" w:rsidP="00FF32AF">
      <w:pPr>
        <w:pStyle w:val="Odstavecseseznamem"/>
        <w:rPr>
          <w:rFonts w:asciiTheme="minorHAnsi" w:hAnsiTheme="minorHAnsi" w:cs="Arial"/>
          <w:sz w:val="22"/>
          <w:szCs w:val="22"/>
        </w:rPr>
      </w:pPr>
    </w:p>
    <w:p w14:paraId="157FA113" w14:textId="2A216AAB" w:rsidR="00FF32AF" w:rsidRPr="00025B8C" w:rsidRDefault="00FF32AF" w:rsidP="00850190">
      <w:pPr>
        <w:numPr>
          <w:ilvl w:val="0"/>
          <w:numId w:val="4"/>
        </w:numPr>
        <w:ind w:left="426" w:hanging="426"/>
        <w:jc w:val="both"/>
        <w:rPr>
          <w:rFonts w:asciiTheme="minorHAnsi" w:hAnsiTheme="minorHAnsi" w:cs="Arial"/>
          <w:sz w:val="22"/>
          <w:szCs w:val="22"/>
        </w:rPr>
      </w:pPr>
      <w:r>
        <w:rPr>
          <w:rFonts w:asciiTheme="minorHAnsi" w:hAnsiTheme="minorHAnsi" w:cs="Arial"/>
          <w:sz w:val="22"/>
          <w:szCs w:val="22"/>
        </w:rPr>
        <w:t>Zhotovitel je oprávněn předat předmět díla i před termínem uvedeným v této smlouvě o dílo.</w:t>
      </w:r>
    </w:p>
    <w:p w14:paraId="2A9E3BBB" w14:textId="77777777" w:rsidR="002D15E1" w:rsidRDefault="002D15E1" w:rsidP="000E48B5">
      <w:pPr>
        <w:tabs>
          <w:tab w:val="left" w:pos="709"/>
        </w:tabs>
        <w:jc w:val="both"/>
        <w:rPr>
          <w:rFonts w:asciiTheme="minorHAnsi" w:hAnsiTheme="minorHAnsi"/>
          <w:szCs w:val="20"/>
        </w:rPr>
      </w:pPr>
    </w:p>
    <w:p w14:paraId="0F3BD5B2" w14:textId="77777777" w:rsidR="00C12380" w:rsidRDefault="00C12380" w:rsidP="000E48B5">
      <w:pPr>
        <w:tabs>
          <w:tab w:val="left" w:pos="709"/>
        </w:tabs>
        <w:jc w:val="both"/>
        <w:rPr>
          <w:rFonts w:asciiTheme="minorHAnsi" w:hAnsiTheme="minorHAnsi"/>
          <w:szCs w:val="20"/>
        </w:rPr>
      </w:pPr>
    </w:p>
    <w:p w14:paraId="2C94525F" w14:textId="5CFD0713" w:rsidR="000E48B5" w:rsidRPr="003D261E" w:rsidRDefault="000E48B5" w:rsidP="00FF32AF">
      <w:pPr>
        <w:numPr>
          <w:ilvl w:val="12"/>
          <w:numId w:val="0"/>
        </w:numPr>
        <w:ind w:left="284" w:hanging="284"/>
        <w:jc w:val="center"/>
        <w:rPr>
          <w:rFonts w:asciiTheme="minorHAnsi" w:hAnsiTheme="minorHAnsi"/>
          <w:b/>
        </w:rPr>
      </w:pPr>
      <w:r w:rsidRPr="003D261E">
        <w:rPr>
          <w:rFonts w:asciiTheme="minorHAnsi" w:hAnsiTheme="minorHAnsi"/>
          <w:b/>
        </w:rPr>
        <w:t>Článek V</w:t>
      </w:r>
      <w:r w:rsidR="00FF32AF">
        <w:rPr>
          <w:rFonts w:asciiTheme="minorHAnsi" w:hAnsiTheme="minorHAnsi"/>
          <w:b/>
        </w:rPr>
        <w:t>I</w:t>
      </w:r>
      <w:r w:rsidRPr="003D261E">
        <w:rPr>
          <w:rFonts w:asciiTheme="minorHAnsi" w:hAnsiTheme="minorHAnsi"/>
          <w:b/>
        </w:rPr>
        <w:t>.</w:t>
      </w:r>
    </w:p>
    <w:p w14:paraId="5128C1DB" w14:textId="77777777" w:rsidR="000E48B5" w:rsidRPr="00045460" w:rsidRDefault="000E48B5" w:rsidP="00FF32AF">
      <w:pPr>
        <w:keepNext/>
        <w:spacing w:after="120"/>
        <w:ind w:right="-23"/>
        <w:jc w:val="center"/>
        <w:outlineLvl w:val="6"/>
        <w:rPr>
          <w:rFonts w:asciiTheme="minorHAnsi" w:hAnsiTheme="minorHAnsi" w:cs="Arial"/>
          <w:b/>
        </w:rPr>
      </w:pPr>
      <w:r w:rsidRPr="00045460">
        <w:rPr>
          <w:rFonts w:asciiTheme="minorHAnsi" w:hAnsiTheme="minorHAnsi" w:cs="Arial"/>
          <w:b/>
        </w:rPr>
        <w:t>Průběžná kontrola</w:t>
      </w:r>
    </w:p>
    <w:p w14:paraId="23A1C301" w14:textId="77777777" w:rsidR="000E48B5" w:rsidRPr="00025B8C" w:rsidRDefault="000E48B5" w:rsidP="000E48B5">
      <w:pPr>
        <w:ind w:left="426" w:hanging="426"/>
        <w:jc w:val="both"/>
        <w:rPr>
          <w:rFonts w:asciiTheme="minorHAnsi" w:hAnsiTheme="minorHAnsi"/>
          <w:sz w:val="22"/>
          <w:szCs w:val="22"/>
          <w:lang w:val="x-none" w:eastAsia="x-none"/>
        </w:rPr>
      </w:pPr>
      <w:r w:rsidRPr="00025B8C">
        <w:rPr>
          <w:rFonts w:asciiTheme="minorHAnsi" w:hAnsiTheme="minorHAnsi"/>
          <w:sz w:val="22"/>
          <w:szCs w:val="22"/>
          <w:lang w:val="x-none" w:eastAsia="x-none"/>
        </w:rPr>
        <w:t>1</w:t>
      </w:r>
      <w:r w:rsidRPr="000E48B5">
        <w:rPr>
          <w:rFonts w:asciiTheme="minorHAnsi" w:hAnsiTheme="minorHAnsi"/>
          <w:lang w:val="x-none" w:eastAsia="x-none"/>
        </w:rPr>
        <w:t>.</w:t>
      </w:r>
      <w:r w:rsidRPr="000E48B5">
        <w:rPr>
          <w:rFonts w:asciiTheme="minorHAnsi" w:hAnsiTheme="minorHAnsi"/>
          <w:lang w:eastAsia="x-none"/>
        </w:rPr>
        <w:tab/>
      </w:r>
      <w:r w:rsidRPr="00025B8C">
        <w:rPr>
          <w:rFonts w:asciiTheme="minorHAnsi" w:hAnsiTheme="minorHAnsi"/>
          <w:sz w:val="22"/>
          <w:szCs w:val="22"/>
          <w:lang w:val="x-none" w:eastAsia="x-none"/>
        </w:rPr>
        <w:t>Objednatel je oprávněn kontrolovat provádění díla prostřednictvím pověřených osob.</w:t>
      </w:r>
    </w:p>
    <w:p w14:paraId="0FC2CC0B" w14:textId="77777777" w:rsidR="000E48B5" w:rsidRPr="00025B8C" w:rsidRDefault="000E48B5" w:rsidP="000E48B5">
      <w:pPr>
        <w:ind w:left="360" w:hanging="360"/>
        <w:jc w:val="both"/>
        <w:rPr>
          <w:rFonts w:asciiTheme="minorHAnsi" w:hAnsiTheme="minorHAnsi"/>
          <w:sz w:val="22"/>
          <w:szCs w:val="22"/>
          <w:lang w:val="x-none" w:eastAsia="x-none"/>
        </w:rPr>
      </w:pPr>
    </w:p>
    <w:p w14:paraId="418D6167" w14:textId="56D4B481" w:rsidR="000E48B5" w:rsidRPr="00025B8C" w:rsidRDefault="000E48B5" w:rsidP="000E48B5">
      <w:pPr>
        <w:ind w:left="426" w:hanging="426"/>
        <w:jc w:val="both"/>
        <w:rPr>
          <w:rFonts w:asciiTheme="minorHAnsi" w:hAnsiTheme="minorHAnsi"/>
          <w:sz w:val="22"/>
          <w:szCs w:val="22"/>
          <w:lang w:eastAsia="x-none"/>
        </w:rPr>
      </w:pPr>
      <w:r w:rsidRPr="00025B8C">
        <w:rPr>
          <w:rFonts w:asciiTheme="minorHAnsi" w:hAnsiTheme="minorHAnsi"/>
          <w:sz w:val="22"/>
          <w:szCs w:val="22"/>
          <w:lang w:eastAsia="x-none"/>
        </w:rPr>
        <w:lastRenderedPageBreak/>
        <w:t>3.</w:t>
      </w:r>
      <w:r w:rsidRPr="00025B8C">
        <w:rPr>
          <w:rFonts w:asciiTheme="minorHAnsi" w:hAnsiTheme="minorHAnsi"/>
          <w:sz w:val="22"/>
          <w:szCs w:val="22"/>
          <w:lang w:eastAsia="x-none"/>
        </w:rPr>
        <w:tab/>
        <w:t>K žádosti objednatele je zhotovitel povinen prokázat, že se na plnění z této smlouvy podílejí zodpovědné</w:t>
      </w:r>
      <w:r w:rsidR="002D15E1">
        <w:rPr>
          <w:rFonts w:asciiTheme="minorHAnsi" w:hAnsiTheme="minorHAnsi"/>
          <w:sz w:val="22"/>
          <w:szCs w:val="22"/>
          <w:lang w:eastAsia="x-none"/>
        </w:rPr>
        <w:t>, resp. autorizované</w:t>
      </w:r>
      <w:r w:rsidRPr="00025B8C">
        <w:rPr>
          <w:rFonts w:asciiTheme="minorHAnsi" w:hAnsiTheme="minorHAnsi"/>
          <w:sz w:val="22"/>
          <w:szCs w:val="22"/>
          <w:lang w:eastAsia="x-none"/>
        </w:rPr>
        <w:t xml:space="preserve"> osoby (nebo schválení náhradníci), které uvedl v rámci prokázání kvalifikace v zadávacím řízení veřejné zakázky, na jehož základě byla tato smlouva uzavřena.</w:t>
      </w:r>
    </w:p>
    <w:p w14:paraId="75A40B51" w14:textId="5CFDFDB5" w:rsidR="00FF32AF" w:rsidRPr="003D261E" w:rsidRDefault="00FF32AF" w:rsidP="00FF32AF">
      <w:pPr>
        <w:numPr>
          <w:ilvl w:val="12"/>
          <w:numId w:val="0"/>
        </w:numPr>
        <w:ind w:left="284" w:hanging="284"/>
        <w:jc w:val="center"/>
        <w:rPr>
          <w:rFonts w:asciiTheme="minorHAnsi" w:hAnsiTheme="minorHAnsi"/>
          <w:b/>
        </w:rPr>
      </w:pPr>
      <w:r w:rsidRPr="003D261E">
        <w:rPr>
          <w:rFonts w:asciiTheme="minorHAnsi" w:hAnsiTheme="minorHAnsi"/>
          <w:b/>
        </w:rPr>
        <w:t>Článek V</w:t>
      </w:r>
      <w:r>
        <w:rPr>
          <w:rFonts w:asciiTheme="minorHAnsi" w:hAnsiTheme="minorHAnsi"/>
          <w:b/>
        </w:rPr>
        <w:t>II</w:t>
      </w:r>
      <w:r w:rsidRPr="003D261E">
        <w:rPr>
          <w:rFonts w:asciiTheme="minorHAnsi" w:hAnsiTheme="minorHAnsi"/>
          <w:b/>
        </w:rPr>
        <w:t>.</w:t>
      </w:r>
    </w:p>
    <w:p w14:paraId="31531C2F" w14:textId="4226EF97" w:rsidR="00FF32AF" w:rsidRPr="00045460" w:rsidRDefault="00FF32AF" w:rsidP="00FF32AF">
      <w:pPr>
        <w:keepNext/>
        <w:spacing w:after="120"/>
        <w:ind w:right="-23"/>
        <w:jc w:val="center"/>
        <w:outlineLvl w:val="6"/>
        <w:rPr>
          <w:rFonts w:asciiTheme="minorHAnsi" w:hAnsiTheme="minorHAnsi" w:cs="Arial"/>
          <w:b/>
        </w:rPr>
      </w:pPr>
      <w:r>
        <w:rPr>
          <w:rFonts w:asciiTheme="minorHAnsi" w:hAnsiTheme="minorHAnsi" w:cs="Arial"/>
          <w:b/>
        </w:rPr>
        <w:t>Staveniště a odpady</w:t>
      </w:r>
    </w:p>
    <w:p w14:paraId="7C037442" w14:textId="6C17B1AC" w:rsidR="00733855" w:rsidRDefault="00FF32AF" w:rsidP="00733855">
      <w:pPr>
        <w:pStyle w:val="Odstavecseseznamem"/>
        <w:numPr>
          <w:ilvl w:val="0"/>
          <w:numId w:val="24"/>
        </w:numPr>
        <w:ind w:left="426" w:hanging="426"/>
        <w:jc w:val="both"/>
        <w:rPr>
          <w:rFonts w:asciiTheme="minorHAnsi" w:hAnsiTheme="minorHAnsi"/>
          <w:sz w:val="22"/>
          <w:szCs w:val="22"/>
          <w:lang w:eastAsia="x-none"/>
        </w:rPr>
      </w:pPr>
      <w:r w:rsidRPr="00733855">
        <w:rPr>
          <w:rFonts w:asciiTheme="minorHAnsi" w:hAnsiTheme="minorHAnsi"/>
          <w:sz w:val="22"/>
          <w:szCs w:val="22"/>
          <w:lang w:eastAsia="x-none"/>
        </w:rPr>
        <w:t xml:space="preserve">Staveništěm se rozumí prostor v areálu TMB určený </w:t>
      </w:r>
      <w:r w:rsidR="00C12380">
        <w:rPr>
          <w:rFonts w:asciiTheme="minorHAnsi" w:hAnsiTheme="minorHAnsi"/>
          <w:sz w:val="22"/>
          <w:szCs w:val="22"/>
          <w:lang w:eastAsia="x-none"/>
        </w:rPr>
        <w:t xml:space="preserve">projektovou dokumentací a vyhrazený </w:t>
      </w:r>
      <w:r w:rsidRPr="00733855">
        <w:rPr>
          <w:rFonts w:asciiTheme="minorHAnsi" w:hAnsiTheme="minorHAnsi"/>
          <w:sz w:val="22"/>
          <w:szCs w:val="22"/>
          <w:lang w:eastAsia="x-none"/>
        </w:rPr>
        <w:t>objednatelem</w:t>
      </w:r>
      <w:r w:rsidR="00C12380">
        <w:rPr>
          <w:rFonts w:asciiTheme="minorHAnsi" w:hAnsiTheme="minorHAnsi"/>
          <w:sz w:val="22"/>
          <w:szCs w:val="22"/>
          <w:lang w:eastAsia="x-none"/>
        </w:rPr>
        <w:t xml:space="preserve"> pro zřízení stavebního dvoru</w:t>
      </w:r>
      <w:r w:rsidRPr="00733855">
        <w:rPr>
          <w:rFonts w:asciiTheme="minorHAnsi" w:hAnsiTheme="minorHAnsi"/>
          <w:sz w:val="22"/>
          <w:szCs w:val="22"/>
          <w:lang w:val="x-none" w:eastAsia="x-none"/>
        </w:rPr>
        <w:t>.</w:t>
      </w:r>
    </w:p>
    <w:p w14:paraId="4332AEB6" w14:textId="77777777" w:rsidR="00733855" w:rsidRPr="00733855" w:rsidRDefault="00733855" w:rsidP="00733855">
      <w:pPr>
        <w:pStyle w:val="Odstavecseseznamem"/>
        <w:ind w:left="426"/>
        <w:jc w:val="both"/>
        <w:rPr>
          <w:rFonts w:asciiTheme="minorHAnsi" w:hAnsiTheme="minorHAnsi"/>
          <w:sz w:val="22"/>
          <w:szCs w:val="22"/>
          <w:lang w:eastAsia="x-none"/>
        </w:rPr>
      </w:pPr>
    </w:p>
    <w:p w14:paraId="41660BF3" w14:textId="2B8FFCA4" w:rsidR="00FF32AF" w:rsidRPr="00733855" w:rsidRDefault="00FF32AF" w:rsidP="00733855">
      <w:pPr>
        <w:pStyle w:val="Odstavecseseznamem"/>
        <w:numPr>
          <w:ilvl w:val="0"/>
          <w:numId w:val="24"/>
        </w:numPr>
        <w:ind w:left="426" w:hanging="426"/>
        <w:jc w:val="both"/>
        <w:rPr>
          <w:rFonts w:asciiTheme="minorHAnsi" w:hAnsiTheme="minorHAnsi" w:cstheme="minorHAnsi"/>
          <w:b/>
          <w:sz w:val="22"/>
          <w:szCs w:val="22"/>
        </w:rPr>
      </w:pPr>
      <w:r w:rsidRPr="00733855">
        <w:rPr>
          <w:rFonts w:asciiTheme="minorHAnsi" w:hAnsiTheme="minorHAnsi" w:cstheme="minorHAnsi"/>
          <w:snapToGrid w:val="0"/>
          <w:sz w:val="22"/>
          <w:szCs w:val="22"/>
        </w:rPr>
        <w:t>Zhotovitel je povinen udržovat staveniště i dílo v čistotě a pořádku, bez hromadění odpadů a zbytků materi</w:t>
      </w:r>
      <w:r w:rsidR="00DA0A27" w:rsidRPr="00733855">
        <w:rPr>
          <w:rFonts w:asciiTheme="minorHAnsi" w:hAnsiTheme="minorHAnsi" w:cstheme="minorHAnsi"/>
          <w:snapToGrid w:val="0"/>
          <w:sz w:val="22"/>
          <w:szCs w:val="22"/>
        </w:rPr>
        <w:t>álu. Při nakládání s odpady je z</w:t>
      </w:r>
      <w:r w:rsidRPr="00733855">
        <w:rPr>
          <w:rFonts w:asciiTheme="minorHAnsi" w:hAnsiTheme="minorHAnsi" w:cstheme="minorHAnsi"/>
          <w:snapToGrid w:val="0"/>
          <w:sz w:val="22"/>
          <w:szCs w:val="22"/>
        </w:rPr>
        <w:t>hotovitel v postaven</w:t>
      </w:r>
      <w:r w:rsidR="00DA0A27" w:rsidRPr="00733855">
        <w:rPr>
          <w:rFonts w:asciiTheme="minorHAnsi" w:hAnsiTheme="minorHAnsi" w:cstheme="minorHAnsi"/>
          <w:snapToGrid w:val="0"/>
          <w:sz w:val="22"/>
          <w:szCs w:val="22"/>
        </w:rPr>
        <w:t>í</w:t>
      </w:r>
      <w:r w:rsidRPr="00733855">
        <w:rPr>
          <w:rFonts w:asciiTheme="minorHAnsi" w:hAnsiTheme="minorHAnsi" w:cstheme="minorHAnsi"/>
          <w:snapToGrid w:val="0"/>
          <w:sz w:val="22"/>
          <w:szCs w:val="22"/>
        </w:rPr>
        <w:t xml:space="preserve"> původce odpadů a je povinen se řídit ustanoveními zákona č. 514/2020 Sb., o odpadech, ve znění pozdějších předpisů (dále jen „</w:t>
      </w:r>
      <w:r w:rsidRPr="00733855">
        <w:rPr>
          <w:rFonts w:asciiTheme="minorHAnsi" w:hAnsiTheme="minorHAnsi" w:cstheme="minorHAnsi"/>
          <w:b/>
          <w:snapToGrid w:val="0"/>
          <w:sz w:val="22"/>
          <w:szCs w:val="22"/>
        </w:rPr>
        <w:t>zákon o odpadech</w:t>
      </w:r>
      <w:r w:rsidR="00DA0A27" w:rsidRPr="00733855">
        <w:rPr>
          <w:rFonts w:asciiTheme="minorHAnsi" w:hAnsiTheme="minorHAnsi" w:cstheme="minorHAnsi"/>
          <w:snapToGrid w:val="0"/>
          <w:sz w:val="22"/>
          <w:szCs w:val="22"/>
        </w:rPr>
        <w:t>“),</w:t>
      </w:r>
      <w:r w:rsidRPr="00733855">
        <w:rPr>
          <w:rFonts w:asciiTheme="minorHAnsi" w:hAnsiTheme="minorHAnsi" w:cstheme="minorHAnsi"/>
          <w:snapToGrid w:val="0"/>
          <w:sz w:val="22"/>
          <w:szCs w:val="22"/>
        </w:rPr>
        <w:t xml:space="preserve"> jeho prováděcími předpisy a </w:t>
      </w:r>
      <w:r w:rsidR="00DA0A27" w:rsidRPr="00733855">
        <w:rPr>
          <w:rFonts w:asciiTheme="minorHAnsi" w:hAnsiTheme="minorHAnsi" w:cstheme="minorHAnsi"/>
          <w:snapToGrid w:val="0"/>
          <w:sz w:val="22"/>
          <w:szCs w:val="22"/>
        </w:rPr>
        <w:t>zadávací dokumentací vč. jejích příloh</w:t>
      </w:r>
      <w:r w:rsidRPr="00733855">
        <w:rPr>
          <w:rFonts w:asciiTheme="minorHAnsi" w:hAnsiTheme="minorHAnsi" w:cstheme="minorHAnsi"/>
          <w:snapToGrid w:val="0"/>
          <w:sz w:val="22"/>
          <w:szCs w:val="22"/>
        </w:rPr>
        <w:t>.</w:t>
      </w:r>
      <w:r w:rsidRPr="00733855">
        <w:rPr>
          <w:rFonts w:asciiTheme="minorHAnsi" w:hAnsiTheme="minorHAnsi" w:cstheme="minorHAnsi"/>
          <w:sz w:val="22"/>
          <w:szCs w:val="22"/>
        </w:rPr>
        <w:t xml:space="preserve"> Zhotovitel je povinen předávat TDS doklady o zajištění likvidace odpadů vzniklých stavebními pracemi na díle v souladu s posledně citovaným zákonem. </w:t>
      </w:r>
    </w:p>
    <w:p w14:paraId="679E4C66" w14:textId="77777777" w:rsidR="00DA0A27" w:rsidRPr="00DA0A27" w:rsidRDefault="00DA0A27" w:rsidP="00DA0A27">
      <w:pPr>
        <w:keepNext/>
        <w:keepLines/>
        <w:jc w:val="both"/>
        <w:rPr>
          <w:rFonts w:asciiTheme="minorHAnsi" w:hAnsiTheme="minorHAnsi" w:cstheme="minorHAnsi"/>
          <w:b/>
          <w:sz w:val="22"/>
          <w:szCs w:val="22"/>
        </w:rPr>
      </w:pPr>
    </w:p>
    <w:p w14:paraId="02E54020" w14:textId="32D80123" w:rsidR="00FF32AF" w:rsidRPr="00DA0A27" w:rsidRDefault="00FF32AF" w:rsidP="00DA0A27">
      <w:pPr>
        <w:pStyle w:val="Odstavecseseznamem"/>
        <w:keepNext/>
        <w:keepLines/>
        <w:numPr>
          <w:ilvl w:val="0"/>
          <w:numId w:val="20"/>
        </w:numPr>
        <w:ind w:left="426" w:hanging="426"/>
        <w:jc w:val="both"/>
        <w:rPr>
          <w:rFonts w:asciiTheme="minorHAnsi" w:hAnsiTheme="minorHAnsi" w:cstheme="minorHAnsi"/>
          <w:b/>
          <w:sz w:val="22"/>
          <w:szCs w:val="22"/>
        </w:rPr>
      </w:pPr>
      <w:r w:rsidRPr="00DA0A27">
        <w:rPr>
          <w:rFonts w:asciiTheme="minorHAnsi" w:hAnsiTheme="minorHAnsi" w:cstheme="minorHAnsi"/>
          <w:sz w:val="22"/>
          <w:szCs w:val="22"/>
        </w:rPr>
        <w:t>Nakládání a odstranění nebezpečných odpadů bude provedeno Zhotovitelem v souladu se zákonem o odpadech</w:t>
      </w:r>
      <w:r w:rsidR="00DA0A27">
        <w:rPr>
          <w:rFonts w:asciiTheme="minorHAnsi" w:hAnsiTheme="minorHAnsi" w:cstheme="minorHAnsi"/>
          <w:sz w:val="22"/>
          <w:szCs w:val="22"/>
        </w:rPr>
        <w:t>, příslušným vyjádřením OŽP MMB do řízení o odstranění staveb</w:t>
      </w:r>
      <w:r w:rsidRPr="00DA0A27">
        <w:rPr>
          <w:rFonts w:asciiTheme="minorHAnsi" w:hAnsiTheme="minorHAnsi" w:cstheme="minorHAnsi"/>
          <w:sz w:val="22"/>
          <w:szCs w:val="22"/>
        </w:rPr>
        <w:t xml:space="preserve"> a </w:t>
      </w:r>
      <w:r w:rsidR="00DA0A27">
        <w:rPr>
          <w:rFonts w:asciiTheme="minorHAnsi" w:hAnsiTheme="minorHAnsi" w:cstheme="minorHAnsi"/>
          <w:sz w:val="22"/>
          <w:szCs w:val="22"/>
        </w:rPr>
        <w:t>zadávací dokumentací vč. jejích příloh</w:t>
      </w:r>
      <w:r w:rsidRPr="00DA0A27">
        <w:rPr>
          <w:rFonts w:asciiTheme="minorHAnsi" w:hAnsiTheme="minorHAnsi" w:cstheme="minorHAnsi"/>
          <w:sz w:val="22"/>
          <w:szCs w:val="22"/>
        </w:rPr>
        <w:t xml:space="preserve">. </w:t>
      </w:r>
    </w:p>
    <w:p w14:paraId="238D0C3B" w14:textId="77777777" w:rsidR="00DA0A27" w:rsidRPr="00DA0A27" w:rsidRDefault="00DA0A27" w:rsidP="00DA0A27">
      <w:pPr>
        <w:pStyle w:val="Odstavecseseznamem"/>
        <w:rPr>
          <w:rFonts w:asciiTheme="minorHAnsi" w:hAnsiTheme="minorHAnsi" w:cstheme="minorHAnsi"/>
          <w:b/>
          <w:sz w:val="22"/>
          <w:szCs w:val="22"/>
        </w:rPr>
      </w:pPr>
    </w:p>
    <w:p w14:paraId="74B6CAC0" w14:textId="7BFDAEC7" w:rsidR="00DA0A27" w:rsidRPr="00DA0A27" w:rsidRDefault="00DA0A27" w:rsidP="00DA0A27">
      <w:pPr>
        <w:pStyle w:val="Odstavecseseznamem"/>
        <w:keepNext/>
        <w:keepLines/>
        <w:numPr>
          <w:ilvl w:val="0"/>
          <w:numId w:val="20"/>
        </w:numPr>
        <w:ind w:left="426" w:hanging="426"/>
        <w:jc w:val="both"/>
        <w:rPr>
          <w:rFonts w:asciiTheme="minorHAnsi" w:hAnsiTheme="minorHAnsi" w:cstheme="minorHAnsi"/>
          <w:b/>
          <w:sz w:val="22"/>
          <w:szCs w:val="22"/>
        </w:rPr>
      </w:pPr>
      <w:r w:rsidRPr="00FF32AF">
        <w:rPr>
          <w:rFonts w:asciiTheme="minorHAnsi" w:hAnsiTheme="minorHAnsi" w:cstheme="minorHAnsi"/>
          <w:snapToGrid w:val="0"/>
          <w:sz w:val="22"/>
          <w:szCs w:val="22"/>
        </w:rPr>
        <w:t>Zhotov</w:t>
      </w:r>
      <w:r w:rsidR="00C12380">
        <w:rPr>
          <w:rFonts w:asciiTheme="minorHAnsi" w:hAnsiTheme="minorHAnsi" w:cstheme="minorHAnsi"/>
          <w:snapToGrid w:val="0"/>
          <w:sz w:val="22"/>
          <w:szCs w:val="22"/>
        </w:rPr>
        <w:t>itel je povinen nejpozději do 5 dnů</w:t>
      </w:r>
      <w:r w:rsidRPr="00FF32AF">
        <w:rPr>
          <w:rFonts w:asciiTheme="minorHAnsi" w:hAnsiTheme="minorHAnsi" w:cstheme="minorHAnsi"/>
          <w:snapToGrid w:val="0"/>
          <w:sz w:val="22"/>
          <w:szCs w:val="22"/>
        </w:rPr>
        <w:t xml:space="preserve"> </w:t>
      </w:r>
      <w:r>
        <w:rPr>
          <w:rFonts w:asciiTheme="minorHAnsi" w:hAnsiTheme="minorHAnsi" w:cstheme="minorHAnsi"/>
          <w:snapToGrid w:val="0"/>
          <w:sz w:val="22"/>
          <w:szCs w:val="22"/>
        </w:rPr>
        <w:t>od</w:t>
      </w:r>
      <w:r w:rsidRPr="00FF32AF">
        <w:rPr>
          <w:rFonts w:asciiTheme="minorHAnsi" w:hAnsiTheme="minorHAnsi" w:cstheme="minorHAnsi"/>
          <w:snapToGrid w:val="0"/>
          <w:sz w:val="22"/>
          <w:szCs w:val="22"/>
        </w:rPr>
        <w:t xml:space="preserve"> ukončení prací </w:t>
      </w:r>
      <w:r>
        <w:rPr>
          <w:rFonts w:asciiTheme="minorHAnsi" w:hAnsiTheme="minorHAnsi" w:cstheme="minorHAnsi"/>
          <w:snapToGrid w:val="0"/>
          <w:sz w:val="22"/>
          <w:szCs w:val="22"/>
        </w:rPr>
        <w:t xml:space="preserve">staveniště vyklidit, uklidit </w:t>
      </w:r>
      <w:r w:rsidRPr="00FF32AF">
        <w:rPr>
          <w:rFonts w:asciiTheme="minorHAnsi" w:hAnsiTheme="minorHAnsi" w:cstheme="minorHAnsi"/>
          <w:snapToGrid w:val="0"/>
          <w:sz w:val="22"/>
          <w:szCs w:val="22"/>
        </w:rPr>
        <w:t>a předat objednateli.  Při vyklizení staveniště je Zhotovitel povinen uvést okolní plochy do stavu, v jakém byly před zahájením realizace díla</w:t>
      </w:r>
      <w:r>
        <w:rPr>
          <w:rFonts w:asciiTheme="minorHAnsi" w:hAnsiTheme="minorHAnsi" w:cstheme="minorHAnsi"/>
          <w:snapToGrid w:val="0"/>
          <w:sz w:val="22"/>
          <w:szCs w:val="22"/>
        </w:rPr>
        <w:t>.</w:t>
      </w:r>
    </w:p>
    <w:p w14:paraId="68C7B1F8" w14:textId="77777777" w:rsidR="00FF32AF" w:rsidRPr="00DC5478" w:rsidRDefault="00FF32AF" w:rsidP="000E48B5">
      <w:pPr>
        <w:tabs>
          <w:tab w:val="left" w:pos="709"/>
        </w:tabs>
        <w:jc w:val="both"/>
        <w:rPr>
          <w:rFonts w:asciiTheme="minorHAnsi" w:hAnsiTheme="minorHAnsi"/>
          <w:sz w:val="22"/>
          <w:szCs w:val="22"/>
        </w:rPr>
      </w:pPr>
    </w:p>
    <w:p w14:paraId="6BE71218" w14:textId="734B28F8" w:rsidR="00FF32AF" w:rsidRPr="003D261E" w:rsidRDefault="00FF32AF" w:rsidP="00FF32AF">
      <w:pPr>
        <w:numPr>
          <w:ilvl w:val="12"/>
          <w:numId w:val="0"/>
        </w:numPr>
        <w:ind w:left="284" w:hanging="284"/>
        <w:jc w:val="center"/>
        <w:rPr>
          <w:rFonts w:asciiTheme="minorHAnsi" w:hAnsiTheme="minorHAnsi"/>
          <w:b/>
        </w:rPr>
      </w:pPr>
      <w:r w:rsidRPr="003D261E">
        <w:rPr>
          <w:rFonts w:asciiTheme="minorHAnsi" w:hAnsiTheme="minorHAnsi"/>
          <w:b/>
        </w:rPr>
        <w:t>Článek V</w:t>
      </w:r>
      <w:r>
        <w:rPr>
          <w:rFonts w:asciiTheme="minorHAnsi" w:hAnsiTheme="minorHAnsi"/>
          <w:b/>
        </w:rPr>
        <w:t>II</w:t>
      </w:r>
      <w:r w:rsidR="000F7CC2">
        <w:rPr>
          <w:rFonts w:asciiTheme="minorHAnsi" w:hAnsiTheme="minorHAnsi"/>
          <w:b/>
        </w:rPr>
        <w:t>I</w:t>
      </w:r>
      <w:r w:rsidRPr="003D261E">
        <w:rPr>
          <w:rFonts w:asciiTheme="minorHAnsi" w:hAnsiTheme="minorHAnsi"/>
          <w:b/>
        </w:rPr>
        <w:t>.</w:t>
      </w:r>
    </w:p>
    <w:p w14:paraId="1AAE088D" w14:textId="75A77D26" w:rsidR="00FF32AF" w:rsidRPr="00045460" w:rsidRDefault="00FF32AF" w:rsidP="00FF32AF">
      <w:pPr>
        <w:keepNext/>
        <w:spacing w:after="120"/>
        <w:ind w:right="-23"/>
        <w:jc w:val="center"/>
        <w:outlineLvl w:val="6"/>
        <w:rPr>
          <w:rFonts w:asciiTheme="minorHAnsi" w:hAnsiTheme="minorHAnsi" w:cs="Arial"/>
          <w:b/>
        </w:rPr>
      </w:pPr>
      <w:r>
        <w:rPr>
          <w:rFonts w:asciiTheme="minorHAnsi" w:hAnsiTheme="minorHAnsi" w:cs="Arial"/>
          <w:b/>
        </w:rPr>
        <w:t>Stave</w:t>
      </w:r>
      <w:r w:rsidR="00661E4E">
        <w:rPr>
          <w:rFonts w:asciiTheme="minorHAnsi" w:hAnsiTheme="minorHAnsi" w:cs="Arial"/>
          <w:b/>
        </w:rPr>
        <w:t>bní deník</w:t>
      </w:r>
    </w:p>
    <w:p w14:paraId="218AB702" w14:textId="065CF464" w:rsidR="00FF32AF" w:rsidRPr="00661E4E" w:rsidRDefault="00FF32AF" w:rsidP="00FF32AF">
      <w:pPr>
        <w:ind w:left="426" w:hanging="426"/>
        <w:jc w:val="both"/>
        <w:rPr>
          <w:rFonts w:asciiTheme="minorHAnsi" w:hAnsiTheme="minorHAnsi"/>
          <w:sz w:val="22"/>
          <w:szCs w:val="22"/>
          <w:lang w:eastAsia="x-none"/>
        </w:rPr>
      </w:pPr>
      <w:r w:rsidRPr="00025B8C">
        <w:rPr>
          <w:rFonts w:asciiTheme="minorHAnsi" w:hAnsiTheme="minorHAnsi"/>
          <w:sz w:val="22"/>
          <w:szCs w:val="22"/>
          <w:lang w:val="x-none" w:eastAsia="x-none"/>
        </w:rPr>
        <w:t>1</w:t>
      </w:r>
      <w:r w:rsidRPr="000E48B5">
        <w:rPr>
          <w:rFonts w:asciiTheme="minorHAnsi" w:hAnsiTheme="minorHAnsi"/>
          <w:lang w:val="x-none" w:eastAsia="x-none"/>
        </w:rPr>
        <w:t>.</w:t>
      </w:r>
      <w:r w:rsidRPr="000E48B5">
        <w:rPr>
          <w:rFonts w:asciiTheme="minorHAnsi" w:hAnsiTheme="minorHAnsi"/>
          <w:lang w:eastAsia="x-none"/>
        </w:rPr>
        <w:tab/>
      </w:r>
      <w:r w:rsidR="00661E4E">
        <w:rPr>
          <w:rFonts w:asciiTheme="minorHAnsi" w:hAnsiTheme="minorHAnsi"/>
          <w:sz w:val="22"/>
          <w:szCs w:val="22"/>
          <w:lang w:eastAsia="x-none"/>
        </w:rPr>
        <w:t>Zhotovitel je povinen vést ode dne předání staveniště, resp. zahájení prací, stavební deník a to až do dne předání díla bez vad a nedodělků, včetně vyklizení staveniště a závěrečného úklidu.</w:t>
      </w:r>
    </w:p>
    <w:p w14:paraId="371847E4" w14:textId="77777777" w:rsidR="00661E4E" w:rsidRDefault="00661E4E" w:rsidP="000E48B5">
      <w:pPr>
        <w:tabs>
          <w:tab w:val="left" w:pos="709"/>
        </w:tabs>
        <w:jc w:val="both"/>
        <w:rPr>
          <w:rFonts w:asciiTheme="minorHAnsi" w:hAnsiTheme="minorHAnsi"/>
          <w:szCs w:val="20"/>
        </w:rPr>
      </w:pPr>
    </w:p>
    <w:p w14:paraId="648FC0E1" w14:textId="094869F6" w:rsidR="00661E4E" w:rsidRDefault="00661E4E" w:rsidP="00235C2D">
      <w:pPr>
        <w:pStyle w:val="Odstavecseseznamem"/>
        <w:numPr>
          <w:ilvl w:val="0"/>
          <w:numId w:val="21"/>
        </w:numPr>
        <w:ind w:left="426" w:hanging="426"/>
        <w:jc w:val="both"/>
        <w:rPr>
          <w:rFonts w:asciiTheme="minorHAnsi" w:hAnsiTheme="minorHAnsi" w:cstheme="minorHAnsi"/>
          <w:sz w:val="22"/>
          <w:szCs w:val="22"/>
        </w:rPr>
      </w:pPr>
      <w:r w:rsidRPr="00235C2D">
        <w:rPr>
          <w:rFonts w:asciiTheme="minorHAnsi" w:hAnsiTheme="minorHAnsi" w:cstheme="minorHAnsi"/>
          <w:sz w:val="22"/>
          <w:szCs w:val="22"/>
        </w:rPr>
        <w:t>Zhotovitel zajistí veden</w:t>
      </w:r>
      <w:r w:rsidR="00DA0A27" w:rsidRPr="00235C2D">
        <w:rPr>
          <w:rFonts w:asciiTheme="minorHAnsi" w:hAnsiTheme="minorHAnsi" w:cstheme="minorHAnsi"/>
          <w:sz w:val="22"/>
          <w:szCs w:val="22"/>
        </w:rPr>
        <w:t>í stavebního deníku v souladu se stavebním</w:t>
      </w:r>
      <w:r w:rsidRPr="00235C2D">
        <w:rPr>
          <w:rFonts w:asciiTheme="minorHAnsi" w:hAnsiTheme="minorHAnsi" w:cstheme="minorHAnsi"/>
          <w:sz w:val="22"/>
          <w:szCs w:val="22"/>
        </w:rPr>
        <w:t xml:space="preserve"> zákon</w:t>
      </w:r>
      <w:r w:rsidR="00DA0A27" w:rsidRPr="00235C2D">
        <w:rPr>
          <w:rFonts w:asciiTheme="minorHAnsi" w:hAnsiTheme="minorHAnsi" w:cstheme="minorHAnsi"/>
          <w:sz w:val="22"/>
          <w:szCs w:val="22"/>
        </w:rPr>
        <w:t>em</w:t>
      </w:r>
      <w:r w:rsidRPr="00235C2D">
        <w:rPr>
          <w:rFonts w:asciiTheme="minorHAnsi" w:hAnsiTheme="minorHAnsi" w:cstheme="minorHAnsi"/>
          <w:sz w:val="22"/>
          <w:szCs w:val="22"/>
        </w:rPr>
        <w:t xml:space="preserve">. Stavební </w:t>
      </w:r>
      <w:r w:rsidR="00E17767">
        <w:rPr>
          <w:rFonts w:asciiTheme="minorHAnsi" w:hAnsiTheme="minorHAnsi" w:cstheme="minorHAnsi"/>
          <w:sz w:val="22"/>
          <w:szCs w:val="22"/>
        </w:rPr>
        <w:t>deník bude přístupný na stavbě o</w:t>
      </w:r>
      <w:r w:rsidRPr="00235C2D">
        <w:rPr>
          <w:rFonts w:asciiTheme="minorHAnsi" w:hAnsiTheme="minorHAnsi" w:cstheme="minorHAnsi"/>
          <w:sz w:val="22"/>
          <w:szCs w:val="22"/>
        </w:rPr>
        <w:t xml:space="preserve">bjednateli v pracovní době. Zhotovitel zapisuje do stavebního deníku všechny důležité okolnosti týkající se stavby a skutečnosti rozhodné pro plnění této smlouvy, zejména je povinen zapisovat údaje o časovém postupu prací, jejich jakosti, </w:t>
      </w:r>
      <w:r w:rsidR="00DA0A27" w:rsidRPr="00235C2D">
        <w:rPr>
          <w:rFonts w:asciiTheme="minorHAnsi" w:hAnsiTheme="minorHAnsi" w:cstheme="minorHAnsi"/>
          <w:sz w:val="22"/>
          <w:szCs w:val="22"/>
        </w:rPr>
        <w:t>povětrnostních podmínkách, počtu osob vyskytujících se na stavbě</w:t>
      </w:r>
      <w:r w:rsidR="00235C2D" w:rsidRPr="00235C2D">
        <w:rPr>
          <w:rFonts w:asciiTheme="minorHAnsi" w:hAnsiTheme="minorHAnsi" w:cstheme="minorHAnsi"/>
          <w:sz w:val="22"/>
          <w:szCs w:val="22"/>
        </w:rPr>
        <w:t xml:space="preserve">, </w:t>
      </w:r>
      <w:proofErr w:type="spellStart"/>
      <w:r w:rsidR="00235C2D" w:rsidRPr="00235C2D">
        <w:rPr>
          <w:rFonts w:asciiTheme="minorHAnsi" w:hAnsiTheme="minorHAnsi" w:cstheme="minorHAnsi"/>
          <w:sz w:val="22"/>
          <w:szCs w:val="22"/>
        </w:rPr>
        <w:t>vč</w:t>
      </w:r>
      <w:proofErr w:type="spellEnd"/>
      <w:r w:rsidR="00235C2D" w:rsidRPr="00235C2D">
        <w:rPr>
          <w:rFonts w:asciiTheme="minorHAnsi" w:hAnsiTheme="minorHAnsi" w:cstheme="minorHAnsi"/>
          <w:sz w:val="22"/>
          <w:szCs w:val="22"/>
        </w:rPr>
        <w:t xml:space="preserve"> osoby za ně odpovědné</w:t>
      </w:r>
      <w:r w:rsidRPr="00235C2D">
        <w:rPr>
          <w:rFonts w:asciiTheme="minorHAnsi" w:hAnsiTheme="minorHAnsi" w:cstheme="minorHAnsi"/>
          <w:sz w:val="22"/>
          <w:szCs w:val="22"/>
        </w:rPr>
        <w:t xml:space="preserve"> apod. Zápisy ve stavebním den</w:t>
      </w:r>
      <w:r w:rsidR="00235C2D" w:rsidRPr="00235C2D">
        <w:rPr>
          <w:rFonts w:asciiTheme="minorHAnsi" w:hAnsiTheme="minorHAnsi" w:cstheme="minorHAnsi"/>
          <w:sz w:val="22"/>
          <w:szCs w:val="22"/>
        </w:rPr>
        <w:t>íku budou datovány a podepsány odpovědným zástupcem z</w:t>
      </w:r>
      <w:r w:rsidRPr="00235C2D">
        <w:rPr>
          <w:rFonts w:asciiTheme="minorHAnsi" w:hAnsiTheme="minorHAnsi" w:cstheme="minorHAnsi"/>
          <w:sz w:val="22"/>
          <w:szCs w:val="22"/>
        </w:rPr>
        <w:t>hotovitele</w:t>
      </w:r>
      <w:r w:rsidR="00E17767">
        <w:rPr>
          <w:rFonts w:asciiTheme="minorHAnsi" w:hAnsiTheme="minorHAnsi" w:cstheme="minorHAnsi"/>
          <w:sz w:val="22"/>
          <w:szCs w:val="22"/>
        </w:rPr>
        <w:t>, resp. stavbyvedoucím</w:t>
      </w:r>
      <w:r w:rsidRPr="00235C2D">
        <w:rPr>
          <w:rFonts w:asciiTheme="minorHAnsi" w:hAnsiTheme="minorHAnsi" w:cstheme="minorHAnsi"/>
          <w:sz w:val="22"/>
          <w:szCs w:val="22"/>
        </w:rPr>
        <w:t>.</w:t>
      </w:r>
    </w:p>
    <w:p w14:paraId="706F37CE" w14:textId="77777777" w:rsidR="00235C2D" w:rsidRPr="00235C2D" w:rsidRDefault="00235C2D" w:rsidP="00235C2D">
      <w:pPr>
        <w:jc w:val="both"/>
        <w:rPr>
          <w:rFonts w:asciiTheme="minorHAnsi" w:hAnsiTheme="minorHAnsi" w:cstheme="minorHAnsi"/>
          <w:sz w:val="22"/>
          <w:szCs w:val="22"/>
        </w:rPr>
      </w:pPr>
    </w:p>
    <w:p w14:paraId="79E764FB" w14:textId="0F05D3CF" w:rsidR="00661E4E" w:rsidRDefault="00661E4E" w:rsidP="00235C2D">
      <w:pPr>
        <w:pStyle w:val="Odstavecseseznamem"/>
        <w:numPr>
          <w:ilvl w:val="0"/>
          <w:numId w:val="21"/>
        </w:numPr>
        <w:ind w:left="426" w:hanging="426"/>
        <w:jc w:val="both"/>
        <w:rPr>
          <w:rFonts w:asciiTheme="minorHAnsi" w:hAnsiTheme="minorHAnsi" w:cstheme="minorHAnsi"/>
          <w:sz w:val="22"/>
          <w:szCs w:val="22"/>
        </w:rPr>
      </w:pPr>
      <w:r w:rsidRPr="00235C2D">
        <w:rPr>
          <w:rFonts w:asciiTheme="minorHAnsi" w:hAnsiTheme="minorHAnsi" w:cstheme="minorHAnsi"/>
          <w:sz w:val="22"/>
          <w:szCs w:val="22"/>
        </w:rPr>
        <w:t>Zápisy do stavebního deníku provádí stavbyvedoucí vždy v ten den, kdy byly práce provedeny nebo kdy nastaly okolnosti, které jsou předmětem zápisu</w:t>
      </w:r>
      <w:r w:rsidR="00235C2D">
        <w:rPr>
          <w:rFonts w:asciiTheme="minorHAnsi" w:hAnsiTheme="minorHAnsi" w:cstheme="minorHAnsi"/>
          <w:sz w:val="22"/>
          <w:szCs w:val="22"/>
        </w:rPr>
        <w:t xml:space="preserve"> a to každého dne přítomnosti na stavbě</w:t>
      </w:r>
      <w:r w:rsidRPr="00235C2D">
        <w:rPr>
          <w:rFonts w:asciiTheme="minorHAnsi" w:hAnsiTheme="minorHAnsi" w:cstheme="minorHAnsi"/>
          <w:sz w:val="22"/>
          <w:szCs w:val="22"/>
        </w:rPr>
        <w:t>. Mimo stavbyvedoucího může do stavebního deníku pro</w:t>
      </w:r>
      <w:r w:rsidR="00235C2D" w:rsidRPr="00235C2D">
        <w:rPr>
          <w:rFonts w:asciiTheme="minorHAnsi" w:hAnsiTheme="minorHAnsi" w:cstheme="minorHAnsi"/>
          <w:sz w:val="22"/>
          <w:szCs w:val="22"/>
        </w:rPr>
        <w:t>vádět potřebné záznamy pouze o</w:t>
      </w:r>
      <w:r w:rsidRPr="00235C2D">
        <w:rPr>
          <w:rFonts w:asciiTheme="minorHAnsi" w:hAnsiTheme="minorHAnsi" w:cstheme="minorHAnsi"/>
          <w:sz w:val="22"/>
          <w:szCs w:val="22"/>
        </w:rPr>
        <w:t>bjednatel, resp. TDS, případně jimi písemně pověřený zástupce nebo oprávněné orgány státní správy.</w:t>
      </w:r>
    </w:p>
    <w:p w14:paraId="1FB51FD8" w14:textId="77777777" w:rsidR="00235C2D" w:rsidRPr="00235C2D" w:rsidRDefault="00235C2D" w:rsidP="00235C2D">
      <w:pPr>
        <w:jc w:val="both"/>
        <w:rPr>
          <w:rFonts w:asciiTheme="minorHAnsi" w:hAnsiTheme="minorHAnsi" w:cstheme="minorHAnsi"/>
          <w:sz w:val="22"/>
          <w:szCs w:val="22"/>
        </w:rPr>
      </w:pPr>
    </w:p>
    <w:p w14:paraId="166EFA0A" w14:textId="7AADEA6D" w:rsidR="00235C2D" w:rsidRPr="00235C2D" w:rsidRDefault="00661E4E" w:rsidP="00235C2D">
      <w:pPr>
        <w:pStyle w:val="Odstavecseseznamem"/>
        <w:numPr>
          <w:ilvl w:val="0"/>
          <w:numId w:val="21"/>
        </w:numPr>
        <w:ind w:left="426" w:hanging="426"/>
        <w:jc w:val="both"/>
        <w:rPr>
          <w:rFonts w:asciiTheme="minorHAnsi" w:hAnsiTheme="minorHAnsi" w:cstheme="minorHAnsi"/>
          <w:sz w:val="22"/>
          <w:szCs w:val="22"/>
        </w:rPr>
      </w:pPr>
      <w:r w:rsidRPr="00235C2D">
        <w:rPr>
          <w:rFonts w:asciiTheme="minorHAnsi" w:hAnsiTheme="minorHAnsi" w:cstheme="minorHAnsi"/>
          <w:sz w:val="22"/>
          <w:szCs w:val="22"/>
        </w:rPr>
        <w:t>Zhotovitel je pov</w:t>
      </w:r>
      <w:r w:rsidR="00235C2D" w:rsidRPr="00235C2D">
        <w:rPr>
          <w:rFonts w:asciiTheme="minorHAnsi" w:hAnsiTheme="minorHAnsi" w:cstheme="minorHAnsi"/>
          <w:sz w:val="22"/>
          <w:szCs w:val="22"/>
        </w:rPr>
        <w:t>inen předkládat stavební deník o</w:t>
      </w:r>
      <w:r w:rsidRPr="00235C2D">
        <w:rPr>
          <w:rFonts w:asciiTheme="minorHAnsi" w:hAnsiTheme="minorHAnsi" w:cstheme="minorHAnsi"/>
          <w:sz w:val="22"/>
          <w:szCs w:val="22"/>
        </w:rPr>
        <w:t>bjednateli nebo TDS kdykoliv na vyzvání ke kontrole a k provádění zápisů a současně mu bez zbytečného odkladu vydat průpisy uzavřených stran stavebního deníku.</w:t>
      </w:r>
    </w:p>
    <w:p w14:paraId="31B561A0" w14:textId="77777777" w:rsidR="00235C2D" w:rsidRPr="00235C2D" w:rsidRDefault="00235C2D" w:rsidP="00235C2D">
      <w:pPr>
        <w:jc w:val="both"/>
        <w:rPr>
          <w:rFonts w:asciiTheme="minorHAnsi" w:hAnsiTheme="minorHAnsi" w:cstheme="minorHAnsi"/>
          <w:sz w:val="22"/>
          <w:szCs w:val="22"/>
        </w:rPr>
      </w:pPr>
    </w:p>
    <w:p w14:paraId="2656FFD6" w14:textId="0DC6E2C7" w:rsidR="00661E4E" w:rsidRDefault="00661E4E" w:rsidP="00235C2D">
      <w:pPr>
        <w:pStyle w:val="Odstavecseseznamem"/>
        <w:numPr>
          <w:ilvl w:val="0"/>
          <w:numId w:val="21"/>
        </w:numPr>
        <w:ind w:left="426" w:hanging="426"/>
        <w:jc w:val="both"/>
        <w:rPr>
          <w:rFonts w:asciiTheme="minorHAnsi" w:hAnsiTheme="minorHAnsi" w:cstheme="minorHAnsi"/>
          <w:sz w:val="22"/>
          <w:szCs w:val="22"/>
        </w:rPr>
      </w:pPr>
      <w:r w:rsidRPr="00235C2D">
        <w:rPr>
          <w:rFonts w:asciiTheme="minorHAnsi" w:hAnsiTheme="minorHAnsi" w:cstheme="minorHAnsi"/>
          <w:sz w:val="22"/>
          <w:szCs w:val="22"/>
        </w:rPr>
        <w:t xml:space="preserve">Objednatel a TDS nejméně jednou za týden potvrdí kontrolu svým podpisem a </w:t>
      </w:r>
      <w:r w:rsidR="00235C2D" w:rsidRPr="00235C2D">
        <w:rPr>
          <w:rFonts w:asciiTheme="minorHAnsi" w:hAnsiTheme="minorHAnsi" w:cstheme="minorHAnsi"/>
          <w:sz w:val="22"/>
          <w:szCs w:val="22"/>
        </w:rPr>
        <w:t xml:space="preserve">připojením </w:t>
      </w:r>
      <w:r w:rsidRPr="00235C2D">
        <w:rPr>
          <w:rFonts w:asciiTheme="minorHAnsi" w:hAnsiTheme="minorHAnsi" w:cstheme="minorHAnsi"/>
          <w:sz w:val="22"/>
          <w:szCs w:val="22"/>
        </w:rPr>
        <w:t>k zápisům své</w:t>
      </w:r>
      <w:r w:rsidR="00235C2D" w:rsidRPr="00235C2D">
        <w:rPr>
          <w:rFonts w:asciiTheme="minorHAnsi" w:hAnsiTheme="minorHAnsi" w:cstheme="minorHAnsi"/>
          <w:sz w:val="22"/>
          <w:szCs w:val="22"/>
        </w:rPr>
        <w:t>ho stanoviska</w:t>
      </w:r>
      <w:r w:rsidRPr="00235C2D">
        <w:rPr>
          <w:rFonts w:asciiTheme="minorHAnsi" w:hAnsiTheme="minorHAnsi" w:cstheme="minorHAnsi"/>
          <w:sz w:val="22"/>
          <w:szCs w:val="22"/>
        </w:rPr>
        <w:t xml:space="preserve">. Nesouhlasí-li </w:t>
      </w:r>
      <w:r w:rsidR="00E17767">
        <w:rPr>
          <w:rFonts w:asciiTheme="minorHAnsi" w:hAnsiTheme="minorHAnsi" w:cstheme="minorHAnsi"/>
          <w:sz w:val="22"/>
          <w:szCs w:val="22"/>
        </w:rPr>
        <w:t>z</w:t>
      </w:r>
      <w:r w:rsidRPr="00235C2D">
        <w:rPr>
          <w:rFonts w:asciiTheme="minorHAnsi" w:hAnsiTheme="minorHAnsi" w:cstheme="minorHAnsi"/>
          <w:sz w:val="22"/>
          <w:szCs w:val="22"/>
        </w:rPr>
        <w:t xml:space="preserve">hotovitel se zápisem ve stavebním deníku, musí k tomuto zápisu připojit svoje stanovisko nejpozději do 3 pracovních dnů. </w:t>
      </w:r>
    </w:p>
    <w:p w14:paraId="1E1272F7" w14:textId="77777777" w:rsidR="00235C2D" w:rsidRPr="00235C2D" w:rsidRDefault="00235C2D" w:rsidP="00235C2D">
      <w:pPr>
        <w:jc w:val="both"/>
        <w:rPr>
          <w:rFonts w:asciiTheme="minorHAnsi" w:hAnsiTheme="minorHAnsi" w:cstheme="minorHAnsi"/>
          <w:sz w:val="22"/>
          <w:szCs w:val="22"/>
        </w:rPr>
      </w:pPr>
    </w:p>
    <w:p w14:paraId="17E0EB8C" w14:textId="4E69F5AE" w:rsidR="00661E4E" w:rsidRPr="00E17767" w:rsidRDefault="00661E4E" w:rsidP="00235C2D">
      <w:pPr>
        <w:pStyle w:val="Odstavecseseznamem"/>
        <w:widowControl w:val="0"/>
        <w:numPr>
          <w:ilvl w:val="0"/>
          <w:numId w:val="21"/>
        </w:numPr>
        <w:tabs>
          <w:tab w:val="left" w:pos="1134"/>
        </w:tabs>
        <w:ind w:left="426" w:hanging="426"/>
        <w:jc w:val="both"/>
        <w:rPr>
          <w:rFonts w:asciiTheme="minorHAnsi" w:hAnsiTheme="minorHAnsi" w:cstheme="minorHAnsi"/>
          <w:sz w:val="22"/>
          <w:szCs w:val="22"/>
        </w:rPr>
      </w:pPr>
      <w:r w:rsidRPr="00E17767">
        <w:rPr>
          <w:rFonts w:asciiTheme="minorHAnsi" w:hAnsiTheme="minorHAnsi" w:cstheme="minorHAnsi"/>
          <w:sz w:val="22"/>
          <w:szCs w:val="22"/>
        </w:rPr>
        <w:t>Zhotovitel je povinen organizovat a zúčastňovat se pravidelných kontrolních dnů za účelem kontroly provádění díla. Kontrolní dny budou zaměřeny zejména na dodržování předpokládaného časového harmonogramu a na kvalitu prováděných prací. Kontrolní den povede TDS, který z něj rovněž pořídí zápis. Není-li přítomen či není-li TDS</w:t>
      </w:r>
      <w:r w:rsidR="00235C2D" w:rsidRPr="00E17767">
        <w:rPr>
          <w:rFonts w:asciiTheme="minorHAnsi" w:hAnsiTheme="minorHAnsi" w:cstheme="minorHAnsi"/>
          <w:sz w:val="22"/>
          <w:szCs w:val="22"/>
        </w:rPr>
        <w:t xml:space="preserve"> ustanoven, kontrolní den vede z</w:t>
      </w:r>
      <w:r w:rsidRPr="00E17767">
        <w:rPr>
          <w:rFonts w:asciiTheme="minorHAnsi" w:hAnsiTheme="minorHAnsi" w:cstheme="minorHAnsi"/>
          <w:sz w:val="22"/>
          <w:szCs w:val="22"/>
        </w:rPr>
        <w:t>hotovitel.</w:t>
      </w:r>
    </w:p>
    <w:p w14:paraId="684282CA" w14:textId="77777777" w:rsidR="00235C2D" w:rsidRPr="00235C2D" w:rsidRDefault="00235C2D" w:rsidP="00235C2D">
      <w:pPr>
        <w:pStyle w:val="Odstavecseseznamem"/>
        <w:ind w:left="426"/>
        <w:jc w:val="both"/>
        <w:rPr>
          <w:rFonts w:asciiTheme="minorHAnsi" w:hAnsiTheme="minorHAnsi" w:cstheme="minorHAnsi"/>
          <w:sz w:val="22"/>
          <w:szCs w:val="22"/>
        </w:rPr>
      </w:pPr>
    </w:p>
    <w:p w14:paraId="2AB9144E" w14:textId="17D94CBF" w:rsidR="00661E4E" w:rsidRDefault="00661E4E" w:rsidP="00235C2D">
      <w:pPr>
        <w:pStyle w:val="Odstavecseseznamem"/>
        <w:numPr>
          <w:ilvl w:val="0"/>
          <w:numId w:val="21"/>
        </w:numPr>
        <w:ind w:left="426" w:hanging="426"/>
        <w:jc w:val="both"/>
        <w:rPr>
          <w:rFonts w:asciiTheme="minorHAnsi" w:hAnsiTheme="minorHAnsi" w:cstheme="minorHAnsi"/>
          <w:sz w:val="22"/>
          <w:szCs w:val="22"/>
        </w:rPr>
      </w:pPr>
      <w:r w:rsidRPr="00235C2D">
        <w:rPr>
          <w:rFonts w:asciiTheme="minorHAnsi" w:hAnsiTheme="minorHAnsi" w:cstheme="minorHAnsi"/>
          <w:sz w:val="22"/>
          <w:szCs w:val="22"/>
        </w:rPr>
        <w:lastRenderedPageBreak/>
        <w:t>Výše uvedenými kontrolními dny nejsou dotčeny pr</w:t>
      </w:r>
      <w:r w:rsidR="00235C2D" w:rsidRPr="00235C2D">
        <w:rPr>
          <w:rFonts w:asciiTheme="minorHAnsi" w:hAnsiTheme="minorHAnsi" w:cstheme="minorHAnsi"/>
          <w:sz w:val="22"/>
          <w:szCs w:val="22"/>
        </w:rPr>
        <w:t>ůběžné</w:t>
      </w:r>
      <w:r w:rsidR="00E17767">
        <w:rPr>
          <w:rFonts w:asciiTheme="minorHAnsi" w:hAnsiTheme="minorHAnsi" w:cstheme="minorHAnsi"/>
          <w:sz w:val="22"/>
          <w:szCs w:val="22"/>
        </w:rPr>
        <w:t xml:space="preserve"> anebo mimořádné</w:t>
      </w:r>
      <w:r w:rsidR="00235C2D" w:rsidRPr="00235C2D">
        <w:rPr>
          <w:rFonts w:asciiTheme="minorHAnsi" w:hAnsiTheme="minorHAnsi" w:cstheme="minorHAnsi"/>
          <w:sz w:val="22"/>
          <w:szCs w:val="22"/>
        </w:rPr>
        <w:t xml:space="preserve"> kontroly provádění díla o</w:t>
      </w:r>
      <w:r w:rsidRPr="00235C2D">
        <w:rPr>
          <w:rFonts w:asciiTheme="minorHAnsi" w:hAnsiTheme="minorHAnsi" w:cstheme="minorHAnsi"/>
          <w:sz w:val="22"/>
          <w:szCs w:val="22"/>
        </w:rPr>
        <w:t>bjednatelem</w:t>
      </w:r>
      <w:r w:rsidR="00E17767">
        <w:rPr>
          <w:rFonts w:asciiTheme="minorHAnsi" w:hAnsiTheme="minorHAnsi" w:cstheme="minorHAnsi"/>
          <w:sz w:val="22"/>
          <w:szCs w:val="22"/>
        </w:rPr>
        <w:t>, TDS</w:t>
      </w:r>
      <w:r w:rsidRPr="00235C2D">
        <w:rPr>
          <w:rFonts w:asciiTheme="minorHAnsi" w:hAnsiTheme="minorHAnsi" w:cstheme="minorHAnsi"/>
          <w:sz w:val="22"/>
          <w:szCs w:val="22"/>
        </w:rPr>
        <w:t xml:space="preserve"> nebo ji</w:t>
      </w:r>
      <w:r w:rsidR="00E17767">
        <w:rPr>
          <w:rFonts w:asciiTheme="minorHAnsi" w:hAnsiTheme="minorHAnsi" w:cstheme="minorHAnsi"/>
          <w:sz w:val="22"/>
          <w:szCs w:val="22"/>
        </w:rPr>
        <w:t xml:space="preserve">nými </w:t>
      </w:r>
      <w:r w:rsidRPr="00235C2D">
        <w:rPr>
          <w:rFonts w:asciiTheme="minorHAnsi" w:hAnsiTheme="minorHAnsi" w:cstheme="minorHAnsi"/>
          <w:sz w:val="22"/>
          <w:szCs w:val="22"/>
        </w:rPr>
        <w:t xml:space="preserve">oprávněnými osobami na staveništi, jež budou </w:t>
      </w:r>
      <w:r w:rsidR="00235C2D">
        <w:rPr>
          <w:rFonts w:asciiTheme="minorHAnsi" w:hAnsiTheme="minorHAnsi" w:cstheme="minorHAnsi"/>
          <w:sz w:val="22"/>
          <w:szCs w:val="22"/>
        </w:rPr>
        <w:t>zaznamenány ve stavebním deníku.</w:t>
      </w:r>
    </w:p>
    <w:p w14:paraId="0B5FFFD2" w14:textId="77777777" w:rsidR="00235C2D" w:rsidRPr="00235C2D" w:rsidRDefault="00235C2D" w:rsidP="00235C2D">
      <w:pPr>
        <w:jc w:val="both"/>
        <w:rPr>
          <w:rFonts w:asciiTheme="minorHAnsi" w:hAnsiTheme="minorHAnsi" w:cstheme="minorHAnsi"/>
          <w:sz w:val="22"/>
          <w:szCs w:val="22"/>
        </w:rPr>
      </w:pPr>
    </w:p>
    <w:p w14:paraId="194CC1E4" w14:textId="6CF5DE65" w:rsidR="00661E4E" w:rsidRPr="00235C2D" w:rsidRDefault="00661E4E" w:rsidP="00235C2D">
      <w:pPr>
        <w:pStyle w:val="Odstavecseseznamem"/>
        <w:numPr>
          <w:ilvl w:val="0"/>
          <w:numId w:val="21"/>
        </w:numPr>
        <w:ind w:left="426" w:hanging="426"/>
        <w:jc w:val="both"/>
        <w:rPr>
          <w:rFonts w:asciiTheme="minorHAnsi" w:hAnsiTheme="minorHAnsi" w:cstheme="minorHAnsi"/>
          <w:sz w:val="22"/>
          <w:szCs w:val="22"/>
        </w:rPr>
      </w:pPr>
      <w:r w:rsidRPr="00235C2D">
        <w:rPr>
          <w:rFonts w:asciiTheme="minorHAnsi" w:hAnsiTheme="minorHAnsi" w:cstheme="minorHAnsi"/>
          <w:sz w:val="22"/>
          <w:szCs w:val="22"/>
        </w:rPr>
        <w:t>Zápisy ve stavebním deníku ani zápisy z kontrolních dnů se nepovažují za změnu smlouvy ani nezakládají nárok na změnu smlouvy.</w:t>
      </w:r>
      <w:r w:rsidR="00235C2D" w:rsidRPr="00235C2D">
        <w:rPr>
          <w:rFonts w:asciiTheme="minorHAnsi" w:hAnsiTheme="minorHAnsi" w:cstheme="minorHAnsi"/>
          <w:sz w:val="22"/>
          <w:szCs w:val="22"/>
        </w:rPr>
        <w:t xml:space="preserve"> Zápisem do stavebního deníku nelze měnit obsah této smlouvy.</w:t>
      </w:r>
    </w:p>
    <w:p w14:paraId="6AFD8A4D" w14:textId="77777777" w:rsidR="00FF32AF" w:rsidRDefault="00FF32AF" w:rsidP="000E48B5">
      <w:pPr>
        <w:tabs>
          <w:tab w:val="left" w:pos="709"/>
        </w:tabs>
        <w:jc w:val="both"/>
        <w:rPr>
          <w:rFonts w:asciiTheme="minorHAnsi" w:hAnsiTheme="minorHAnsi"/>
          <w:szCs w:val="20"/>
        </w:rPr>
      </w:pPr>
    </w:p>
    <w:p w14:paraId="29EDCFA0" w14:textId="77777777" w:rsidR="00C12380" w:rsidRDefault="00C12380" w:rsidP="000E48B5">
      <w:pPr>
        <w:tabs>
          <w:tab w:val="left" w:pos="709"/>
        </w:tabs>
        <w:jc w:val="both"/>
        <w:rPr>
          <w:rFonts w:asciiTheme="minorHAnsi" w:hAnsiTheme="minorHAnsi"/>
          <w:szCs w:val="20"/>
        </w:rPr>
      </w:pPr>
    </w:p>
    <w:p w14:paraId="0C9CBB39" w14:textId="66AED683" w:rsidR="00556169" w:rsidRPr="003D261E" w:rsidRDefault="00556169" w:rsidP="00556169">
      <w:pPr>
        <w:ind w:right="-24"/>
        <w:jc w:val="center"/>
        <w:rPr>
          <w:rFonts w:asciiTheme="minorHAnsi" w:hAnsiTheme="minorHAnsi"/>
          <w:b/>
        </w:rPr>
      </w:pPr>
      <w:r>
        <w:rPr>
          <w:rFonts w:asciiTheme="minorHAnsi" w:hAnsiTheme="minorHAnsi"/>
          <w:b/>
        </w:rPr>
        <w:t xml:space="preserve">Článek </w:t>
      </w:r>
      <w:r w:rsidRPr="003D261E">
        <w:rPr>
          <w:rFonts w:asciiTheme="minorHAnsi" w:hAnsiTheme="minorHAnsi"/>
          <w:b/>
        </w:rPr>
        <w:t>I</w:t>
      </w:r>
      <w:r>
        <w:rPr>
          <w:rFonts w:asciiTheme="minorHAnsi" w:hAnsiTheme="minorHAnsi"/>
          <w:b/>
        </w:rPr>
        <w:t>X</w:t>
      </w:r>
      <w:r w:rsidRPr="003D261E">
        <w:rPr>
          <w:rFonts w:asciiTheme="minorHAnsi" w:hAnsiTheme="minorHAnsi"/>
          <w:b/>
        </w:rPr>
        <w:t>.</w:t>
      </w:r>
    </w:p>
    <w:p w14:paraId="73C73738" w14:textId="6CB8DFF4" w:rsidR="00556169" w:rsidRPr="00045460" w:rsidRDefault="00556169" w:rsidP="00556169">
      <w:pPr>
        <w:keepNext/>
        <w:spacing w:after="120"/>
        <w:ind w:right="-23"/>
        <w:jc w:val="center"/>
        <w:outlineLvl w:val="6"/>
        <w:rPr>
          <w:rFonts w:asciiTheme="minorHAnsi" w:hAnsiTheme="minorHAnsi" w:cs="Arial"/>
          <w:b/>
        </w:rPr>
      </w:pPr>
      <w:r w:rsidRPr="00045460">
        <w:rPr>
          <w:rFonts w:asciiTheme="minorHAnsi" w:hAnsiTheme="minorHAnsi" w:cs="Arial"/>
          <w:b/>
        </w:rPr>
        <w:t>Záruky, odpovědnost za vady</w:t>
      </w:r>
    </w:p>
    <w:p w14:paraId="15780175" w14:textId="2C964D64" w:rsidR="00A4142C" w:rsidRDefault="00A4142C" w:rsidP="00A4142C">
      <w:pPr>
        <w:pStyle w:val="Odstavecseseznamem"/>
        <w:numPr>
          <w:ilvl w:val="0"/>
          <w:numId w:val="22"/>
        </w:numPr>
        <w:ind w:left="426" w:hanging="426"/>
        <w:jc w:val="both"/>
        <w:rPr>
          <w:rFonts w:asciiTheme="minorHAnsi" w:hAnsiTheme="minorHAnsi" w:cstheme="minorHAnsi"/>
          <w:sz w:val="22"/>
          <w:szCs w:val="22"/>
        </w:rPr>
      </w:pPr>
      <w:r w:rsidRPr="00A4142C">
        <w:rPr>
          <w:rFonts w:asciiTheme="minorHAnsi" w:hAnsiTheme="minorHAnsi" w:cstheme="minorHAnsi"/>
          <w:sz w:val="22"/>
          <w:szCs w:val="22"/>
        </w:rPr>
        <w:t>Dílo má vady, jestliže jeho provedení neodpovídá výsledku určenému v zadávací</w:t>
      </w:r>
      <w:r w:rsidR="00DC5478">
        <w:rPr>
          <w:rFonts w:asciiTheme="minorHAnsi" w:hAnsiTheme="minorHAnsi" w:cstheme="minorHAnsi"/>
          <w:sz w:val="22"/>
          <w:szCs w:val="22"/>
        </w:rPr>
        <w:t xml:space="preserve"> dokumentaci nebo</w:t>
      </w:r>
      <w:r w:rsidRPr="00A4142C">
        <w:rPr>
          <w:rFonts w:asciiTheme="minorHAnsi" w:hAnsiTheme="minorHAnsi" w:cstheme="minorHAnsi"/>
          <w:sz w:val="22"/>
          <w:szCs w:val="22"/>
        </w:rPr>
        <w:t xml:space="preserve"> ve smlouvě</w:t>
      </w:r>
      <w:r w:rsidR="00DC5478">
        <w:rPr>
          <w:rFonts w:asciiTheme="minorHAnsi" w:hAnsiTheme="minorHAnsi" w:cstheme="minorHAnsi"/>
          <w:sz w:val="22"/>
          <w:szCs w:val="22"/>
        </w:rPr>
        <w:t xml:space="preserve"> anebo je jeho provedení v rozporu se zákonem nebo dobrými mravy.</w:t>
      </w:r>
    </w:p>
    <w:p w14:paraId="66B1DC6A" w14:textId="77777777" w:rsidR="00DC5478" w:rsidRPr="00DC5478" w:rsidRDefault="00DC5478" w:rsidP="00DC5478">
      <w:pPr>
        <w:jc w:val="both"/>
        <w:rPr>
          <w:rFonts w:asciiTheme="minorHAnsi" w:hAnsiTheme="minorHAnsi" w:cstheme="minorHAnsi"/>
          <w:sz w:val="22"/>
          <w:szCs w:val="22"/>
        </w:rPr>
      </w:pPr>
    </w:p>
    <w:p w14:paraId="1D23BC23" w14:textId="61C7F48A" w:rsidR="00DC5478" w:rsidRPr="00A4142C" w:rsidRDefault="00210DD0" w:rsidP="00A4142C">
      <w:pPr>
        <w:pStyle w:val="Odstavecseseznamem"/>
        <w:numPr>
          <w:ilvl w:val="0"/>
          <w:numId w:val="22"/>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Odpovědnost za vady, záruky a záruční doba jsou upraveny z. </w:t>
      </w:r>
      <w:proofErr w:type="gramStart"/>
      <w:r>
        <w:rPr>
          <w:rFonts w:asciiTheme="minorHAnsi" w:hAnsiTheme="minorHAnsi" w:cstheme="minorHAnsi"/>
          <w:sz w:val="22"/>
          <w:szCs w:val="22"/>
        </w:rPr>
        <w:t>č.</w:t>
      </w:r>
      <w:proofErr w:type="gramEnd"/>
      <w:r>
        <w:rPr>
          <w:rFonts w:asciiTheme="minorHAnsi" w:hAnsiTheme="minorHAnsi" w:cstheme="minorHAnsi"/>
          <w:sz w:val="22"/>
          <w:szCs w:val="22"/>
        </w:rPr>
        <w:t xml:space="preserve"> 89/2012 Sb. (občanský zákoník), zejm. §§ 2615, 2619, 2629 a souvisejících</w:t>
      </w:r>
      <w:r w:rsidR="00DC5478">
        <w:rPr>
          <w:rFonts w:asciiTheme="minorHAnsi" w:hAnsiTheme="minorHAnsi" w:cstheme="minorHAnsi"/>
          <w:sz w:val="22"/>
          <w:szCs w:val="22"/>
        </w:rPr>
        <w:t>.</w:t>
      </w:r>
      <w:r w:rsidR="009921AF">
        <w:rPr>
          <w:rFonts w:asciiTheme="minorHAnsi" w:hAnsiTheme="minorHAnsi" w:cstheme="minorHAnsi"/>
          <w:sz w:val="22"/>
          <w:szCs w:val="22"/>
        </w:rPr>
        <w:t xml:space="preserve"> Záruka spočívá v tom, že zhotovitel zjištěné vady hotového díla (dle této smlouvy) bezplatně odstraní v termínu dohodnutém při reklamačním řízení.</w:t>
      </w:r>
    </w:p>
    <w:p w14:paraId="52DB7B75" w14:textId="77777777" w:rsidR="00037415" w:rsidRPr="00037415" w:rsidRDefault="00037415" w:rsidP="00037415">
      <w:pPr>
        <w:jc w:val="both"/>
        <w:rPr>
          <w:rFonts w:asciiTheme="minorHAnsi" w:hAnsiTheme="minorHAnsi" w:cstheme="minorHAnsi"/>
          <w:sz w:val="22"/>
          <w:szCs w:val="22"/>
        </w:rPr>
      </w:pPr>
    </w:p>
    <w:p w14:paraId="00F65357" w14:textId="6F4AC5FA" w:rsidR="00556169" w:rsidRDefault="00556169" w:rsidP="00556169">
      <w:pPr>
        <w:pStyle w:val="Odstavecseseznamem"/>
        <w:numPr>
          <w:ilvl w:val="0"/>
          <w:numId w:val="22"/>
        </w:numPr>
        <w:ind w:left="426" w:hanging="426"/>
        <w:jc w:val="both"/>
        <w:rPr>
          <w:rFonts w:asciiTheme="minorHAnsi" w:hAnsiTheme="minorHAnsi" w:cstheme="minorHAnsi"/>
          <w:sz w:val="22"/>
          <w:szCs w:val="22"/>
        </w:rPr>
      </w:pPr>
      <w:r w:rsidRPr="00556169">
        <w:rPr>
          <w:rFonts w:asciiTheme="minorHAnsi" w:hAnsiTheme="minorHAnsi" w:cstheme="minorHAnsi"/>
          <w:sz w:val="22"/>
          <w:szCs w:val="22"/>
        </w:rPr>
        <w:t>Objednatel je povinen případné vady písemně reklamovat u zhotovitele bez zbytečného odkladu po jejich zjištění. V reklamaci musí být vady popsány a musí být uvedeno, jak se projevují. Dále v reklamaci objednatel musí uvést své požadavky na způsob odstranění vad.</w:t>
      </w:r>
    </w:p>
    <w:p w14:paraId="55562427" w14:textId="77777777" w:rsidR="00037415" w:rsidRPr="00037415" w:rsidRDefault="00037415" w:rsidP="00037415">
      <w:pPr>
        <w:jc w:val="both"/>
        <w:rPr>
          <w:rFonts w:asciiTheme="minorHAnsi" w:hAnsiTheme="minorHAnsi" w:cstheme="minorHAnsi"/>
          <w:sz w:val="22"/>
          <w:szCs w:val="22"/>
        </w:rPr>
      </w:pPr>
    </w:p>
    <w:p w14:paraId="2E86360A" w14:textId="1BDC5BCE" w:rsidR="00556169" w:rsidRDefault="00556169" w:rsidP="00556169">
      <w:pPr>
        <w:pStyle w:val="Odstavecseseznamem"/>
        <w:numPr>
          <w:ilvl w:val="0"/>
          <w:numId w:val="22"/>
        </w:numPr>
        <w:ind w:left="426" w:hanging="426"/>
        <w:jc w:val="both"/>
        <w:rPr>
          <w:rFonts w:asciiTheme="minorHAnsi" w:hAnsiTheme="minorHAnsi" w:cstheme="minorHAnsi"/>
          <w:sz w:val="22"/>
          <w:szCs w:val="22"/>
        </w:rPr>
      </w:pPr>
      <w:r w:rsidRPr="00556169">
        <w:rPr>
          <w:rFonts w:asciiTheme="minorHAnsi" w:hAnsiTheme="minorHAnsi" w:cstheme="minorHAnsi"/>
          <w:sz w:val="22"/>
          <w:szCs w:val="22"/>
        </w:rPr>
        <w:t>Odstranění vady nemá vliv na nárok objednatele na náhradu škody od zhotovitele, která byla objednateli způsobena vadným plněním zhotovitele či vznikem vady.</w:t>
      </w:r>
    </w:p>
    <w:p w14:paraId="557BEEE7" w14:textId="77777777" w:rsidR="00037415" w:rsidRPr="00037415" w:rsidRDefault="00037415" w:rsidP="00037415">
      <w:pPr>
        <w:jc w:val="both"/>
        <w:rPr>
          <w:rFonts w:asciiTheme="minorHAnsi" w:hAnsiTheme="minorHAnsi" w:cstheme="minorHAnsi"/>
          <w:sz w:val="22"/>
          <w:szCs w:val="22"/>
        </w:rPr>
      </w:pPr>
    </w:p>
    <w:p w14:paraId="3ED46345" w14:textId="09985FB5" w:rsidR="00556169" w:rsidRPr="00037415" w:rsidRDefault="00556169" w:rsidP="00037415">
      <w:pPr>
        <w:pStyle w:val="Odstavecseseznamem"/>
        <w:numPr>
          <w:ilvl w:val="0"/>
          <w:numId w:val="22"/>
        </w:numPr>
        <w:ind w:left="426" w:hanging="426"/>
        <w:jc w:val="both"/>
        <w:rPr>
          <w:rFonts w:asciiTheme="minorHAnsi" w:hAnsiTheme="minorHAnsi" w:cstheme="minorHAnsi"/>
          <w:sz w:val="22"/>
          <w:szCs w:val="22"/>
        </w:rPr>
      </w:pPr>
      <w:r w:rsidRPr="00037415">
        <w:rPr>
          <w:rFonts w:asciiTheme="minorHAnsi" w:hAnsiTheme="minorHAnsi" w:cstheme="minorHAnsi"/>
          <w:sz w:val="22"/>
          <w:szCs w:val="22"/>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41A8F3A9" w14:textId="77777777" w:rsidR="00037415" w:rsidRPr="00037415" w:rsidRDefault="00037415" w:rsidP="00037415">
      <w:pPr>
        <w:jc w:val="both"/>
        <w:rPr>
          <w:rFonts w:asciiTheme="minorHAnsi" w:hAnsiTheme="minorHAnsi" w:cstheme="minorHAnsi"/>
          <w:sz w:val="22"/>
          <w:szCs w:val="22"/>
        </w:rPr>
      </w:pPr>
    </w:p>
    <w:p w14:paraId="6A34DDAB" w14:textId="2A6277EF" w:rsidR="00556169" w:rsidRPr="00037415" w:rsidRDefault="00556169" w:rsidP="00037415">
      <w:pPr>
        <w:pStyle w:val="Odstavecseseznamem"/>
        <w:numPr>
          <w:ilvl w:val="0"/>
          <w:numId w:val="22"/>
        </w:numPr>
        <w:ind w:left="426" w:hanging="426"/>
        <w:jc w:val="both"/>
        <w:rPr>
          <w:rFonts w:asciiTheme="minorHAnsi" w:hAnsiTheme="minorHAnsi" w:cstheme="minorHAnsi"/>
          <w:sz w:val="22"/>
          <w:szCs w:val="22"/>
        </w:rPr>
      </w:pPr>
      <w:r w:rsidRPr="00037415">
        <w:rPr>
          <w:rFonts w:asciiTheme="minorHAnsi" w:hAnsiTheme="minorHAnsi" w:cstheme="minorHAnsi"/>
          <w:sz w:val="22"/>
          <w:szCs w:val="22"/>
        </w:rPr>
        <w:t>Zhotovitel na sebe přejímá zodpovědnost za škody způsobené jeho stavební činností, činností</w:t>
      </w:r>
      <w:r w:rsidR="00037415" w:rsidRPr="00037415">
        <w:rPr>
          <w:rFonts w:asciiTheme="minorHAnsi" w:hAnsiTheme="minorHAnsi" w:cstheme="minorHAnsi"/>
          <w:sz w:val="22"/>
          <w:szCs w:val="22"/>
        </w:rPr>
        <w:t xml:space="preserve"> </w:t>
      </w:r>
      <w:r w:rsidRPr="00037415">
        <w:rPr>
          <w:rFonts w:asciiTheme="minorHAnsi" w:hAnsiTheme="minorHAnsi" w:cstheme="minorHAnsi"/>
          <w:sz w:val="22"/>
          <w:szCs w:val="22"/>
        </w:rPr>
        <w:t>jeho pracovníků a činností subdodavatelů na díle, na dotčených plochách,</w:t>
      </w:r>
      <w:r w:rsidR="00037415" w:rsidRPr="00037415">
        <w:rPr>
          <w:rFonts w:asciiTheme="minorHAnsi" w:hAnsiTheme="minorHAnsi" w:cstheme="minorHAnsi"/>
          <w:sz w:val="22"/>
          <w:szCs w:val="22"/>
        </w:rPr>
        <w:t xml:space="preserve"> </w:t>
      </w:r>
      <w:r w:rsidRPr="00037415">
        <w:rPr>
          <w:rFonts w:asciiTheme="minorHAnsi" w:hAnsiTheme="minorHAnsi" w:cstheme="minorHAnsi"/>
          <w:sz w:val="22"/>
          <w:szCs w:val="22"/>
        </w:rPr>
        <w:t xml:space="preserve">inženýrských sítích a cizích zařízeních v prostorách staveniště po celou dobu výstavby, tzn. </w:t>
      </w:r>
      <w:r w:rsidR="00D970D2">
        <w:rPr>
          <w:rFonts w:asciiTheme="minorHAnsi" w:hAnsiTheme="minorHAnsi" w:cstheme="minorHAnsi"/>
          <w:sz w:val="22"/>
          <w:szCs w:val="22"/>
        </w:rPr>
        <w:t>d</w:t>
      </w:r>
      <w:r w:rsidRPr="00037415">
        <w:rPr>
          <w:rFonts w:asciiTheme="minorHAnsi" w:hAnsiTheme="minorHAnsi" w:cstheme="minorHAnsi"/>
          <w:sz w:val="22"/>
          <w:szCs w:val="22"/>
        </w:rPr>
        <w:t>o</w:t>
      </w:r>
      <w:r w:rsidR="00037415" w:rsidRPr="00037415">
        <w:rPr>
          <w:rFonts w:asciiTheme="minorHAnsi" w:hAnsiTheme="minorHAnsi" w:cstheme="minorHAnsi"/>
          <w:sz w:val="22"/>
          <w:szCs w:val="22"/>
        </w:rPr>
        <w:t xml:space="preserve"> </w:t>
      </w:r>
      <w:r w:rsidRPr="00037415">
        <w:rPr>
          <w:rFonts w:asciiTheme="minorHAnsi" w:hAnsiTheme="minorHAnsi" w:cstheme="minorHAnsi"/>
          <w:sz w:val="22"/>
          <w:szCs w:val="22"/>
        </w:rPr>
        <w:t>převzetí díla objednatelem</w:t>
      </w:r>
      <w:r w:rsidR="00D970D2">
        <w:rPr>
          <w:rFonts w:asciiTheme="minorHAnsi" w:hAnsiTheme="minorHAnsi" w:cstheme="minorHAnsi"/>
          <w:sz w:val="22"/>
          <w:szCs w:val="22"/>
        </w:rPr>
        <w:t xml:space="preserve"> bez vad a nedodělků</w:t>
      </w:r>
      <w:r w:rsidRPr="00037415">
        <w:rPr>
          <w:rFonts w:asciiTheme="minorHAnsi" w:hAnsiTheme="minorHAnsi" w:cstheme="minorHAnsi"/>
          <w:sz w:val="22"/>
          <w:szCs w:val="22"/>
        </w:rPr>
        <w:t>.</w:t>
      </w:r>
    </w:p>
    <w:p w14:paraId="23A7DF85" w14:textId="77777777" w:rsidR="00037415" w:rsidRDefault="00037415" w:rsidP="00556169">
      <w:pPr>
        <w:tabs>
          <w:tab w:val="left" w:pos="709"/>
        </w:tabs>
        <w:jc w:val="both"/>
        <w:rPr>
          <w:rFonts w:asciiTheme="minorHAnsi" w:hAnsiTheme="minorHAnsi" w:cstheme="minorHAnsi"/>
          <w:sz w:val="22"/>
          <w:szCs w:val="22"/>
        </w:rPr>
      </w:pPr>
    </w:p>
    <w:p w14:paraId="6CFC664F" w14:textId="77777777" w:rsidR="00C12380" w:rsidRDefault="00C12380" w:rsidP="00556169">
      <w:pPr>
        <w:tabs>
          <w:tab w:val="left" w:pos="709"/>
        </w:tabs>
        <w:jc w:val="both"/>
        <w:rPr>
          <w:rFonts w:asciiTheme="minorHAnsi" w:hAnsiTheme="minorHAnsi" w:cstheme="minorHAnsi"/>
          <w:sz w:val="22"/>
          <w:szCs w:val="22"/>
        </w:rPr>
      </w:pPr>
    </w:p>
    <w:p w14:paraId="71DF19F4" w14:textId="7981A107" w:rsidR="00037415" w:rsidRPr="003D261E" w:rsidRDefault="000676B1" w:rsidP="00037415">
      <w:pPr>
        <w:ind w:right="-24"/>
        <w:jc w:val="center"/>
        <w:rPr>
          <w:rFonts w:asciiTheme="minorHAnsi" w:hAnsiTheme="minorHAnsi"/>
          <w:b/>
        </w:rPr>
      </w:pPr>
      <w:r>
        <w:rPr>
          <w:rFonts w:asciiTheme="minorHAnsi" w:hAnsiTheme="minorHAnsi"/>
          <w:b/>
        </w:rPr>
        <w:t>Článek X</w:t>
      </w:r>
      <w:r w:rsidR="00037415" w:rsidRPr="003D261E">
        <w:rPr>
          <w:rFonts w:asciiTheme="minorHAnsi" w:hAnsiTheme="minorHAnsi"/>
          <w:b/>
        </w:rPr>
        <w:t>.</w:t>
      </w:r>
    </w:p>
    <w:p w14:paraId="16F3A9E4" w14:textId="67BCF229" w:rsidR="00037415" w:rsidRPr="00045460" w:rsidRDefault="00037415" w:rsidP="000676B1">
      <w:pPr>
        <w:keepNext/>
        <w:spacing w:after="120"/>
        <w:ind w:right="-23"/>
        <w:jc w:val="center"/>
        <w:outlineLvl w:val="6"/>
        <w:rPr>
          <w:rFonts w:asciiTheme="minorHAnsi" w:hAnsiTheme="minorHAnsi" w:cs="Arial"/>
          <w:b/>
        </w:rPr>
      </w:pPr>
      <w:r>
        <w:rPr>
          <w:rFonts w:asciiTheme="minorHAnsi" w:hAnsiTheme="minorHAnsi" w:cs="Arial"/>
          <w:b/>
        </w:rPr>
        <w:t>Smluvní pokuty</w:t>
      </w:r>
    </w:p>
    <w:p w14:paraId="4154BD13" w14:textId="624C665F" w:rsidR="00556169" w:rsidRPr="000676B1" w:rsidRDefault="00556169" w:rsidP="000676B1">
      <w:pPr>
        <w:pStyle w:val="Odstavecseseznamem"/>
        <w:numPr>
          <w:ilvl w:val="0"/>
          <w:numId w:val="23"/>
        </w:numPr>
        <w:ind w:left="426" w:hanging="426"/>
        <w:jc w:val="both"/>
        <w:rPr>
          <w:rFonts w:asciiTheme="minorHAnsi" w:hAnsiTheme="minorHAnsi" w:cstheme="minorHAnsi"/>
          <w:sz w:val="22"/>
          <w:szCs w:val="22"/>
        </w:rPr>
      </w:pPr>
      <w:r w:rsidRPr="000676B1">
        <w:rPr>
          <w:rFonts w:asciiTheme="minorHAnsi" w:hAnsiTheme="minorHAnsi" w:cstheme="minorHAnsi"/>
          <w:sz w:val="22"/>
          <w:szCs w:val="22"/>
        </w:rPr>
        <w:t>Dojde-li ze strany zhotovitele k prodlení ve stanoveném termínu dokončení</w:t>
      </w:r>
      <w:r w:rsidR="003022B6" w:rsidRPr="000676B1">
        <w:rPr>
          <w:rFonts w:asciiTheme="minorHAnsi" w:hAnsiTheme="minorHAnsi" w:cstheme="minorHAnsi"/>
          <w:sz w:val="22"/>
          <w:szCs w:val="22"/>
        </w:rPr>
        <w:t xml:space="preserve"> </w:t>
      </w:r>
      <w:r w:rsidR="00D970D2" w:rsidRPr="000676B1">
        <w:rPr>
          <w:rFonts w:asciiTheme="minorHAnsi" w:hAnsiTheme="minorHAnsi" w:cstheme="minorHAnsi"/>
          <w:sz w:val="22"/>
          <w:szCs w:val="22"/>
        </w:rPr>
        <w:t xml:space="preserve">celého díla </w:t>
      </w:r>
      <w:r w:rsidR="000676B1" w:rsidRPr="000676B1">
        <w:rPr>
          <w:rFonts w:asciiTheme="minorHAnsi" w:hAnsiTheme="minorHAnsi" w:cstheme="minorHAnsi"/>
          <w:sz w:val="22"/>
          <w:szCs w:val="22"/>
        </w:rPr>
        <w:t>a jeho předání</w:t>
      </w:r>
      <w:r w:rsidRPr="000676B1">
        <w:rPr>
          <w:rFonts w:asciiTheme="minorHAnsi" w:hAnsiTheme="minorHAnsi" w:cstheme="minorHAnsi"/>
          <w:sz w:val="22"/>
          <w:szCs w:val="22"/>
        </w:rPr>
        <w:t>, uhradí zhotovitel objednateli smluvní pokutu ve výši 1000 Kč za každý</w:t>
      </w:r>
      <w:r w:rsidR="003022B6" w:rsidRPr="000676B1">
        <w:rPr>
          <w:rFonts w:asciiTheme="minorHAnsi" w:hAnsiTheme="minorHAnsi" w:cstheme="minorHAnsi"/>
          <w:sz w:val="22"/>
          <w:szCs w:val="22"/>
        </w:rPr>
        <w:t xml:space="preserve"> </w:t>
      </w:r>
      <w:r w:rsidRPr="000676B1">
        <w:rPr>
          <w:rFonts w:asciiTheme="minorHAnsi" w:hAnsiTheme="minorHAnsi" w:cstheme="minorHAnsi"/>
          <w:sz w:val="22"/>
          <w:szCs w:val="22"/>
        </w:rPr>
        <w:t>započatý den prodlení.</w:t>
      </w:r>
    </w:p>
    <w:p w14:paraId="5E2C3DD1" w14:textId="77777777" w:rsidR="000676B1" w:rsidRPr="000676B1" w:rsidRDefault="000676B1" w:rsidP="000676B1">
      <w:pPr>
        <w:jc w:val="both"/>
        <w:rPr>
          <w:rFonts w:asciiTheme="minorHAnsi" w:hAnsiTheme="minorHAnsi" w:cstheme="minorHAnsi"/>
          <w:sz w:val="22"/>
          <w:szCs w:val="22"/>
        </w:rPr>
      </w:pPr>
    </w:p>
    <w:p w14:paraId="76B9A41D" w14:textId="63311F1D" w:rsidR="00556169" w:rsidRPr="000676B1" w:rsidRDefault="00556169" w:rsidP="000676B1">
      <w:pPr>
        <w:pStyle w:val="Odstavecseseznamem"/>
        <w:numPr>
          <w:ilvl w:val="0"/>
          <w:numId w:val="23"/>
        </w:numPr>
        <w:ind w:left="426" w:hanging="426"/>
        <w:jc w:val="both"/>
        <w:rPr>
          <w:rFonts w:asciiTheme="minorHAnsi" w:hAnsiTheme="minorHAnsi" w:cstheme="minorHAnsi"/>
          <w:sz w:val="22"/>
          <w:szCs w:val="22"/>
        </w:rPr>
      </w:pPr>
      <w:r w:rsidRPr="000676B1">
        <w:rPr>
          <w:rFonts w:asciiTheme="minorHAnsi" w:hAnsiTheme="minorHAnsi" w:cstheme="minorHAnsi"/>
          <w:sz w:val="22"/>
          <w:szCs w:val="22"/>
        </w:rPr>
        <w:t>Smluvní strany se dohodly, že zhotovitel zaplatí objednateli smluvní pokutu za prodlení</w:t>
      </w:r>
      <w:r w:rsidR="003022B6" w:rsidRPr="000676B1">
        <w:rPr>
          <w:rFonts w:asciiTheme="minorHAnsi" w:hAnsiTheme="minorHAnsi" w:cstheme="minorHAnsi"/>
          <w:sz w:val="22"/>
          <w:szCs w:val="22"/>
        </w:rPr>
        <w:t xml:space="preserve"> </w:t>
      </w:r>
      <w:r w:rsidRPr="000676B1">
        <w:rPr>
          <w:rFonts w:asciiTheme="minorHAnsi" w:hAnsiTheme="minorHAnsi" w:cstheme="minorHAnsi"/>
          <w:sz w:val="22"/>
          <w:szCs w:val="22"/>
        </w:rPr>
        <w:t>s vyklizením staveniště ve výši 2 000 Kč za každý započatý den prodlení.</w:t>
      </w:r>
    </w:p>
    <w:p w14:paraId="7179A80E" w14:textId="77777777" w:rsidR="000676B1" w:rsidRPr="000676B1" w:rsidRDefault="000676B1" w:rsidP="000676B1">
      <w:pPr>
        <w:jc w:val="both"/>
        <w:rPr>
          <w:rFonts w:asciiTheme="minorHAnsi" w:hAnsiTheme="minorHAnsi" w:cstheme="minorHAnsi"/>
          <w:sz w:val="22"/>
          <w:szCs w:val="22"/>
        </w:rPr>
      </w:pPr>
    </w:p>
    <w:p w14:paraId="3913397F" w14:textId="04C24602" w:rsidR="00556169" w:rsidRPr="000676B1" w:rsidRDefault="00556169" w:rsidP="000676B1">
      <w:pPr>
        <w:pStyle w:val="Odstavecseseznamem"/>
        <w:numPr>
          <w:ilvl w:val="0"/>
          <w:numId w:val="23"/>
        </w:numPr>
        <w:ind w:left="426" w:hanging="426"/>
        <w:jc w:val="both"/>
        <w:rPr>
          <w:rFonts w:asciiTheme="minorHAnsi" w:hAnsiTheme="minorHAnsi" w:cstheme="minorHAnsi"/>
          <w:sz w:val="22"/>
          <w:szCs w:val="22"/>
        </w:rPr>
      </w:pPr>
      <w:r w:rsidRPr="000676B1">
        <w:rPr>
          <w:rFonts w:asciiTheme="minorHAnsi" w:hAnsiTheme="minorHAnsi" w:cstheme="minorHAnsi"/>
          <w:sz w:val="22"/>
          <w:szCs w:val="22"/>
        </w:rPr>
        <w:t>Dojde-li ze strany zhotovitele k prodlení při odstraňování vad a nedodělků, uvedených</w:t>
      </w:r>
      <w:r w:rsidR="003022B6" w:rsidRPr="000676B1">
        <w:rPr>
          <w:rFonts w:asciiTheme="minorHAnsi" w:hAnsiTheme="minorHAnsi" w:cstheme="minorHAnsi"/>
          <w:sz w:val="22"/>
          <w:szCs w:val="22"/>
        </w:rPr>
        <w:t xml:space="preserve"> </w:t>
      </w:r>
      <w:r w:rsidRPr="000676B1">
        <w:rPr>
          <w:rFonts w:asciiTheme="minorHAnsi" w:hAnsiTheme="minorHAnsi" w:cstheme="minorHAnsi"/>
          <w:sz w:val="22"/>
          <w:szCs w:val="22"/>
        </w:rPr>
        <w:t>v protokolu o předání a převzetí díla, uhradí zhotovitel objednateli smluvní pokutu ve výši 2</w:t>
      </w:r>
      <w:r w:rsidR="003022B6" w:rsidRPr="000676B1">
        <w:rPr>
          <w:rFonts w:asciiTheme="minorHAnsi" w:hAnsiTheme="minorHAnsi" w:cstheme="minorHAnsi"/>
          <w:sz w:val="22"/>
          <w:szCs w:val="22"/>
        </w:rPr>
        <w:t> </w:t>
      </w:r>
      <w:r w:rsidRPr="000676B1">
        <w:rPr>
          <w:rFonts w:asciiTheme="minorHAnsi" w:hAnsiTheme="minorHAnsi" w:cstheme="minorHAnsi"/>
          <w:sz w:val="22"/>
          <w:szCs w:val="22"/>
        </w:rPr>
        <w:t>000</w:t>
      </w:r>
      <w:r w:rsidR="003022B6" w:rsidRPr="000676B1">
        <w:rPr>
          <w:rFonts w:asciiTheme="minorHAnsi" w:hAnsiTheme="minorHAnsi" w:cstheme="minorHAnsi"/>
          <w:sz w:val="22"/>
          <w:szCs w:val="22"/>
        </w:rPr>
        <w:t xml:space="preserve"> </w:t>
      </w:r>
      <w:r w:rsidRPr="000676B1">
        <w:rPr>
          <w:rFonts w:asciiTheme="minorHAnsi" w:hAnsiTheme="minorHAnsi" w:cstheme="minorHAnsi"/>
          <w:sz w:val="22"/>
          <w:szCs w:val="22"/>
        </w:rPr>
        <w:t>Kč za každý den prodlení, ne však více než 10 % z ceny díla bez DPH.</w:t>
      </w:r>
    </w:p>
    <w:p w14:paraId="47D30060" w14:textId="77777777" w:rsidR="000676B1" w:rsidRPr="000676B1" w:rsidRDefault="000676B1" w:rsidP="000676B1">
      <w:pPr>
        <w:jc w:val="both"/>
        <w:rPr>
          <w:rFonts w:asciiTheme="minorHAnsi" w:hAnsiTheme="minorHAnsi" w:cstheme="minorHAnsi"/>
          <w:sz w:val="22"/>
          <w:szCs w:val="22"/>
        </w:rPr>
      </w:pPr>
    </w:p>
    <w:p w14:paraId="2BCE8A3F" w14:textId="4824A91E" w:rsidR="003022B6" w:rsidRPr="000676B1" w:rsidRDefault="003022B6" w:rsidP="000676B1">
      <w:pPr>
        <w:pStyle w:val="Odstavecseseznamem"/>
        <w:numPr>
          <w:ilvl w:val="0"/>
          <w:numId w:val="23"/>
        </w:numPr>
        <w:ind w:left="426" w:hanging="426"/>
        <w:jc w:val="both"/>
        <w:rPr>
          <w:rFonts w:asciiTheme="minorHAnsi" w:hAnsiTheme="minorHAnsi" w:cstheme="minorHAnsi"/>
          <w:sz w:val="22"/>
          <w:szCs w:val="22"/>
        </w:rPr>
      </w:pPr>
      <w:r w:rsidRPr="000676B1">
        <w:rPr>
          <w:rFonts w:asciiTheme="minorHAnsi" w:hAnsiTheme="minorHAnsi" w:cstheme="minorHAnsi"/>
          <w:sz w:val="22"/>
          <w:szCs w:val="22"/>
        </w:rPr>
        <w:t>Objednatel je oprávněn vyúčtované smluvní pokuty započítat na oprávněné pohledávky</w:t>
      </w:r>
      <w:r w:rsidR="000676B1" w:rsidRPr="000676B1">
        <w:rPr>
          <w:rFonts w:asciiTheme="minorHAnsi" w:hAnsiTheme="minorHAnsi" w:cstheme="minorHAnsi"/>
          <w:sz w:val="22"/>
          <w:szCs w:val="22"/>
        </w:rPr>
        <w:t xml:space="preserve"> </w:t>
      </w:r>
      <w:r w:rsidRPr="000676B1">
        <w:rPr>
          <w:rFonts w:asciiTheme="minorHAnsi" w:hAnsiTheme="minorHAnsi" w:cstheme="minorHAnsi"/>
          <w:sz w:val="22"/>
          <w:szCs w:val="22"/>
        </w:rPr>
        <w:t>zhotovitele vůči objednateli.</w:t>
      </w:r>
    </w:p>
    <w:p w14:paraId="2738C685" w14:textId="77777777" w:rsidR="000676B1" w:rsidRPr="000676B1" w:rsidRDefault="000676B1" w:rsidP="000676B1">
      <w:pPr>
        <w:jc w:val="both"/>
        <w:rPr>
          <w:rFonts w:asciiTheme="minorHAnsi" w:hAnsiTheme="minorHAnsi" w:cstheme="minorHAnsi"/>
          <w:sz w:val="22"/>
          <w:szCs w:val="22"/>
        </w:rPr>
      </w:pPr>
    </w:p>
    <w:p w14:paraId="6A77B2F0" w14:textId="1E0BC1E9" w:rsidR="003022B6" w:rsidRPr="003022B6" w:rsidRDefault="000676B1" w:rsidP="000676B1">
      <w:pPr>
        <w:pStyle w:val="Normln1"/>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5. </w:t>
      </w:r>
      <w:r>
        <w:rPr>
          <w:rFonts w:asciiTheme="minorHAnsi" w:hAnsiTheme="minorHAnsi" w:cstheme="minorHAnsi"/>
          <w:color w:val="000000"/>
          <w:sz w:val="22"/>
          <w:szCs w:val="22"/>
        </w:rPr>
        <w:tab/>
      </w:r>
      <w:r w:rsidR="003022B6" w:rsidRPr="003022B6">
        <w:rPr>
          <w:rFonts w:asciiTheme="minorHAnsi" w:hAnsiTheme="minorHAnsi" w:cstheme="minorHAnsi"/>
          <w:color w:val="000000"/>
          <w:sz w:val="22"/>
          <w:szCs w:val="22"/>
        </w:rPr>
        <w:t>V případě prodlení objednatele s uhrazením ceny díla je zhotovitel oprávněn po objednavateli požadovat úrok z prodlení ve výši stanovené platnými právními předpisy.</w:t>
      </w:r>
    </w:p>
    <w:p w14:paraId="4E270114" w14:textId="77777777" w:rsidR="00C12380" w:rsidRDefault="00C12380" w:rsidP="000676B1">
      <w:pPr>
        <w:pStyle w:val="Normln1"/>
        <w:ind w:left="426" w:hanging="426"/>
        <w:jc w:val="both"/>
        <w:rPr>
          <w:rFonts w:asciiTheme="minorHAnsi" w:hAnsiTheme="minorHAnsi" w:cstheme="minorHAnsi"/>
          <w:color w:val="000000"/>
          <w:sz w:val="22"/>
          <w:szCs w:val="22"/>
        </w:rPr>
      </w:pPr>
    </w:p>
    <w:p w14:paraId="002DFDCE" w14:textId="441ABAAC" w:rsidR="003022B6" w:rsidRPr="003022B6" w:rsidRDefault="000676B1" w:rsidP="000676B1">
      <w:pPr>
        <w:pStyle w:val="Normln1"/>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6. </w:t>
      </w:r>
      <w:r>
        <w:rPr>
          <w:rFonts w:asciiTheme="minorHAnsi" w:hAnsiTheme="minorHAnsi" w:cstheme="minorHAnsi"/>
          <w:color w:val="000000"/>
          <w:sz w:val="22"/>
          <w:szCs w:val="22"/>
        </w:rPr>
        <w:tab/>
      </w:r>
      <w:r w:rsidR="003022B6" w:rsidRPr="003022B6">
        <w:rPr>
          <w:rFonts w:asciiTheme="minorHAnsi" w:hAnsiTheme="minorHAnsi" w:cstheme="minorHAnsi"/>
          <w:color w:val="000000"/>
          <w:sz w:val="22"/>
          <w:szCs w:val="22"/>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49612E9D" w14:textId="77777777" w:rsidR="00C12380" w:rsidRDefault="00C12380" w:rsidP="000676B1">
      <w:pPr>
        <w:ind w:left="426" w:hanging="426"/>
        <w:jc w:val="both"/>
        <w:rPr>
          <w:rFonts w:asciiTheme="minorHAnsi" w:hAnsiTheme="minorHAnsi" w:cstheme="minorHAnsi"/>
          <w:sz w:val="22"/>
          <w:szCs w:val="22"/>
        </w:rPr>
      </w:pPr>
    </w:p>
    <w:p w14:paraId="115B8E91" w14:textId="27A639FE" w:rsidR="00556169" w:rsidRPr="00556169" w:rsidRDefault="000676B1" w:rsidP="000676B1">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7. </w:t>
      </w:r>
      <w:r w:rsidR="00556169" w:rsidRPr="00556169">
        <w:rPr>
          <w:rFonts w:asciiTheme="minorHAnsi" w:hAnsiTheme="minorHAnsi" w:cstheme="minorHAnsi"/>
          <w:sz w:val="22"/>
          <w:szCs w:val="22"/>
        </w:rPr>
        <w:t xml:space="preserve"> </w:t>
      </w:r>
      <w:r>
        <w:rPr>
          <w:rFonts w:asciiTheme="minorHAnsi" w:hAnsiTheme="minorHAnsi" w:cstheme="minorHAnsi"/>
          <w:sz w:val="22"/>
          <w:szCs w:val="22"/>
        </w:rPr>
        <w:tab/>
      </w:r>
      <w:r w:rsidR="00556169" w:rsidRPr="00556169">
        <w:rPr>
          <w:rFonts w:asciiTheme="minorHAnsi" w:hAnsiTheme="minorHAnsi" w:cstheme="minorHAnsi"/>
          <w:sz w:val="22"/>
          <w:szCs w:val="22"/>
        </w:rPr>
        <w:t>Smluvní pokuty jsou splatné do 14 kalendářních dnů od dne doručení výzvy k úhradě smluvní</w:t>
      </w:r>
      <w:r>
        <w:rPr>
          <w:rFonts w:asciiTheme="minorHAnsi" w:hAnsiTheme="minorHAnsi" w:cstheme="minorHAnsi"/>
          <w:sz w:val="22"/>
          <w:szCs w:val="22"/>
        </w:rPr>
        <w:t xml:space="preserve"> </w:t>
      </w:r>
      <w:r w:rsidR="00556169" w:rsidRPr="00556169">
        <w:rPr>
          <w:rFonts w:asciiTheme="minorHAnsi" w:hAnsiTheme="minorHAnsi" w:cstheme="minorHAnsi"/>
          <w:sz w:val="22"/>
          <w:szCs w:val="22"/>
        </w:rPr>
        <w:t>pokuty druhé straně.</w:t>
      </w:r>
    </w:p>
    <w:p w14:paraId="3046086A" w14:textId="77777777" w:rsidR="00C12380" w:rsidRDefault="00C12380" w:rsidP="000676B1">
      <w:pPr>
        <w:ind w:left="426" w:hanging="426"/>
        <w:jc w:val="both"/>
        <w:rPr>
          <w:rFonts w:asciiTheme="minorHAnsi" w:hAnsiTheme="minorHAnsi" w:cstheme="minorHAnsi"/>
          <w:sz w:val="22"/>
          <w:szCs w:val="22"/>
        </w:rPr>
      </w:pPr>
    </w:p>
    <w:p w14:paraId="5C24C595" w14:textId="2F0B7FCB" w:rsidR="00556169" w:rsidRPr="00556169" w:rsidRDefault="000676B1" w:rsidP="000676B1">
      <w:pPr>
        <w:ind w:left="426" w:hanging="426"/>
        <w:jc w:val="both"/>
        <w:rPr>
          <w:rFonts w:asciiTheme="minorHAnsi" w:hAnsiTheme="minorHAnsi" w:cstheme="minorHAnsi"/>
          <w:sz w:val="22"/>
          <w:szCs w:val="22"/>
        </w:rPr>
      </w:pPr>
      <w:r>
        <w:rPr>
          <w:rFonts w:asciiTheme="minorHAnsi" w:hAnsiTheme="minorHAnsi" w:cstheme="minorHAnsi"/>
          <w:sz w:val="22"/>
          <w:szCs w:val="22"/>
        </w:rPr>
        <w:t>8.</w:t>
      </w:r>
      <w:r w:rsidR="00556169" w:rsidRPr="00556169">
        <w:rPr>
          <w:rFonts w:asciiTheme="minorHAnsi" w:hAnsiTheme="minorHAnsi" w:cstheme="minorHAnsi"/>
          <w:sz w:val="22"/>
          <w:szCs w:val="22"/>
        </w:rPr>
        <w:t xml:space="preserve"> </w:t>
      </w:r>
      <w:r>
        <w:rPr>
          <w:rFonts w:asciiTheme="minorHAnsi" w:hAnsiTheme="minorHAnsi" w:cstheme="minorHAnsi"/>
          <w:sz w:val="22"/>
          <w:szCs w:val="22"/>
        </w:rPr>
        <w:tab/>
      </w:r>
      <w:r w:rsidR="00556169" w:rsidRPr="00556169">
        <w:rPr>
          <w:rFonts w:asciiTheme="minorHAnsi" w:hAnsiTheme="minorHAnsi" w:cstheme="minorHAnsi"/>
          <w:sz w:val="22"/>
          <w:szCs w:val="22"/>
        </w:rPr>
        <w:t>Povinnost zaplatit smluvní pokutu může vzniknout i opakovaně, její celková výše není omezena.</w:t>
      </w:r>
    </w:p>
    <w:p w14:paraId="5D3C4892" w14:textId="77777777" w:rsidR="00037415" w:rsidRDefault="00037415" w:rsidP="000676B1">
      <w:pPr>
        <w:jc w:val="both"/>
        <w:rPr>
          <w:rFonts w:asciiTheme="minorHAnsi" w:hAnsiTheme="minorHAnsi" w:cstheme="minorHAnsi"/>
          <w:sz w:val="22"/>
          <w:szCs w:val="22"/>
        </w:rPr>
      </w:pPr>
    </w:p>
    <w:p w14:paraId="5E33316F" w14:textId="77777777" w:rsidR="00C12380" w:rsidRPr="003022B6" w:rsidRDefault="00C12380" w:rsidP="000676B1">
      <w:pPr>
        <w:jc w:val="both"/>
        <w:rPr>
          <w:rFonts w:asciiTheme="minorHAnsi" w:hAnsiTheme="minorHAnsi" w:cstheme="minorHAnsi"/>
          <w:sz w:val="22"/>
          <w:szCs w:val="22"/>
        </w:rPr>
      </w:pPr>
    </w:p>
    <w:p w14:paraId="19887E88" w14:textId="036F4164" w:rsidR="00037415" w:rsidRPr="003D261E" w:rsidRDefault="000676B1" w:rsidP="00037415">
      <w:pPr>
        <w:ind w:right="-24"/>
        <w:jc w:val="center"/>
        <w:rPr>
          <w:rFonts w:asciiTheme="minorHAnsi" w:hAnsiTheme="minorHAnsi"/>
          <w:b/>
        </w:rPr>
      </w:pPr>
      <w:r>
        <w:rPr>
          <w:rFonts w:asciiTheme="minorHAnsi" w:hAnsiTheme="minorHAnsi"/>
          <w:b/>
        </w:rPr>
        <w:t>Článek X</w:t>
      </w:r>
      <w:r w:rsidR="00037415" w:rsidRPr="003D261E">
        <w:rPr>
          <w:rFonts w:asciiTheme="minorHAnsi" w:hAnsiTheme="minorHAnsi"/>
          <w:b/>
        </w:rPr>
        <w:t>I.</w:t>
      </w:r>
    </w:p>
    <w:p w14:paraId="246AFA0E" w14:textId="77777777" w:rsidR="00037415" w:rsidRPr="005074F8" w:rsidRDefault="00037415" w:rsidP="00037415">
      <w:pPr>
        <w:keepNext/>
        <w:spacing w:after="120"/>
        <w:ind w:right="-23"/>
        <w:jc w:val="center"/>
        <w:outlineLvl w:val="6"/>
        <w:rPr>
          <w:rFonts w:asciiTheme="minorHAnsi" w:hAnsiTheme="minorHAnsi" w:cs="Arial"/>
          <w:b/>
        </w:rPr>
      </w:pPr>
      <w:r w:rsidRPr="005074F8">
        <w:rPr>
          <w:rFonts w:asciiTheme="minorHAnsi" w:hAnsiTheme="minorHAnsi" w:cs="Arial"/>
          <w:b/>
        </w:rPr>
        <w:t>Náhrada škody</w:t>
      </w:r>
    </w:p>
    <w:p w14:paraId="3707ABFA" w14:textId="77777777" w:rsidR="00037415" w:rsidRPr="00B20CFD" w:rsidRDefault="00037415" w:rsidP="00037415">
      <w:pPr>
        <w:pStyle w:val="Odstavecseseznamem"/>
        <w:numPr>
          <w:ilvl w:val="3"/>
          <w:numId w:val="3"/>
        </w:numPr>
        <w:tabs>
          <w:tab w:val="left" w:pos="709"/>
        </w:tabs>
        <w:ind w:left="426"/>
        <w:jc w:val="both"/>
        <w:rPr>
          <w:rFonts w:asciiTheme="minorHAnsi" w:hAnsiTheme="minorHAnsi"/>
          <w:sz w:val="22"/>
          <w:szCs w:val="22"/>
        </w:rPr>
      </w:pPr>
      <w:r w:rsidRPr="00B20CFD">
        <w:rPr>
          <w:rFonts w:asciiTheme="minorHAnsi" w:hAnsiTheme="minorHAnsi"/>
          <w:sz w:val="22"/>
          <w:szCs w:val="22"/>
        </w:rPr>
        <w:t xml:space="preserve">Objednatel je oprávněn požadovat na zhotoviteli a zhotovitel je povinen poskytnout objednateli náhradu škody, kterou zhotovitel způsobil objednateli porušením povinností daných touto smlouvou nebo v souvislosti s plněním této smlouvy, včetně případu, kdy se jedná o takové porušení povinnosti dané touto smlouvou, na které se vztahuje smluvní pokuta. </w:t>
      </w:r>
    </w:p>
    <w:p w14:paraId="3C5D54D6" w14:textId="77777777" w:rsidR="00037415" w:rsidRDefault="00037415" w:rsidP="00037415">
      <w:pPr>
        <w:tabs>
          <w:tab w:val="left" w:pos="709"/>
        </w:tabs>
        <w:jc w:val="both"/>
        <w:rPr>
          <w:rFonts w:asciiTheme="minorHAnsi" w:hAnsiTheme="minorHAnsi"/>
          <w:sz w:val="22"/>
          <w:szCs w:val="22"/>
        </w:rPr>
      </w:pPr>
    </w:p>
    <w:p w14:paraId="638C665D" w14:textId="49CA0DDA" w:rsidR="00037415" w:rsidRDefault="00037415" w:rsidP="00037415">
      <w:pPr>
        <w:pStyle w:val="Odstavecseseznamem"/>
        <w:numPr>
          <w:ilvl w:val="3"/>
          <w:numId w:val="3"/>
        </w:numPr>
        <w:tabs>
          <w:tab w:val="left" w:pos="709"/>
        </w:tabs>
        <w:ind w:left="426"/>
        <w:jc w:val="both"/>
        <w:rPr>
          <w:rFonts w:asciiTheme="minorHAnsi" w:hAnsiTheme="minorHAnsi"/>
          <w:sz w:val="22"/>
          <w:szCs w:val="22"/>
        </w:rPr>
      </w:pPr>
      <w:r w:rsidRPr="00AA23F8">
        <w:rPr>
          <w:rFonts w:asciiTheme="minorHAnsi" w:hAnsiTheme="minorHAnsi"/>
          <w:sz w:val="22"/>
          <w:szCs w:val="22"/>
        </w:rPr>
        <w:t xml:space="preserve">Zhotovitel se zavazuje mít po dobu plnění předmětu smlouvy uzavřeno pojištění odpovědnosti za škodu způsobenou jeho činností v důsledku provádění díla objednateli, případně třetím osobám, </w:t>
      </w:r>
      <w:r w:rsidRPr="004506BD">
        <w:rPr>
          <w:rFonts w:asciiTheme="minorHAnsi" w:hAnsiTheme="minorHAnsi"/>
          <w:sz w:val="22"/>
          <w:szCs w:val="22"/>
        </w:rPr>
        <w:t xml:space="preserve">a to ve výši pojistného plnění min. </w:t>
      </w:r>
      <w:r w:rsidR="00C12380">
        <w:rPr>
          <w:rFonts w:asciiTheme="minorHAnsi" w:hAnsiTheme="minorHAnsi"/>
          <w:sz w:val="22"/>
          <w:szCs w:val="22"/>
        </w:rPr>
        <w:t>5</w:t>
      </w:r>
      <w:r w:rsidRPr="004506BD">
        <w:rPr>
          <w:rFonts w:asciiTheme="minorHAnsi" w:hAnsiTheme="minorHAnsi"/>
          <w:sz w:val="22"/>
          <w:szCs w:val="22"/>
        </w:rPr>
        <w:t xml:space="preserve"> mil. Kč.</w:t>
      </w:r>
      <w:r w:rsidRPr="00AA23F8">
        <w:rPr>
          <w:rFonts w:asciiTheme="minorHAnsi" w:hAnsiTheme="minorHAnsi"/>
          <w:sz w:val="22"/>
          <w:szCs w:val="22"/>
        </w:rPr>
        <w:t xml:space="preserve">  Smlouvu týkající se předmětného pojištění (</w:t>
      </w:r>
      <w:r w:rsidRPr="004506BD">
        <w:rPr>
          <w:rFonts w:asciiTheme="minorHAnsi" w:hAnsiTheme="minorHAnsi"/>
          <w:sz w:val="22"/>
          <w:szCs w:val="22"/>
        </w:rPr>
        <w:t>úředně ověřenou kopii nebo pojistný certifikát</w:t>
      </w:r>
      <w:r w:rsidRPr="00AA23F8">
        <w:rPr>
          <w:rFonts w:asciiTheme="minorHAnsi" w:hAnsiTheme="minorHAnsi"/>
          <w:sz w:val="22"/>
          <w:szCs w:val="22"/>
        </w:rPr>
        <w:t>) je zhotovitel povinen předložit objednateli nejpozději do 14 dnů po podpisu této smlouvy poslední smluvní stranou.</w:t>
      </w:r>
    </w:p>
    <w:p w14:paraId="1C3FE8B6" w14:textId="77777777" w:rsidR="00037415" w:rsidRDefault="00037415" w:rsidP="00037415">
      <w:pPr>
        <w:tabs>
          <w:tab w:val="left" w:pos="709"/>
        </w:tabs>
        <w:jc w:val="both"/>
        <w:rPr>
          <w:rFonts w:asciiTheme="minorHAnsi" w:hAnsiTheme="minorHAnsi"/>
          <w:sz w:val="22"/>
          <w:szCs w:val="22"/>
        </w:rPr>
      </w:pPr>
    </w:p>
    <w:p w14:paraId="097EBD5C" w14:textId="77777777" w:rsidR="00C12380" w:rsidRDefault="00C12380" w:rsidP="00037415">
      <w:pPr>
        <w:tabs>
          <w:tab w:val="left" w:pos="709"/>
        </w:tabs>
        <w:jc w:val="both"/>
        <w:rPr>
          <w:rFonts w:asciiTheme="minorHAnsi" w:hAnsiTheme="minorHAnsi"/>
          <w:sz w:val="22"/>
          <w:szCs w:val="22"/>
        </w:rPr>
      </w:pPr>
    </w:p>
    <w:p w14:paraId="34B71F65" w14:textId="50EE26A2" w:rsidR="000676B1" w:rsidRPr="003D261E" w:rsidRDefault="000676B1" w:rsidP="000676B1">
      <w:pPr>
        <w:ind w:right="-24"/>
        <w:jc w:val="center"/>
        <w:rPr>
          <w:rFonts w:asciiTheme="minorHAnsi" w:hAnsiTheme="minorHAnsi"/>
          <w:b/>
        </w:rPr>
      </w:pPr>
      <w:r>
        <w:rPr>
          <w:rFonts w:asciiTheme="minorHAnsi" w:hAnsiTheme="minorHAnsi"/>
          <w:b/>
        </w:rPr>
        <w:t>Článek X</w:t>
      </w:r>
      <w:r w:rsidRPr="003D261E">
        <w:rPr>
          <w:rFonts w:asciiTheme="minorHAnsi" w:hAnsiTheme="minorHAnsi"/>
          <w:b/>
        </w:rPr>
        <w:t>I</w:t>
      </w:r>
      <w:r>
        <w:rPr>
          <w:rFonts w:asciiTheme="minorHAnsi" w:hAnsiTheme="minorHAnsi"/>
          <w:b/>
        </w:rPr>
        <w:t>I</w:t>
      </w:r>
      <w:r w:rsidRPr="003D261E">
        <w:rPr>
          <w:rFonts w:asciiTheme="minorHAnsi" w:hAnsiTheme="minorHAnsi"/>
          <w:b/>
        </w:rPr>
        <w:t>.</w:t>
      </w:r>
    </w:p>
    <w:p w14:paraId="703C35F0" w14:textId="0DB1D24C" w:rsidR="000676B1" w:rsidRPr="005074F8" w:rsidRDefault="000676B1" w:rsidP="000676B1">
      <w:pPr>
        <w:keepNext/>
        <w:spacing w:after="120"/>
        <w:ind w:right="-23"/>
        <w:jc w:val="center"/>
        <w:outlineLvl w:val="6"/>
        <w:rPr>
          <w:rFonts w:asciiTheme="minorHAnsi" w:hAnsiTheme="minorHAnsi" w:cs="Arial"/>
          <w:b/>
        </w:rPr>
      </w:pPr>
      <w:r>
        <w:rPr>
          <w:rFonts w:asciiTheme="minorHAnsi" w:hAnsiTheme="minorHAnsi" w:cs="Arial"/>
          <w:b/>
        </w:rPr>
        <w:t>Ostatní ujednání, odstoupení od smlouvy</w:t>
      </w:r>
    </w:p>
    <w:p w14:paraId="4B51068A" w14:textId="3A1025F2" w:rsidR="00037415" w:rsidRDefault="00733855" w:rsidP="00733855">
      <w:pPr>
        <w:ind w:left="426" w:hanging="426"/>
        <w:jc w:val="both"/>
        <w:rPr>
          <w:rFonts w:asciiTheme="minorHAnsi" w:hAnsiTheme="minorHAnsi" w:cstheme="minorHAnsi"/>
          <w:sz w:val="22"/>
          <w:szCs w:val="22"/>
        </w:rPr>
      </w:pPr>
      <w:r>
        <w:rPr>
          <w:rFonts w:asciiTheme="minorHAnsi" w:hAnsiTheme="minorHAnsi" w:cstheme="minorHAnsi"/>
          <w:sz w:val="22"/>
          <w:szCs w:val="22"/>
        </w:rPr>
        <w:t>1.</w:t>
      </w:r>
      <w:r w:rsidR="00037415" w:rsidRPr="00556169">
        <w:rPr>
          <w:rFonts w:asciiTheme="minorHAnsi" w:hAnsiTheme="minorHAnsi" w:cstheme="minorHAnsi"/>
          <w:sz w:val="22"/>
          <w:szCs w:val="22"/>
        </w:rPr>
        <w:t xml:space="preserve"> </w:t>
      </w:r>
      <w:r>
        <w:rPr>
          <w:rFonts w:asciiTheme="minorHAnsi" w:hAnsiTheme="minorHAnsi" w:cstheme="minorHAnsi"/>
          <w:sz w:val="22"/>
          <w:szCs w:val="22"/>
        </w:rPr>
        <w:tab/>
      </w:r>
      <w:r w:rsidR="00037415" w:rsidRPr="00556169">
        <w:rPr>
          <w:rFonts w:asciiTheme="minorHAnsi" w:hAnsiTheme="minorHAnsi" w:cstheme="minorHAnsi"/>
          <w:sz w:val="22"/>
          <w:szCs w:val="22"/>
        </w:rPr>
        <w:t>Smluvní strany jsou oprávněny k jednostrannému odstoupení od této smlouvy v případech, že</w:t>
      </w:r>
      <w:r w:rsidR="000676B1">
        <w:rPr>
          <w:rFonts w:asciiTheme="minorHAnsi" w:hAnsiTheme="minorHAnsi" w:cstheme="minorHAnsi"/>
          <w:sz w:val="22"/>
          <w:szCs w:val="22"/>
        </w:rPr>
        <w:t xml:space="preserve"> </w:t>
      </w:r>
      <w:r w:rsidR="00037415" w:rsidRPr="00556169">
        <w:rPr>
          <w:rFonts w:asciiTheme="minorHAnsi" w:hAnsiTheme="minorHAnsi" w:cstheme="minorHAnsi"/>
          <w:sz w:val="22"/>
          <w:szCs w:val="22"/>
        </w:rPr>
        <w:t>jedna ze smluvních stran neplní podmínky této smlouvy, byla-li na tuto skutečnost upozorněna</w:t>
      </w:r>
      <w:r w:rsidR="000676B1">
        <w:rPr>
          <w:rFonts w:asciiTheme="minorHAnsi" w:hAnsiTheme="minorHAnsi" w:cstheme="minorHAnsi"/>
          <w:sz w:val="22"/>
          <w:szCs w:val="22"/>
        </w:rPr>
        <w:t xml:space="preserve"> </w:t>
      </w:r>
      <w:r w:rsidR="00037415" w:rsidRPr="00556169">
        <w:rPr>
          <w:rFonts w:asciiTheme="minorHAnsi" w:hAnsiTheme="minorHAnsi" w:cstheme="minorHAnsi"/>
          <w:sz w:val="22"/>
          <w:szCs w:val="22"/>
        </w:rPr>
        <w:t>a nesjednala-li nápravu ani v dostatečné poskytnuté lhůtě.</w:t>
      </w:r>
    </w:p>
    <w:p w14:paraId="59591A5A" w14:textId="77777777" w:rsidR="00733855" w:rsidRPr="00556169" w:rsidRDefault="00733855" w:rsidP="00733855">
      <w:pPr>
        <w:ind w:left="426" w:hanging="426"/>
        <w:jc w:val="both"/>
        <w:rPr>
          <w:rFonts w:asciiTheme="minorHAnsi" w:hAnsiTheme="minorHAnsi" w:cstheme="minorHAnsi"/>
          <w:sz w:val="22"/>
          <w:szCs w:val="22"/>
        </w:rPr>
      </w:pPr>
    </w:p>
    <w:p w14:paraId="5EF45D70" w14:textId="188C7714" w:rsidR="00037415" w:rsidRPr="00556169" w:rsidRDefault="00733855" w:rsidP="00733855">
      <w:pPr>
        <w:ind w:left="426" w:hanging="426"/>
        <w:jc w:val="both"/>
        <w:rPr>
          <w:rFonts w:asciiTheme="minorHAnsi" w:hAnsiTheme="minorHAnsi" w:cstheme="minorHAnsi"/>
          <w:sz w:val="22"/>
          <w:szCs w:val="22"/>
        </w:rPr>
      </w:pPr>
      <w:r>
        <w:rPr>
          <w:rFonts w:asciiTheme="minorHAnsi" w:hAnsiTheme="minorHAnsi" w:cstheme="minorHAnsi"/>
          <w:sz w:val="22"/>
          <w:szCs w:val="22"/>
        </w:rPr>
        <w:t>2.</w:t>
      </w:r>
      <w:r w:rsidR="00037415" w:rsidRPr="00556169">
        <w:rPr>
          <w:rFonts w:asciiTheme="minorHAnsi" w:hAnsiTheme="minorHAnsi" w:cstheme="minorHAnsi"/>
          <w:sz w:val="22"/>
          <w:szCs w:val="22"/>
        </w:rPr>
        <w:t xml:space="preserve"> </w:t>
      </w:r>
      <w:r>
        <w:rPr>
          <w:rFonts w:asciiTheme="minorHAnsi" w:hAnsiTheme="minorHAnsi" w:cstheme="minorHAnsi"/>
          <w:sz w:val="22"/>
          <w:szCs w:val="22"/>
        </w:rPr>
        <w:tab/>
      </w:r>
      <w:r w:rsidR="00037415" w:rsidRPr="00556169">
        <w:rPr>
          <w:rFonts w:asciiTheme="minorHAnsi" w:hAnsiTheme="minorHAnsi" w:cstheme="minorHAnsi"/>
          <w:sz w:val="22"/>
          <w:szCs w:val="22"/>
        </w:rPr>
        <w:t>Objednatel může odstoupit od smlouvy (z důvodu hrubého neplnění smluvních závazků</w:t>
      </w:r>
      <w:r w:rsidR="000676B1">
        <w:rPr>
          <w:rFonts w:asciiTheme="minorHAnsi" w:hAnsiTheme="minorHAnsi" w:cstheme="minorHAnsi"/>
          <w:sz w:val="22"/>
          <w:szCs w:val="22"/>
        </w:rPr>
        <w:t xml:space="preserve"> </w:t>
      </w:r>
      <w:r w:rsidR="00037415" w:rsidRPr="00556169">
        <w:rPr>
          <w:rFonts w:asciiTheme="minorHAnsi" w:hAnsiTheme="minorHAnsi" w:cstheme="minorHAnsi"/>
          <w:sz w:val="22"/>
          <w:szCs w:val="22"/>
        </w:rPr>
        <w:t>zhotovitelem) především pokud:</w:t>
      </w:r>
    </w:p>
    <w:p w14:paraId="66A5E600" w14:textId="0D555182" w:rsidR="00037415" w:rsidRPr="00556169" w:rsidRDefault="00037415" w:rsidP="00733855">
      <w:pPr>
        <w:ind w:left="426"/>
        <w:jc w:val="both"/>
        <w:rPr>
          <w:rFonts w:asciiTheme="minorHAnsi" w:hAnsiTheme="minorHAnsi" w:cstheme="minorHAnsi"/>
          <w:sz w:val="22"/>
          <w:szCs w:val="22"/>
        </w:rPr>
      </w:pPr>
      <w:r w:rsidRPr="00556169">
        <w:rPr>
          <w:rFonts w:asciiTheme="minorHAnsi" w:hAnsiTheme="minorHAnsi" w:cstheme="minorHAnsi"/>
          <w:sz w:val="22"/>
          <w:szCs w:val="22"/>
        </w:rPr>
        <w:t>- zhotovitel je v podstatném prodlení s prováděním díla, přičemž za podstatné prodlení se</w:t>
      </w:r>
      <w:r w:rsidR="000676B1">
        <w:rPr>
          <w:rFonts w:asciiTheme="minorHAnsi" w:hAnsiTheme="minorHAnsi" w:cstheme="minorHAnsi"/>
          <w:sz w:val="22"/>
          <w:szCs w:val="22"/>
        </w:rPr>
        <w:t xml:space="preserve"> </w:t>
      </w:r>
      <w:r w:rsidRPr="00556169">
        <w:rPr>
          <w:rFonts w:asciiTheme="minorHAnsi" w:hAnsiTheme="minorHAnsi" w:cstheme="minorHAnsi"/>
          <w:sz w:val="22"/>
          <w:szCs w:val="22"/>
        </w:rPr>
        <w:t xml:space="preserve">považuje doba delší než 15 kalendářních dnů oproti </w:t>
      </w:r>
      <w:r w:rsidR="00733855">
        <w:rPr>
          <w:rFonts w:asciiTheme="minorHAnsi" w:hAnsiTheme="minorHAnsi" w:cstheme="minorHAnsi"/>
          <w:sz w:val="22"/>
          <w:szCs w:val="22"/>
        </w:rPr>
        <w:t>schválenému HMG</w:t>
      </w:r>
      <w:r w:rsidRPr="00556169">
        <w:rPr>
          <w:rFonts w:asciiTheme="minorHAnsi" w:hAnsiTheme="minorHAnsi" w:cstheme="minorHAnsi"/>
          <w:sz w:val="22"/>
          <w:szCs w:val="22"/>
        </w:rPr>
        <w:t>;</w:t>
      </w:r>
    </w:p>
    <w:p w14:paraId="057568D1" w14:textId="77777777" w:rsidR="00037415" w:rsidRPr="00556169" w:rsidRDefault="00037415" w:rsidP="00733855">
      <w:pPr>
        <w:ind w:left="426"/>
        <w:jc w:val="both"/>
        <w:rPr>
          <w:rFonts w:asciiTheme="minorHAnsi" w:hAnsiTheme="minorHAnsi" w:cstheme="minorHAnsi"/>
          <w:sz w:val="22"/>
          <w:szCs w:val="22"/>
        </w:rPr>
      </w:pPr>
      <w:r w:rsidRPr="00556169">
        <w:rPr>
          <w:rFonts w:asciiTheme="minorHAnsi" w:hAnsiTheme="minorHAnsi" w:cstheme="minorHAnsi"/>
          <w:sz w:val="22"/>
          <w:szCs w:val="22"/>
        </w:rPr>
        <w:t>- zhotovitel nedbá pokynů objednatele pro provádění díla ani přes písemné upozornění;</w:t>
      </w:r>
    </w:p>
    <w:p w14:paraId="0442D31A" w14:textId="77777777" w:rsidR="00037415" w:rsidRPr="00556169" w:rsidRDefault="00037415" w:rsidP="00733855">
      <w:pPr>
        <w:ind w:left="426"/>
        <w:jc w:val="both"/>
        <w:rPr>
          <w:rFonts w:asciiTheme="minorHAnsi" w:hAnsiTheme="minorHAnsi" w:cstheme="minorHAnsi"/>
          <w:sz w:val="22"/>
          <w:szCs w:val="22"/>
        </w:rPr>
      </w:pPr>
      <w:r w:rsidRPr="00556169">
        <w:rPr>
          <w:rFonts w:asciiTheme="minorHAnsi" w:hAnsiTheme="minorHAnsi" w:cstheme="minorHAnsi"/>
          <w:sz w:val="22"/>
          <w:szCs w:val="22"/>
        </w:rPr>
        <w:t>- bylo-li rozhodnuto o úpadku zhotovitele v insolvenčním řízení.</w:t>
      </w:r>
    </w:p>
    <w:p w14:paraId="10FCCD2A" w14:textId="77777777" w:rsidR="00733855" w:rsidRDefault="00733855" w:rsidP="00733855">
      <w:pPr>
        <w:ind w:left="426" w:hanging="426"/>
        <w:jc w:val="both"/>
        <w:rPr>
          <w:rFonts w:asciiTheme="minorHAnsi" w:hAnsiTheme="minorHAnsi" w:cstheme="minorHAnsi"/>
          <w:sz w:val="22"/>
          <w:szCs w:val="22"/>
        </w:rPr>
      </w:pPr>
    </w:p>
    <w:p w14:paraId="1F699E40" w14:textId="64539B8F" w:rsidR="00037415" w:rsidRPr="00556169" w:rsidRDefault="00733855" w:rsidP="00733855">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ab/>
      </w:r>
      <w:r w:rsidR="00037415" w:rsidRPr="00556169">
        <w:rPr>
          <w:rFonts w:asciiTheme="minorHAnsi" w:hAnsiTheme="minorHAnsi" w:cstheme="minorHAnsi"/>
          <w:sz w:val="22"/>
          <w:szCs w:val="22"/>
        </w:rPr>
        <w:t>Zhotovitel může odstoupit od smlouvy (z důvodu hrubého neplnění smluvních závazků</w:t>
      </w:r>
      <w:r>
        <w:rPr>
          <w:rFonts w:asciiTheme="minorHAnsi" w:hAnsiTheme="minorHAnsi" w:cstheme="minorHAnsi"/>
          <w:sz w:val="22"/>
          <w:szCs w:val="22"/>
        </w:rPr>
        <w:t xml:space="preserve"> objednatelem) především pokud je</w:t>
      </w:r>
      <w:r w:rsidR="00037415" w:rsidRPr="00556169">
        <w:rPr>
          <w:rFonts w:asciiTheme="minorHAnsi" w:hAnsiTheme="minorHAnsi" w:cstheme="minorHAnsi"/>
          <w:sz w:val="22"/>
          <w:szCs w:val="22"/>
        </w:rPr>
        <w:t xml:space="preserve"> objednatel v prodlení s placením podle této smlouvy delším než 60 dnů, avšak teprve</w:t>
      </w:r>
      <w:r>
        <w:rPr>
          <w:rFonts w:asciiTheme="minorHAnsi" w:hAnsiTheme="minorHAnsi" w:cstheme="minorHAnsi"/>
          <w:sz w:val="22"/>
          <w:szCs w:val="22"/>
        </w:rPr>
        <w:t xml:space="preserve"> </w:t>
      </w:r>
      <w:r w:rsidR="00037415" w:rsidRPr="00556169">
        <w:rPr>
          <w:rFonts w:asciiTheme="minorHAnsi" w:hAnsiTheme="minorHAnsi" w:cstheme="minorHAnsi"/>
          <w:sz w:val="22"/>
          <w:szCs w:val="22"/>
        </w:rPr>
        <w:t>poté, kdy na hrubé neplnění smluvních závazků objednatele předem písemně upozornil a</w:t>
      </w:r>
      <w:r>
        <w:rPr>
          <w:rFonts w:asciiTheme="minorHAnsi" w:hAnsiTheme="minorHAnsi" w:cstheme="minorHAnsi"/>
          <w:sz w:val="22"/>
          <w:szCs w:val="22"/>
        </w:rPr>
        <w:t xml:space="preserve"> </w:t>
      </w:r>
      <w:r w:rsidR="00037415" w:rsidRPr="00556169">
        <w:rPr>
          <w:rFonts w:asciiTheme="minorHAnsi" w:hAnsiTheme="minorHAnsi" w:cstheme="minorHAnsi"/>
          <w:sz w:val="22"/>
          <w:szCs w:val="22"/>
        </w:rPr>
        <w:t>poskytl přiměřenou lhůtu k nápravě.</w:t>
      </w:r>
    </w:p>
    <w:p w14:paraId="25014184" w14:textId="77777777" w:rsidR="00733855" w:rsidRDefault="00733855" w:rsidP="00733855">
      <w:pPr>
        <w:ind w:left="426" w:hanging="426"/>
        <w:jc w:val="both"/>
        <w:rPr>
          <w:rFonts w:asciiTheme="minorHAnsi" w:hAnsiTheme="minorHAnsi" w:cstheme="minorHAnsi"/>
          <w:sz w:val="22"/>
          <w:szCs w:val="22"/>
        </w:rPr>
      </w:pPr>
    </w:p>
    <w:p w14:paraId="4BFAE5C0" w14:textId="334D7D43" w:rsidR="00037415" w:rsidRPr="00733855" w:rsidRDefault="00037415" w:rsidP="00733855">
      <w:pPr>
        <w:pStyle w:val="Odstavecseseznamem"/>
        <w:numPr>
          <w:ilvl w:val="3"/>
          <w:numId w:val="3"/>
        </w:numPr>
        <w:ind w:left="426" w:hanging="426"/>
        <w:jc w:val="both"/>
        <w:rPr>
          <w:rFonts w:asciiTheme="minorHAnsi" w:hAnsiTheme="minorHAnsi" w:cstheme="minorHAnsi"/>
          <w:sz w:val="22"/>
          <w:szCs w:val="22"/>
        </w:rPr>
      </w:pPr>
      <w:r w:rsidRPr="00733855">
        <w:rPr>
          <w:rFonts w:asciiTheme="minorHAnsi" w:hAnsiTheme="minorHAnsi" w:cstheme="minorHAnsi"/>
          <w:sz w:val="22"/>
          <w:szCs w:val="22"/>
        </w:rPr>
        <w:t>Odstoupením od smlouvy zanikají všechna práva a povinnosti stran ze smlouvy, s</w:t>
      </w:r>
      <w:r w:rsidR="00733855" w:rsidRPr="00733855">
        <w:rPr>
          <w:rFonts w:asciiTheme="minorHAnsi" w:hAnsiTheme="minorHAnsi" w:cstheme="minorHAnsi"/>
          <w:sz w:val="22"/>
          <w:szCs w:val="22"/>
        </w:rPr>
        <w:t> </w:t>
      </w:r>
      <w:r w:rsidRPr="00733855">
        <w:rPr>
          <w:rFonts w:asciiTheme="minorHAnsi" w:hAnsiTheme="minorHAnsi" w:cstheme="minorHAnsi"/>
          <w:sz w:val="22"/>
          <w:szCs w:val="22"/>
        </w:rPr>
        <w:t>výjimkou</w:t>
      </w:r>
      <w:r w:rsidR="00733855" w:rsidRPr="00733855">
        <w:rPr>
          <w:rFonts w:asciiTheme="minorHAnsi" w:hAnsiTheme="minorHAnsi" w:cstheme="minorHAnsi"/>
          <w:sz w:val="22"/>
          <w:szCs w:val="22"/>
        </w:rPr>
        <w:t xml:space="preserve"> </w:t>
      </w:r>
      <w:r w:rsidRPr="00733855">
        <w:rPr>
          <w:rFonts w:asciiTheme="minorHAnsi" w:hAnsiTheme="minorHAnsi" w:cstheme="minorHAnsi"/>
          <w:sz w:val="22"/>
          <w:szCs w:val="22"/>
        </w:rPr>
        <w:t>nároku na náhradu škody vzniklé porušením smlouvy a nároku na sjednané smluvní pokuty.</w:t>
      </w:r>
    </w:p>
    <w:p w14:paraId="3AB8ED37" w14:textId="77777777" w:rsidR="00733855" w:rsidRDefault="00733855" w:rsidP="00733855">
      <w:pPr>
        <w:ind w:left="426" w:hanging="426"/>
        <w:jc w:val="both"/>
        <w:rPr>
          <w:rFonts w:asciiTheme="minorHAnsi" w:hAnsiTheme="minorHAnsi" w:cstheme="minorHAnsi"/>
          <w:sz w:val="22"/>
          <w:szCs w:val="22"/>
        </w:rPr>
      </w:pPr>
    </w:p>
    <w:p w14:paraId="63BC6229" w14:textId="6371188A" w:rsidR="00037415" w:rsidRPr="00556169" w:rsidRDefault="00733855" w:rsidP="00733855">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5. </w:t>
      </w:r>
      <w:r>
        <w:rPr>
          <w:rFonts w:asciiTheme="minorHAnsi" w:hAnsiTheme="minorHAnsi" w:cstheme="minorHAnsi"/>
          <w:sz w:val="22"/>
          <w:szCs w:val="22"/>
        </w:rPr>
        <w:tab/>
      </w:r>
      <w:r w:rsidR="00037415" w:rsidRPr="00556169">
        <w:rPr>
          <w:rFonts w:asciiTheme="minorHAnsi" w:hAnsiTheme="minorHAnsi" w:cstheme="minorHAnsi"/>
          <w:sz w:val="22"/>
          <w:szCs w:val="22"/>
        </w:rPr>
        <w:t>Objednatel není oprávněn odmítnout zahájení přejímacího řízení před sjednanou lhůtou.</w:t>
      </w:r>
    </w:p>
    <w:p w14:paraId="678236D7" w14:textId="77777777" w:rsidR="00C12380" w:rsidRDefault="00C12380" w:rsidP="00733855">
      <w:pPr>
        <w:ind w:left="426" w:hanging="426"/>
        <w:jc w:val="both"/>
        <w:rPr>
          <w:rFonts w:asciiTheme="minorHAnsi" w:hAnsiTheme="minorHAnsi" w:cstheme="minorHAnsi"/>
          <w:sz w:val="22"/>
          <w:szCs w:val="22"/>
        </w:rPr>
      </w:pPr>
    </w:p>
    <w:p w14:paraId="6415C466" w14:textId="1E07BE02" w:rsidR="00037415" w:rsidRPr="00556169" w:rsidRDefault="00733855" w:rsidP="00733855">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6. </w:t>
      </w:r>
      <w:r>
        <w:rPr>
          <w:rFonts w:asciiTheme="minorHAnsi" w:hAnsiTheme="minorHAnsi" w:cstheme="minorHAnsi"/>
          <w:sz w:val="22"/>
          <w:szCs w:val="22"/>
        </w:rPr>
        <w:tab/>
      </w:r>
      <w:r w:rsidR="00037415" w:rsidRPr="00556169">
        <w:rPr>
          <w:rFonts w:asciiTheme="minorHAnsi" w:hAnsiTheme="minorHAnsi" w:cstheme="minorHAnsi"/>
          <w:sz w:val="22"/>
          <w:szCs w:val="22"/>
        </w:rPr>
        <w:t>Jestliže objednatel odmítne dílo převzít, uvede do zápisu důvody odmítnutí. Neprovedení</w:t>
      </w:r>
      <w:r>
        <w:rPr>
          <w:rFonts w:asciiTheme="minorHAnsi" w:hAnsiTheme="minorHAnsi" w:cstheme="minorHAnsi"/>
          <w:sz w:val="22"/>
          <w:szCs w:val="22"/>
        </w:rPr>
        <w:t xml:space="preserve"> </w:t>
      </w:r>
      <w:r w:rsidR="00037415" w:rsidRPr="00556169">
        <w:rPr>
          <w:rFonts w:asciiTheme="minorHAnsi" w:hAnsiTheme="minorHAnsi" w:cstheme="minorHAnsi"/>
          <w:sz w:val="22"/>
          <w:szCs w:val="22"/>
        </w:rPr>
        <w:t>dodatečně požadovaných prací, které nebyly smluveny, nemůže být důvodem pro odmítnutí</w:t>
      </w:r>
      <w:r>
        <w:rPr>
          <w:rFonts w:asciiTheme="minorHAnsi" w:hAnsiTheme="minorHAnsi" w:cstheme="minorHAnsi"/>
          <w:sz w:val="22"/>
          <w:szCs w:val="22"/>
        </w:rPr>
        <w:t xml:space="preserve"> </w:t>
      </w:r>
      <w:r w:rsidR="00037415" w:rsidRPr="00556169">
        <w:rPr>
          <w:rFonts w:asciiTheme="minorHAnsi" w:hAnsiTheme="minorHAnsi" w:cstheme="minorHAnsi"/>
          <w:sz w:val="22"/>
          <w:szCs w:val="22"/>
        </w:rPr>
        <w:t>převzetí díla.</w:t>
      </w:r>
    </w:p>
    <w:p w14:paraId="33CEDB70" w14:textId="77777777" w:rsidR="00187D9A" w:rsidRDefault="00187D9A" w:rsidP="00733855">
      <w:pPr>
        <w:ind w:left="426" w:hanging="426"/>
        <w:jc w:val="both"/>
        <w:rPr>
          <w:rFonts w:asciiTheme="minorHAnsi" w:hAnsiTheme="minorHAnsi" w:cstheme="minorHAnsi"/>
          <w:sz w:val="22"/>
          <w:szCs w:val="22"/>
        </w:rPr>
      </w:pPr>
    </w:p>
    <w:p w14:paraId="481312AD" w14:textId="3CAC539B" w:rsidR="00037415" w:rsidRPr="00556169" w:rsidRDefault="00733855" w:rsidP="00733855">
      <w:pPr>
        <w:ind w:left="426" w:hanging="426"/>
        <w:jc w:val="both"/>
        <w:rPr>
          <w:rFonts w:asciiTheme="minorHAnsi" w:hAnsiTheme="minorHAnsi" w:cstheme="minorHAnsi"/>
          <w:sz w:val="22"/>
          <w:szCs w:val="22"/>
        </w:rPr>
      </w:pPr>
      <w:r>
        <w:rPr>
          <w:rFonts w:asciiTheme="minorHAnsi" w:hAnsiTheme="minorHAnsi" w:cstheme="minorHAnsi"/>
          <w:sz w:val="22"/>
          <w:szCs w:val="22"/>
        </w:rPr>
        <w:t>7.</w:t>
      </w:r>
      <w:r w:rsidR="00037415" w:rsidRPr="00556169">
        <w:rPr>
          <w:rFonts w:asciiTheme="minorHAnsi" w:hAnsiTheme="minorHAnsi" w:cstheme="minorHAnsi"/>
          <w:sz w:val="22"/>
          <w:szCs w:val="22"/>
        </w:rPr>
        <w:t xml:space="preserve"> Zhotovitel se zavazuje, že zakázku nepostoupí jinému zhotoviteli.</w:t>
      </w:r>
    </w:p>
    <w:p w14:paraId="58DA382B" w14:textId="4ED01225" w:rsidR="00C12380" w:rsidRDefault="00C12380">
      <w:pPr>
        <w:rPr>
          <w:rFonts w:asciiTheme="minorHAnsi" w:hAnsiTheme="minorHAnsi"/>
          <w:b/>
        </w:rPr>
      </w:pPr>
    </w:p>
    <w:p w14:paraId="56E5818B" w14:textId="2342E865" w:rsidR="000E48B5" w:rsidRPr="003D261E" w:rsidRDefault="004506BD" w:rsidP="000E48B5">
      <w:pPr>
        <w:ind w:right="-24"/>
        <w:jc w:val="center"/>
        <w:rPr>
          <w:rFonts w:asciiTheme="minorHAnsi" w:hAnsiTheme="minorHAnsi"/>
          <w:b/>
        </w:rPr>
      </w:pPr>
      <w:r>
        <w:rPr>
          <w:rFonts w:asciiTheme="minorHAnsi" w:hAnsiTheme="minorHAnsi"/>
          <w:b/>
        </w:rPr>
        <w:t>Článek XIII</w:t>
      </w:r>
      <w:r w:rsidR="000E48B5" w:rsidRPr="003D261E">
        <w:rPr>
          <w:rFonts w:asciiTheme="minorHAnsi" w:hAnsiTheme="minorHAnsi"/>
          <w:b/>
        </w:rPr>
        <w:t>.</w:t>
      </w:r>
    </w:p>
    <w:p w14:paraId="3DA79886" w14:textId="77777777" w:rsidR="000E48B5" w:rsidRPr="004506BD" w:rsidRDefault="000E48B5" w:rsidP="000E48B5">
      <w:pPr>
        <w:keepNext/>
        <w:spacing w:after="120"/>
        <w:ind w:right="-23"/>
        <w:jc w:val="center"/>
        <w:outlineLvl w:val="6"/>
        <w:rPr>
          <w:rFonts w:asciiTheme="minorHAnsi" w:hAnsiTheme="minorHAnsi" w:cs="Arial"/>
          <w:b/>
        </w:rPr>
      </w:pPr>
      <w:r w:rsidRPr="004506BD">
        <w:rPr>
          <w:rFonts w:asciiTheme="minorHAnsi" w:hAnsiTheme="minorHAnsi" w:cs="Arial"/>
          <w:b/>
        </w:rPr>
        <w:t>Závěrečná ustanovení</w:t>
      </w:r>
    </w:p>
    <w:p w14:paraId="63D23E27" w14:textId="432964FD" w:rsidR="000E48B5" w:rsidRPr="00025B8C" w:rsidRDefault="000E48B5" w:rsidP="00441BB2">
      <w:pPr>
        <w:ind w:left="425" w:hanging="426"/>
        <w:jc w:val="both"/>
        <w:rPr>
          <w:rFonts w:asciiTheme="minorHAnsi" w:hAnsiTheme="minorHAnsi"/>
          <w:sz w:val="22"/>
          <w:szCs w:val="22"/>
        </w:rPr>
      </w:pPr>
      <w:r w:rsidRPr="00025B8C">
        <w:rPr>
          <w:rFonts w:asciiTheme="minorHAnsi" w:hAnsiTheme="minorHAnsi"/>
          <w:sz w:val="22"/>
          <w:szCs w:val="22"/>
        </w:rPr>
        <w:t>1.</w:t>
      </w:r>
      <w:r w:rsidRPr="00025B8C">
        <w:rPr>
          <w:rFonts w:asciiTheme="minorHAnsi" w:hAnsiTheme="minorHAnsi"/>
          <w:sz w:val="22"/>
          <w:szCs w:val="22"/>
        </w:rPr>
        <w:tab/>
      </w:r>
      <w:r w:rsidRPr="00025B8C">
        <w:rPr>
          <w:rFonts w:asciiTheme="minorHAnsi" w:hAnsiTheme="minorHAnsi" w:cs="Arial"/>
          <w:sz w:val="22"/>
          <w:szCs w:val="22"/>
        </w:rPr>
        <w:t>Změny této smlouvy lze činit pouze písemně, a to formou vzestupně číslovaných dodatků, odsouhlasených a podepsaných oprávněnými zástupci obou smluvních stran. To neplatí v případě údajů uvedených v záhlaví smlouvy (z</w:t>
      </w:r>
      <w:r w:rsidR="004506BD">
        <w:rPr>
          <w:rFonts w:asciiTheme="minorHAnsi" w:hAnsiTheme="minorHAnsi" w:cs="Arial"/>
          <w:sz w:val="22"/>
          <w:szCs w:val="22"/>
        </w:rPr>
        <w:t>e</w:t>
      </w:r>
      <w:r w:rsidRPr="00025B8C">
        <w:rPr>
          <w:rFonts w:asciiTheme="minorHAnsi" w:hAnsiTheme="minorHAnsi" w:cs="Arial"/>
          <w:sz w:val="22"/>
          <w:szCs w:val="22"/>
        </w:rPr>
        <w:t xml:space="preserve">j. </w:t>
      </w:r>
      <w:proofErr w:type="gramStart"/>
      <w:r w:rsidRPr="00025B8C">
        <w:rPr>
          <w:rFonts w:asciiTheme="minorHAnsi" w:hAnsiTheme="minorHAnsi" w:cs="Arial"/>
          <w:sz w:val="22"/>
          <w:szCs w:val="22"/>
        </w:rPr>
        <w:t>evidenčních</w:t>
      </w:r>
      <w:proofErr w:type="gramEnd"/>
      <w:r w:rsidRPr="00025B8C">
        <w:rPr>
          <w:rFonts w:asciiTheme="minorHAnsi" w:hAnsiTheme="minorHAnsi" w:cs="Arial"/>
          <w:sz w:val="22"/>
          <w:szCs w:val="22"/>
        </w:rPr>
        <w:t xml:space="preserve"> označení smlouvy, kontaktních údajů smluvních stran nebo osob jednajících v technických záležitostech). Takové změny je ta smluvní strana, u které nastaly, povinna prokazatelně oznámit druhé, a to nejpozději do 10 dnů ode dne, kdy k příslušné změně došlo.</w:t>
      </w:r>
      <w:r w:rsidRPr="00025B8C">
        <w:rPr>
          <w:rFonts w:asciiTheme="minorHAnsi" w:hAnsiTheme="minorHAnsi"/>
          <w:sz w:val="22"/>
          <w:szCs w:val="22"/>
        </w:rPr>
        <w:tab/>
      </w:r>
    </w:p>
    <w:p w14:paraId="23A590C8" w14:textId="77777777" w:rsidR="00441BB2" w:rsidRDefault="00441BB2" w:rsidP="00441BB2">
      <w:pPr>
        <w:ind w:left="425" w:right="-24" w:hanging="426"/>
        <w:jc w:val="both"/>
        <w:rPr>
          <w:rFonts w:asciiTheme="minorHAnsi" w:hAnsiTheme="minorHAnsi"/>
          <w:sz w:val="22"/>
          <w:szCs w:val="22"/>
        </w:rPr>
      </w:pPr>
    </w:p>
    <w:p w14:paraId="13A747F8" w14:textId="787C699B" w:rsidR="000E48B5" w:rsidRPr="00025B8C" w:rsidRDefault="00441BB2" w:rsidP="00441BB2">
      <w:pPr>
        <w:ind w:left="425" w:right="-24" w:hanging="426"/>
        <w:jc w:val="both"/>
        <w:rPr>
          <w:rFonts w:asciiTheme="minorHAnsi" w:hAnsiTheme="minorHAnsi"/>
          <w:sz w:val="22"/>
          <w:szCs w:val="22"/>
        </w:rPr>
      </w:pPr>
      <w:r>
        <w:rPr>
          <w:rFonts w:asciiTheme="minorHAnsi" w:hAnsiTheme="minorHAnsi"/>
          <w:sz w:val="22"/>
          <w:szCs w:val="22"/>
        </w:rPr>
        <w:t>2</w:t>
      </w:r>
      <w:r w:rsidR="000E48B5" w:rsidRPr="00025B8C">
        <w:rPr>
          <w:rFonts w:asciiTheme="minorHAnsi" w:hAnsiTheme="minorHAnsi"/>
          <w:sz w:val="22"/>
          <w:szCs w:val="22"/>
        </w:rPr>
        <w:t>.</w:t>
      </w:r>
      <w:r w:rsidR="000E48B5" w:rsidRPr="00025B8C">
        <w:rPr>
          <w:rFonts w:asciiTheme="minorHAnsi" w:hAnsiTheme="minorHAnsi"/>
          <w:sz w:val="22"/>
          <w:szCs w:val="22"/>
        </w:rPr>
        <w:tab/>
        <w:t>Tato smlouva nabývá platnosti dnem podpisu oprávněnými zástupci obou smluvních stran</w:t>
      </w:r>
      <w:r w:rsidR="00E74CD3">
        <w:rPr>
          <w:rFonts w:asciiTheme="minorHAnsi" w:hAnsiTheme="minorHAnsi"/>
          <w:sz w:val="22"/>
          <w:szCs w:val="22"/>
        </w:rPr>
        <w:t xml:space="preserve"> </w:t>
      </w:r>
      <w:r w:rsidR="00E74CD3" w:rsidRPr="00E74CD3">
        <w:rPr>
          <w:rFonts w:asciiTheme="minorHAnsi" w:hAnsiTheme="minorHAnsi"/>
          <w:sz w:val="22"/>
          <w:szCs w:val="22"/>
        </w:rPr>
        <w:t xml:space="preserve">a účinnosti zveřejněním v registru smluv v souladu se zákonem č. 340/2015 Sb., o registru smluv, </w:t>
      </w:r>
      <w:r w:rsidR="00205A06">
        <w:rPr>
          <w:rFonts w:asciiTheme="minorHAnsi" w:hAnsiTheme="minorHAnsi"/>
          <w:sz w:val="22"/>
          <w:szCs w:val="22"/>
        </w:rPr>
        <w:t>ve znění pozdějších předpisů</w:t>
      </w:r>
      <w:r w:rsidR="00E74CD3" w:rsidRPr="00E74CD3">
        <w:rPr>
          <w:rFonts w:asciiTheme="minorHAnsi" w:hAnsiTheme="minorHAnsi"/>
          <w:sz w:val="22"/>
          <w:szCs w:val="22"/>
        </w:rPr>
        <w:t>.</w:t>
      </w:r>
    </w:p>
    <w:p w14:paraId="57EC5312" w14:textId="77777777" w:rsidR="00441BB2" w:rsidRDefault="00441BB2" w:rsidP="00441BB2">
      <w:pPr>
        <w:suppressAutoHyphens/>
        <w:ind w:left="425" w:hanging="426"/>
        <w:jc w:val="both"/>
        <w:rPr>
          <w:rFonts w:asciiTheme="minorHAnsi" w:hAnsiTheme="minorHAnsi"/>
          <w:sz w:val="22"/>
          <w:szCs w:val="22"/>
        </w:rPr>
      </w:pPr>
    </w:p>
    <w:p w14:paraId="1380BADB" w14:textId="310677C0" w:rsidR="000E48B5" w:rsidRPr="005136F4" w:rsidRDefault="00441BB2" w:rsidP="00441BB2">
      <w:pPr>
        <w:suppressAutoHyphens/>
        <w:ind w:left="425" w:hanging="426"/>
        <w:jc w:val="both"/>
        <w:rPr>
          <w:rFonts w:asciiTheme="minorHAnsi" w:hAnsiTheme="minorHAnsi" w:cs="Arial"/>
          <w:sz w:val="22"/>
          <w:szCs w:val="22"/>
        </w:rPr>
      </w:pPr>
      <w:r>
        <w:rPr>
          <w:rFonts w:asciiTheme="minorHAnsi" w:hAnsiTheme="minorHAnsi"/>
          <w:sz w:val="22"/>
          <w:szCs w:val="22"/>
        </w:rPr>
        <w:t>3</w:t>
      </w:r>
      <w:r w:rsidR="000E48B5" w:rsidRPr="00025B8C">
        <w:rPr>
          <w:rFonts w:asciiTheme="minorHAnsi" w:hAnsiTheme="minorHAnsi"/>
          <w:sz w:val="22"/>
          <w:szCs w:val="22"/>
        </w:rPr>
        <w:t>.</w:t>
      </w:r>
      <w:r w:rsidR="000E48B5" w:rsidRPr="00025B8C">
        <w:rPr>
          <w:rFonts w:asciiTheme="minorHAnsi" w:hAnsiTheme="minorHAnsi"/>
          <w:sz w:val="22"/>
          <w:szCs w:val="22"/>
        </w:rPr>
        <w:tab/>
      </w:r>
      <w:r w:rsidR="000E48B5" w:rsidRPr="00025B8C">
        <w:rPr>
          <w:rFonts w:asciiTheme="minorHAnsi" w:hAnsiTheme="minorHAnsi" w:cs="Arial"/>
          <w:sz w:val="22"/>
          <w:szCs w:val="22"/>
        </w:rPr>
        <w:t>S ohledem na povinnosti plynoucí ze zákona č. 340/2015 Sb.,</w:t>
      </w:r>
      <w:r w:rsidR="00CF0AF1">
        <w:rPr>
          <w:rFonts w:asciiTheme="minorHAnsi" w:hAnsiTheme="minorHAnsi" w:cs="Arial"/>
          <w:sz w:val="22"/>
          <w:szCs w:val="22"/>
        </w:rPr>
        <w:t xml:space="preserve"> </w:t>
      </w:r>
      <w:r w:rsidR="000E48B5" w:rsidRPr="00025B8C">
        <w:rPr>
          <w:rFonts w:asciiTheme="minorHAnsi" w:hAnsiTheme="minorHAnsi" w:cs="Arial"/>
          <w:sz w:val="22"/>
          <w:szCs w:val="22"/>
        </w:rPr>
        <w:t>o registru smluv</w:t>
      </w:r>
      <w:r w:rsidR="00CF0AF1">
        <w:rPr>
          <w:rFonts w:asciiTheme="minorHAnsi" w:hAnsiTheme="minorHAnsi" w:cs="Arial"/>
          <w:sz w:val="22"/>
          <w:szCs w:val="22"/>
        </w:rPr>
        <w:t xml:space="preserve"> </w:t>
      </w:r>
      <w:r w:rsidR="00205A06">
        <w:rPr>
          <w:rFonts w:asciiTheme="minorHAnsi" w:hAnsiTheme="minorHAnsi" w:cs="Arial"/>
          <w:sz w:val="22"/>
          <w:szCs w:val="22"/>
        </w:rPr>
        <w:t>ve znění pozdějších předpisů</w:t>
      </w:r>
      <w:r w:rsidR="00CF0AF1">
        <w:rPr>
          <w:rFonts w:asciiTheme="minorHAnsi" w:hAnsiTheme="minorHAnsi" w:cs="Arial"/>
          <w:sz w:val="22"/>
          <w:szCs w:val="22"/>
        </w:rPr>
        <w:t>,</w:t>
      </w:r>
      <w:r w:rsidR="00CF0AF1" w:rsidRPr="00025B8C">
        <w:rPr>
          <w:rFonts w:asciiTheme="minorHAnsi" w:hAnsiTheme="minorHAnsi" w:cs="Arial"/>
          <w:sz w:val="22"/>
          <w:szCs w:val="22"/>
        </w:rPr>
        <w:t xml:space="preserve"> </w:t>
      </w:r>
      <w:r w:rsidR="000E48B5" w:rsidRPr="00025B8C">
        <w:rPr>
          <w:rFonts w:asciiTheme="minorHAnsi" w:hAnsiTheme="minorHAnsi" w:cs="Arial"/>
          <w:sz w:val="22"/>
          <w:szCs w:val="22"/>
        </w:rPr>
        <w:t>ujedná</w:t>
      </w:r>
      <w:r w:rsidR="004506BD">
        <w:rPr>
          <w:rFonts w:asciiTheme="minorHAnsi" w:hAnsiTheme="minorHAnsi" w:cs="Arial"/>
          <w:sz w:val="22"/>
          <w:szCs w:val="22"/>
        </w:rPr>
        <w:t>vají smluvní strany následující.</w:t>
      </w:r>
    </w:p>
    <w:p w14:paraId="4C8D1B28" w14:textId="5E97E605" w:rsidR="000E48B5" w:rsidRPr="003D261E" w:rsidRDefault="000E48B5" w:rsidP="00441BB2">
      <w:pPr>
        <w:pStyle w:val="Odstavecseseznamem"/>
        <w:numPr>
          <w:ilvl w:val="0"/>
          <w:numId w:val="5"/>
        </w:numPr>
        <w:tabs>
          <w:tab w:val="left" w:pos="993"/>
        </w:tabs>
        <w:jc w:val="both"/>
        <w:rPr>
          <w:rFonts w:asciiTheme="minorHAnsi" w:hAnsiTheme="minorHAnsi" w:cs="Arial"/>
          <w:sz w:val="22"/>
          <w:szCs w:val="22"/>
        </w:rPr>
      </w:pPr>
      <w:r w:rsidRPr="003D261E">
        <w:rPr>
          <w:rFonts w:asciiTheme="minorHAnsi" w:hAnsiTheme="minorHAnsi" w:cs="Arial"/>
          <w:sz w:val="22"/>
          <w:szCs w:val="22"/>
        </w:rPr>
        <w:t xml:space="preserve">Objednatel </w:t>
      </w:r>
      <w:r w:rsidR="004506BD">
        <w:rPr>
          <w:rFonts w:asciiTheme="minorHAnsi" w:hAnsiTheme="minorHAnsi" w:cs="Arial"/>
          <w:sz w:val="22"/>
          <w:szCs w:val="22"/>
        </w:rPr>
        <w:t>zveřejní</w:t>
      </w:r>
      <w:r w:rsidRPr="003D261E">
        <w:rPr>
          <w:rFonts w:asciiTheme="minorHAnsi" w:hAnsiTheme="minorHAnsi" w:cs="Arial"/>
          <w:sz w:val="22"/>
          <w:szCs w:val="22"/>
        </w:rPr>
        <w:t xml:space="preserve"> tuto smlouvu v registru smluv </w:t>
      </w:r>
      <w:r w:rsidR="004506BD">
        <w:rPr>
          <w:rFonts w:asciiTheme="minorHAnsi" w:hAnsiTheme="minorHAnsi" w:cs="Arial"/>
          <w:sz w:val="22"/>
          <w:szCs w:val="22"/>
        </w:rPr>
        <w:t>spravova</w:t>
      </w:r>
      <w:r w:rsidRPr="003D261E">
        <w:rPr>
          <w:rFonts w:asciiTheme="minorHAnsi" w:hAnsiTheme="minorHAnsi" w:cs="Arial"/>
          <w:sz w:val="22"/>
          <w:szCs w:val="22"/>
        </w:rPr>
        <w:t>ném Ministerstvem vnitra ČR bezprostředně po jejím uzavření</w:t>
      </w:r>
      <w:r w:rsidR="00441BB2">
        <w:rPr>
          <w:rFonts w:asciiTheme="minorHAnsi" w:hAnsiTheme="minorHAnsi" w:cs="Arial"/>
          <w:sz w:val="22"/>
          <w:szCs w:val="22"/>
        </w:rPr>
        <w:t xml:space="preserve"> a ověření přidělení finančního krytí ve smyslu bodu 4 tohoto článku</w:t>
      </w:r>
      <w:r w:rsidRPr="003D261E">
        <w:rPr>
          <w:rFonts w:asciiTheme="minorHAnsi" w:hAnsiTheme="minorHAnsi" w:cs="Arial"/>
          <w:sz w:val="22"/>
          <w:szCs w:val="22"/>
        </w:rPr>
        <w:t>.</w:t>
      </w:r>
    </w:p>
    <w:p w14:paraId="5C579ED4" w14:textId="6211184B" w:rsidR="000E48B5" w:rsidRPr="00025B8C" w:rsidRDefault="000E48B5" w:rsidP="00441BB2">
      <w:pPr>
        <w:pStyle w:val="Odstavecseseznamem"/>
        <w:numPr>
          <w:ilvl w:val="0"/>
          <w:numId w:val="5"/>
        </w:numPr>
        <w:tabs>
          <w:tab w:val="left" w:pos="993"/>
        </w:tabs>
        <w:jc w:val="both"/>
        <w:rPr>
          <w:rFonts w:asciiTheme="minorHAnsi" w:hAnsiTheme="minorHAnsi" w:cs="Arial"/>
          <w:sz w:val="22"/>
          <w:szCs w:val="22"/>
        </w:rPr>
      </w:pPr>
      <w:r w:rsidRPr="00025B8C">
        <w:rPr>
          <w:rFonts w:asciiTheme="minorHAnsi" w:hAnsiTheme="minorHAnsi" w:cs="Arial"/>
          <w:sz w:val="22"/>
          <w:szCs w:val="22"/>
        </w:rPr>
        <w:t xml:space="preserve">Smluvní strany prohlašují, že žádná část smlouvy nenaplňuje znaky obchodního tajemství ve smyslu </w:t>
      </w:r>
      <w:proofErr w:type="spellStart"/>
      <w:r w:rsidRPr="00025B8C">
        <w:rPr>
          <w:rFonts w:asciiTheme="minorHAnsi" w:hAnsiTheme="minorHAnsi" w:cs="Arial"/>
          <w:sz w:val="22"/>
          <w:szCs w:val="22"/>
        </w:rPr>
        <w:t>ust</w:t>
      </w:r>
      <w:proofErr w:type="spellEnd"/>
      <w:r w:rsidRPr="00025B8C">
        <w:rPr>
          <w:rFonts w:asciiTheme="minorHAnsi" w:hAnsiTheme="minorHAnsi" w:cs="Arial"/>
          <w:sz w:val="22"/>
          <w:szCs w:val="22"/>
        </w:rPr>
        <w:t>. § 504 občanského zákoníku.</w:t>
      </w:r>
    </w:p>
    <w:p w14:paraId="287507EE" w14:textId="34C3A7CA" w:rsidR="000E48B5" w:rsidRPr="00025B8C" w:rsidRDefault="000E48B5" w:rsidP="00441BB2">
      <w:pPr>
        <w:pStyle w:val="Odstavecseseznamem"/>
        <w:numPr>
          <w:ilvl w:val="0"/>
          <w:numId w:val="5"/>
        </w:numPr>
        <w:tabs>
          <w:tab w:val="left" w:pos="993"/>
        </w:tabs>
        <w:jc w:val="both"/>
        <w:rPr>
          <w:rFonts w:asciiTheme="minorHAnsi" w:hAnsiTheme="minorHAnsi"/>
          <w:sz w:val="22"/>
          <w:szCs w:val="22"/>
        </w:rPr>
      </w:pPr>
      <w:r w:rsidRPr="00025B8C">
        <w:rPr>
          <w:rFonts w:asciiTheme="minorHAnsi" w:hAnsiTheme="minorHAnsi" w:cs="Arial"/>
          <w:sz w:val="22"/>
          <w:szCs w:val="22"/>
        </w:rPr>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519A330E" w14:textId="77777777" w:rsidR="00441BB2" w:rsidRDefault="00441BB2" w:rsidP="00441BB2">
      <w:pPr>
        <w:jc w:val="both"/>
        <w:rPr>
          <w:rFonts w:asciiTheme="minorHAnsi" w:hAnsiTheme="minorHAnsi"/>
          <w:sz w:val="22"/>
          <w:szCs w:val="22"/>
        </w:rPr>
      </w:pPr>
    </w:p>
    <w:p w14:paraId="5934895E" w14:textId="3AA7084C" w:rsidR="00C12380" w:rsidRPr="00441BB2" w:rsidRDefault="00C12380" w:rsidP="00441BB2">
      <w:pPr>
        <w:ind w:left="426" w:hanging="426"/>
        <w:jc w:val="both"/>
        <w:rPr>
          <w:rFonts w:asciiTheme="minorHAnsi" w:hAnsiTheme="minorHAnsi"/>
          <w:sz w:val="22"/>
          <w:szCs w:val="22"/>
        </w:rPr>
      </w:pPr>
      <w:r w:rsidRPr="00441BB2">
        <w:rPr>
          <w:rFonts w:asciiTheme="minorHAnsi" w:hAnsiTheme="minorHAnsi"/>
          <w:sz w:val="22"/>
          <w:szCs w:val="22"/>
        </w:rPr>
        <w:t xml:space="preserve">5. </w:t>
      </w:r>
      <w:r w:rsidR="00441BB2">
        <w:rPr>
          <w:rFonts w:asciiTheme="minorHAnsi" w:hAnsiTheme="minorHAnsi"/>
          <w:sz w:val="22"/>
          <w:szCs w:val="22"/>
        </w:rPr>
        <w:tab/>
      </w:r>
      <w:r w:rsidRPr="00441BB2">
        <w:rPr>
          <w:rFonts w:asciiTheme="minorHAnsi" w:hAnsiTheme="minorHAnsi"/>
          <w:sz w:val="22"/>
          <w:szCs w:val="22"/>
        </w:rPr>
        <w:t>Zhotovitel podpisem této smlouvy bere na vědomí skutečnost, že náklady na realizaci předmětu plnění musí být pokryty z prostředků poskytnutých objednateli v souladu se zákonem č. 219/2000 Sb. a č. 218/2000 Sb. a předpisů souvisejících, v platném znění. V případě, že tyto prostředky nebudou objednateli zcela nebo z části přiděleny, bude předmět plnění podle této smlouvy omezen nebo zrušen dodatkem ke smlouvě v rozsahu přidělených prostředků. Zhotovitel nemá právo vymáhat realizaci předmětu plnění.</w:t>
      </w:r>
    </w:p>
    <w:p w14:paraId="46A99C6B" w14:textId="7A27855F" w:rsidR="00C12380" w:rsidRDefault="00C12380" w:rsidP="00441BB2">
      <w:pPr>
        <w:ind w:left="425" w:right="-24" w:hanging="426"/>
        <w:jc w:val="both"/>
        <w:rPr>
          <w:rFonts w:asciiTheme="minorHAnsi" w:hAnsiTheme="minorHAnsi" w:cs="Arial"/>
          <w:sz w:val="22"/>
          <w:szCs w:val="22"/>
        </w:rPr>
      </w:pPr>
    </w:p>
    <w:p w14:paraId="2CBDF1EE" w14:textId="473CB448" w:rsidR="000E48B5" w:rsidRPr="00025B8C" w:rsidRDefault="000E48B5" w:rsidP="00441BB2">
      <w:pPr>
        <w:ind w:left="425" w:right="-24" w:hanging="426"/>
        <w:jc w:val="both"/>
        <w:rPr>
          <w:rFonts w:asciiTheme="minorHAnsi" w:hAnsiTheme="minorHAnsi" w:cs="Arial"/>
          <w:sz w:val="22"/>
          <w:szCs w:val="22"/>
        </w:rPr>
      </w:pPr>
      <w:r w:rsidRPr="00025B8C">
        <w:rPr>
          <w:rFonts w:asciiTheme="minorHAnsi" w:hAnsiTheme="minorHAnsi" w:cs="Arial"/>
          <w:sz w:val="22"/>
          <w:szCs w:val="22"/>
        </w:rPr>
        <w:t>4.</w:t>
      </w:r>
      <w:r w:rsidRPr="00025B8C">
        <w:rPr>
          <w:rFonts w:asciiTheme="minorHAnsi" w:hAnsiTheme="minorHAnsi" w:cs="Arial"/>
          <w:sz w:val="22"/>
          <w:szCs w:val="22"/>
        </w:rPr>
        <w:tab/>
        <w:t>Tato smlouva je vyhotovena v</w:t>
      </w:r>
      <w:r w:rsidR="00E76108">
        <w:rPr>
          <w:rFonts w:asciiTheme="minorHAnsi" w:hAnsiTheme="minorHAnsi" w:cs="Arial"/>
          <w:sz w:val="22"/>
          <w:szCs w:val="22"/>
        </w:rPr>
        <w:t>e</w:t>
      </w:r>
      <w:r w:rsidRPr="00025B8C">
        <w:rPr>
          <w:rFonts w:asciiTheme="minorHAnsi" w:hAnsiTheme="minorHAnsi" w:cs="Arial"/>
          <w:sz w:val="22"/>
          <w:szCs w:val="22"/>
        </w:rPr>
        <w:t> </w:t>
      </w:r>
      <w:r w:rsidR="00E76108">
        <w:rPr>
          <w:rFonts w:asciiTheme="minorHAnsi" w:hAnsiTheme="minorHAnsi" w:cs="Arial"/>
          <w:sz w:val="22"/>
          <w:szCs w:val="22"/>
        </w:rPr>
        <w:t>dvou</w:t>
      </w:r>
      <w:r w:rsidR="00E76108" w:rsidRPr="00025B8C">
        <w:rPr>
          <w:rFonts w:asciiTheme="minorHAnsi" w:hAnsiTheme="minorHAnsi" w:cs="Arial"/>
          <w:sz w:val="22"/>
          <w:szCs w:val="22"/>
        </w:rPr>
        <w:t xml:space="preserve"> </w:t>
      </w:r>
      <w:r w:rsidRPr="00025B8C">
        <w:rPr>
          <w:rFonts w:asciiTheme="minorHAnsi" w:hAnsiTheme="minorHAnsi" w:cs="Arial"/>
          <w:sz w:val="22"/>
          <w:szCs w:val="22"/>
        </w:rPr>
        <w:t>stejnopisech</w:t>
      </w:r>
      <w:r w:rsidR="00875796">
        <w:rPr>
          <w:rFonts w:asciiTheme="minorHAnsi" w:hAnsiTheme="minorHAnsi" w:cs="Arial"/>
          <w:sz w:val="22"/>
          <w:szCs w:val="22"/>
        </w:rPr>
        <w:t xml:space="preserve"> s platností originálu</w:t>
      </w:r>
      <w:r w:rsidRPr="00025B8C">
        <w:rPr>
          <w:rFonts w:asciiTheme="minorHAnsi" w:hAnsiTheme="minorHAnsi" w:cs="Arial"/>
          <w:sz w:val="22"/>
          <w:szCs w:val="22"/>
        </w:rPr>
        <w:t xml:space="preserve">, z nichž </w:t>
      </w:r>
      <w:r w:rsidR="007369E9">
        <w:rPr>
          <w:rFonts w:asciiTheme="minorHAnsi" w:hAnsiTheme="minorHAnsi" w:cs="Arial"/>
          <w:sz w:val="22"/>
          <w:szCs w:val="22"/>
        </w:rPr>
        <w:t xml:space="preserve">jeden stejnopis obdrží </w:t>
      </w:r>
      <w:r w:rsidRPr="00025B8C">
        <w:rPr>
          <w:rFonts w:asciiTheme="minorHAnsi" w:hAnsiTheme="minorHAnsi" w:cs="Arial"/>
          <w:sz w:val="22"/>
          <w:szCs w:val="22"/>
        </w:rPr>
        <w:t xml:space="preserve">objednatel </w:t>
      </w:r>
      <w:r w:rsidR="007369E9">
        <w:rPr>
          <w:rFonts w:asciiTheme="minorHAnsi" w:hAnsiTheme="minorHAnsi" w:cs="Arial"/>
          <w:sz w:val="22"/>
          <w:szCs w:val="22"/>
        </w:rPr>
        <w:t xml:space="preserve">a jeden stejnopis </w:t>
      </w:r>
      <w:r w:rsidRPr="00025B8C">
        <w:rPr>
          <w:rFonts w:asciiTheme="minorHAnsi" w:hAnsiTheme="minorHAnsi" w:cs="Arial"/>
          <w:sz w:val="22"/>
          <w:szCs w:val="22"/>
        </w:rPr>
        <w:t>obdrží zhotovitel</w:t>
      </w:r>
      <w:r w:rsidR="007369E9">
        <w:rPr>
          <w:rFonts w:asciiTheme="minorHAnsi" w:hAnsiTheme="minorHAnsi" w:cs="Arial"/>
          <w:sz w:val="22"/>
          <w:szCs w:val="22"/>
        </w:rPr>
        <w:t>.</w:t>
      </w:r>
    </w:p>
    <w:p w14:paraId="046048A1" w14:textId="77777777" w:rsidR="00441BB2" w:rsidRDefault="00441BB2" w:rsidP="00441BB2">
      <w:pPr>
        <w:ind w:left="425" w:right="-24" w:hanging="426"/>
        <w:jc w:val="both"/>
        <w:rPr>
          <w:rFonts w:asciiTheme="minorHAnsi" w:hAnsiTheme="minorHAnsi"/>
          <w:sz w:val="22"/>
          <w:szCs w:val="22"/>
        </w:rPr>
      </w:pPr>
    </w:p>
    <w:p w14:paraId="1A904678" w14:textId="7CCEF0CC" w:rsidR="009031F0" w:rsidRPr="005136F4" w:rsidRDefault="00A47512" w:rsidP="00441BB2">
      <w:pPr>
        <w:ind w:left="425" w:right="-24" w:hanging="426"/>
        <w:jc w:val="both"/>
        <w:rPr>
          <w:rFonts w:asciiTheme="minorHAnsi" w:hAnsiTheme="minorHAnsi" w:cs="Arial"/>
          <w:sz w:val="22"/>
          <w:szCs w:val="22"/>
        </w:rPr>
      </w:pPr>
      <w:r w:rsidRPr="00025B8C">
        <w:rPr>
          <w:rFonts w:asciiTheme="minorHAnsi" w:hAnsiTheme="minorHAnsi"/>
          <w:sz w:val="22"/>
          <w:szCs w:val="22"/>
        </w:rPr>
        <w:t xml:space="preserve">5.   </w:t>
      </w:r>
      <w:r w:rsidR="000E48B5" w:rsidRPr="00025B8C">
        <w:rPr>
          <w:rFonts w:asciiTheme="minorHAnsi" w:hAnsiTheme="minorHAnsi"/>
          <w:sz w:val="22"/>
          <w:szCs w:val="22"/>
        </w:rPr>
        <w:t xml:space="preserve">Smluvní strany prohlašují, že ujednání </w:t>
      </w:r>
      <w:r w:rsidR="000E48B5" w:rsidRPr="003D261E">
        <w:rPr>
          <w:rFonts w:asciiTheme="minorHAnsi" w:hAnsiTheme="minorHAnsi" w:cs="Arial"/>
          <w:sz w:val="22"/>
          <w:szCs w:val="22"/>
        </w:rPr>
        <w:t>v</w:t>
      </w:r>
      <w:r w:rsidR="000E48B5" w:rsidRPr="00025B8C">
        <w:rPr>
          <w:rFonts w:asciiTheme="minorHAnsi" w:hAnsiTheme="minorHAnsi"/>
          <w:sz w:val="22"/>
          <w:szCs w:val="22"/>
        </w:rPr>
        <w:t> této smlouvě obsažená jsou jim jasná a srozumitelná, jsou jimi míněna vážně a byla učiněna na základě jejich pravé a svobodné vůle. Na důkaz tohoto tvrzení smluvní strany připojují níže své podpisy.</w:t>
      </w:r>
    </w:p>
    <w:p w14:paraId="5914E4CB" w14:textId="77777777" w:rsidR="00F25223" w:rsidRDefault="00F25223" w:rsidP="00441BB2">
      <w:pPr>
        <w:ind w:right="-766"/>
        <w:jc w:val="both"/>
        <w:rPr>
          <w:rFonts w:asciiTheme="minorHAnsi" w:hAnsiTheme="minorHAnsi" w:cs="Arial"/>
          <w:sz w:val="22"/>
          <w:szCs w:val="22"/>
        </w:rPr>
      </w:pPr>
    </w:p>
    <w:p w14:paraId="3B54140C" w14:textId="77777777" w:rsidR="00F25223" w:rsidRDefault="00F25223" w:rsidP="00441BB2">
      <w:pPr>
        <w:ind w:right="-766"/>
        <w:jc w:val="both"/>
        <w:rPr>
          <w:rFonts w:asciiTheme="minorHAnsi" w:hAnsiTheme="minorHAnsi" w:cs="Arial"/>
        </w:rPr>
      </w:pPr>
    </w:p>
    <w:p w14:paraId="361EA482" w14:textId="77777777" w:rsidR="009E59A6" w:rsidRDefault="009E59A6" w:rsidP="005146F6">
      <w:pPr>
        <w:ind w:right="-766"/>
        <w:jc w:val="both"/>
        <w:rPr>
          <w:rFonts w:asciiTheme="minorHAnsi" w:hAnsiTheme="minorHAnsi" w:cs="Arial"/>
        </w:rPr>
      </w:pPr>
    </w:p>
    <w:p w14:paraId="34E4EBD1" w14:textId="5A55FCFE" w:rsidR="000D7CC5" w:rsidRPr="00025B8C" w:rsidRDefault="000D7CC5" w:rsidP="000D7CC5">
      <w:pPr>
        <w:shd w:val="clear" w:color="auto" w:fill="FFFFFF" w:themeFill="background1"/>
        <w:rPr>
          <w:rFonts w:asciiTheme="minorHAnsi" w:hAnsiTheme="minorHAnsi" w:cstheme="minorHAnsi"/>
          <w:sz w:val="22"/>
          <w:szCs w:val="22"/>
        </w:rPr>
      </w:pPr>
      <w:r w:rsidRPr="00025B8C">
        <w:rPr>
          <w:rFonts w:asciiTheme="minorHAnsi" w:hAnsiTheme="minorHAnsi" w:cstheme="minorHAnsi"/>
          <w:sz w:val="22"/>
          <w:szCs w:val="22"/>
        </w:rPr>
        <w:t>V </w:t>
      </w:r>
      <w:r w:rsidR="00D3315F">
        <w:rPr>
          <w:rFonts w:asciiTheme="minorHAnsi" w:hAnsiTheme="minorHAnsi" w:cstheme="minorHAnsi"/>
          <w:sz w:val="22"/>
          <w:szCs w:val="22"/>
        </w:rPr>
        <w:t>Brně</w:t>
      </w:r>
      <w:r w:rsidRPr="00025B8C">
        <w:rPr>
          <w:rFonts w:asciiTheme="minorHAnsi" w:hAnsiTheme="minorHAnsi" w:cstheme="minorHAnsi"/>
          <w:sz w:val="22"/>
          <w:szCs w:val="22"/>
        </w:rPr>
        <w:t xml:space="preserve"> dne </w:t>
      </w:r>
      <w:r w:rsidR="00313E8B">
        <w:rPr>
          <w:rFonts w:asciiTheme="minorHAnsi" w:hAnsiTheme="minorHAnsi" w:cstheme="minorHAnsi"/>
          <w:sz w:val="22"/>
          <w:szCs w:val="22"/>
        </w:rPr>
        <w:t>elektronického podpisu</w:t>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t>V </w:t>
      </w:r>
      <w:r w:rsidR="00313E8B" w:rsidRPr="00313E8B">
        <w:rPr>
          <w:rFonts w:asciiTheme="minorHAnsi" w:hAnsiTheme="minorHAnsi"/>
          <w:sz w:val="22"/>
          <w:szCs w:val="22"/>
        </w:rPr>
        <w:t>Praze</w:t>
      </w:r>
      <w:r w:rsidRPr="00313E8B">
        <w:rPr>
          <w:rFonts w:asciiTheme="minorHAnsi" w:hAnsiTheme="minorHAnsi" w:cstheme="minorHAnsi"/>
          <w:sz w:val="22"/>
          <w:szCs w:val="22"/>
        </w:rPr>
        <w:t xml:space="preserve"> </w:t>
      </w:r>
      <w:r w:rsidRPr="00025B8C">
        <w:rPr>
          <w:rFonts w:asciiTheme="minorHAnsi" w:hAnsiTheme="minorHAnsi" w:cstheme="minorHAnsi"/>
          <w:sz w:val="22"/>
          <w:szCs w:val="22"/>
        </w:rPr>
        <w:t xml:space="preserve">dne </w:t>
      </w:r>
      <w:r w:rsidR="00313E8B">
        <w:rPr>
          <w:rFonts w:asciiTheme="minorHAnsi" w:hAnsiTheme="minorHAnsi" w:cstheme="minorHAnsi"/>
          <w:sz w:val="22"/>
          <w:szCs w:val="22"/>
        </w:rPr>
        <w:t>elektronického podpisu</w:t>
      </w:r>
      <w:r w:rsidRPr="00025B8C">
        <w:rPr>
          <w:rFonts w:asciiTheme="minorHAnsi" w:hAnsiTheme="minorHAnsi" w:cstheme="minorHAnsi"/>
          <w:sz w:val="22"/>
          <w:szCs w:val="22"/>
        </w:rPr>
        <w:tab/>
      </w:r>
      <w:r w:rsidRPr="00025B8C">
        <w:rPr>
          <w:rFonts w:asciiTheme="minorHAnsi" w:hAnsiTheme="minorHAnsi" w:cstheme="minorHAnsi"/>
          <w:sz w:val="22"/>
          <w:szCs w:val="22"/>
        </w:rPr>
        <w:tab/>
      </w:r>
    </w:p>
    <w:p w14:paraId="2296B4C3" w14:textId="77777777" w:rsidR="000D7CC5" w:rsidRDefault="000D7CC5" w:rsidP="000D7CC5">
      <w:pPr>
        <w:rPr>
          <w:rFonts w:asciiTheme="minorHAnsi" w:hAnsiTheme="minorHAnsi" w:cstheme="minorHAnsi"/>
          <w:sz w:val="22"/>
          <w:szCs w:val="22"/>
        </w:rPr>
      </w:pPr>
    </w:p>
    <w:p w14:paraId="0AA17329" w14:textId="77777777" w:rsidR="000D7CC5" w:rsidRDefault="000D7CC5" w:rsidP="000D7CC5">
      <w:pPr>
        <w:rPr>
          <w:rFonts w:asciiTheme="minorHAnsi" w:hAnsiTheme="minorHAnsi" w:cstheme="minorHAnsi"/>
          <w:sz w:val="22"/>
          <w:szCs w:val="22"/>
        </w:rPr>
      </w:pPr>
    </w:p>
    <w:p w14:paraId="66ED31B5" w14:textId="77777777" w:rsidR="000D7CC5" w:rsidRPr="00025B8C" w:rsidRDefault="000D7CC5" w:rsidP="000D7CC5">
      <w:pPr>
        <w:rPr>
          <w:rFonts w:asciiTheme="minorHAnsi" w:hAnsiTheme="minorHAnsi" w:cstheme="minorHAnsi"/>
          <w:sz w:val="22"/>
          <w:szCs w:val="22"/>
        </w:rPr>
      </w:pPr>
      <w:r w:rsidRPr="00025B8C">
        <w:rPr>
          <w:rFonts w:asciiTheme="minorHAnsi" w:hAnsiTheme="minorHAnsi" w:cstheme="minorHAnsi"/>
          <w:sz w:val="22"/>
          <w:szCs w:val="22"/>
        </w:rPr>
        <w:t xml:space="preserve">Za </w:t>
      </w:r>
      <w:r>
        <w:rPr>
          <w:rFonts w:asciiTheme="minorHAnsi" w:hAnsiTheme="minorHAnsi" w:cstheme="minorHAnsi"/>
          <w:sz w:val="22"/>
          <w:szCs w:val="22"/>
        </w:rPr>
        <w:t>objednatele</w:t>
      </w:r>
      <w:r w:rsidRPr="00025B8C">
        <w:rPr>
          <w:rFonts w:asciiTheme="minorHAnsi" w:hAnsiTheme="minorHAnsi" w:cstheme="minorHAnsi"/>
          <w:sz w:val="22"/>
          <w:szCs w:val="22"/>
        </w:rPr>
        <w:t>:</w:t>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t xml:space="preserve">Za </w:t>
      </w:r>
      <w:r>
        <w:rPr>
          <w:rFonts w:asciiTheme="minorHAnsi" w:hAnsiTheme="minorHAnsi" w:cstheme="minorHAnsi"/>
          <w:sz w:val="22"/>
          <w:szCs w:val="22"/>
        </w:rPr>
        <w:t>poskytovatele</w:t>
      </w:r>
      <w:r w:rsidRPr="00025B8C">
        <w:rPr>
          <w:rFonts w:asciiTheme="minorHAnsi" w:hAnsiTheme="minorHAnsi" w:cstheme="minorHAnsi"/>
          <w:sz w:val="22"/>
          <w:szCs w:val="22"/>
        </w:rPr>
        <w:t>:</w:t>
      </w:r>
    </w:p>
    <w:p w14:paraId="3498EDC8" w14:textId="77777777" w:rsidR="000D7CC5" w:rsidRDefault="000D7CC5" w:rsidP="000D7CC5">
      <w:pPr>
        <w:rPr>
          <w:rFonts w:asciiTheme="minorHAnsi" w:hAnsiTheme="minorHAnsi" w:cstheme="minorHAnsi"/>
          <w:sz w:val="22"/>
          <w:szCs w:val="22"/>
          <w:shd w:val="clear" w:color="auto" w:fill="FFFFFF" w:themeFill="background1"/>
        </w:rPr>
      </w:pPr>
    </w:p>
    <w:p w14:paraId="3469DD48" w14:textId="58122F2A" w:rsidR="008022E2" w:rsidRDefault="00313E8B" w:rsidP="000D7CC5">
      <w:pPr>
        <w:rPr>
          <w:rFonts w:asciiTheme="minorHAnsi" w:hAnsiTheme="minorHAnsi" w:cstheme="minorHAnsi"/>
          <w:sz w:val="22"/>
          <w:szCs w:val="22"/>
          <w:shd w:val="clear" w:color="auto" w:fill="FFFFFF" w:themeFill="background1"/>
        </w:rPr>
      </w:pPr>
      <w:r>
        <w:rPr>
          <w:rFonts w:asciiTheme="minorHAnsi" w:hAnsiTheme="minorHAnsi" w:cstheme="minorHAnsi"/>
          <w:sz w:val="22"/>
          <w:szCs w:val="22"/>
          <w:shd w:val="clear" w:color="auto" w:fill="FFFFFF" w:themeFill="background1"/>
        </w:rPr>
        <w:t xml:space="preserve">19. 9. 2024 </w:t>
      </w:r>
      <w:r>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ab/>
        <w:t>3. 9. 2024</w:t>
      </w:r>
    </w:p>
    <w:p w14:paraId="30F207D6" w14:textId="50237036" w:rsidR="00C447C3" w:rsidRDefault="00C447C3" w:rsidP="000D7CC5">
      <w:pPr>
        <w:rPr>
          <w:rFonts w:asciiTheme="minorHAnsi" w:hAnsiTheme="minorHAnsi" w:cstheme="minorHAnsi"/>
          <w:sz w:val="22"/>
          <w:szCs w:val="22"/>
          <w:shd w:val="clear" w:color="auto" w:fill="FFFFFF" w:themeFill="background1"/>
        </w:rPr>
      </w:pPr>
    </w:p>
    <w:p w14:paraId="7A94AECA" w14:textId="77777777" w:rsidR="00C447C3" w:rsidRDefault="00C447C3" w:rsidP="000D7CC5">
      <w:pPr>
        <w:rPr>
          <w:rFonts w:asciiTheme="minorHAnsi" w:hAnsiTheme="minorHAnsi" w:cstheme="minorHAnsi"/>
          <w:sz w:val="22"/>
          <w:szCs w:val="22"/>
          <w:shd w:val="clear" w:color="auto" w:fill="FFFFFF" w:themeFill="background1"/>
        </w:rPr>
      </w:pPr>
    </w:p>
    <w:p w14:paraId="59A90708" w14:textId="3E28F28D" w:rsidR="000D7CC5" w:rsidRPr="00025B8C" w:rsidRDefault="000D7CC5" w:rsidP="000D7CC5">
      <w:pPr>
        <w:rPr>
          <w:rFonts w:asciiTheme="minorHAnsi" w:hAnsiTheme="minorHAnsi" w:cstheme="minorHAnsi"/>
          <w:bCs/>
          <w:sz w:val="22"/>
          <w:szCs w:val="22"/>
        </w:rPr>
      </w:pPr>
      <w:r w:rsidRPr="00025B8C">
        <w:rPr>
          <w:rFonts w:asciiTheme="minorHAnsi" w:hAnsiTheme="minorHAnsi" w:cstheme="minorHAnsi"/>
          <w:sz w:val="22"/>
          <w:szCs w:val="22"/>
          <w:shd w:val="clear" w:color="auto" w:fill="FFFFFF" w:themeFill="background1"/>
        </w:rPr>
        <w:t>…………………</w:t>
      </w:r>
      <w:r w:rsidR="00125D66">
        <w:rPr>
          <w:rFonts w:asciiTheme="minorHAnsi" w:hAnsiTheme="minorHAnsi" w:cstheme="minorHAnsi"/>
          <w:sz w:val="22"/>
          <w:szCs w:val="22"/>
          <w:shd w:val="clear" w:color="auto" w:fill="FFFFFF" w:themeFill="background1"/>
        </w:rPr>
        <w:t>..</w:t>
      </w:r>
      <w:r w:rsidRPr="00025B8C">
        <w:rPr>
          <w:rFonts w:asciiTheme="minorHAnsi" w:hAnsiTheme="minorHAnsi" w:cstheme="minorHAnsi"/>
          <w:sz w:val="22"/>
          <w:szCs w:val="22"/>
          <w:shd w:val="clear" w:color="auto" w:fill="FFFFFF" w:themeFill="background1"/>
        </w:rPr>
        <w:t>…………………………</w:t>
      </w:r>
      <w:r w:rsidRPr="00025B8C">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 xml:space="preserve">               </w:t>
      </w:r>
      <w:r w:rsidRPr="00025B8C">
        <w:rPr>
          <w:rFonts w:asciiTheme="minorHAnsi" w:hAnsiTheme="minorHAnsi" w:cstheme="minorHAnsi"/>
          <w:sz w:val="22"/>
          <w:szCs w:val="22"/>
          <w:shd w:val="clear" w:color="auto" w:fill="FFFFFF" w:themeFill="background1"/>
        </w:rPr>
        <w:tab/>
      </w:r>
      <w:r w:rsidRPr="00025B8C">
        <w:rPr>
          <w:rFonts w:asciiTheme="minorHAnsi" w:hAnsiTheme="minorHAnsi" w:cstheme="minorHAnsi"/>
          <w:sz w:val="22"/>
          <w:szCs w:val="22"/>
          <w:shd w:val="clear" w:color="auto" w:fill="FFFFFF" w:themeFill="background1"/>
        </w:rPr>
        <w:tab/>
      </w:r>
      <w:r w:rsidRPr="00025B8C">
        <w:rPr>
          <w:rFonts w:asciiTheme="minorHAnsi" w:hAnsiTheme="minorHAnsi" w:cstheme="minorHAnsi"/>
          <w:sz w:val="22"/>
          <w:szCs w:val="22"/>
        </w:rPr>
        <w:t>……………………………………………………………………………………</w:t>
      </w:r>
    </w:p>
    <w:p w14:paraId="447FB69E" w14:textId="4A63C669" w:rsidR="000D7CC5" w:rsidRPr="00025B8C" w:rsidRDefault="00D3315F" w:rsidP="000D7CC5">
      <w:pPr>
        <w:rPr>
          <w:rFonts w:asciiTheme="minorHAnsi" w:hAnsiTheme="minorHAnsi" w:cstheme="minorHAnsi"/>
          <w:bCs/>
          <w:sz w:val="22"/>
          <w:szCs w:val="22"/>
        </w:rPr>
      </w:pPr>
      <w:r>
        <w:rPr>
          <w:rFonts w:asciiTheme="minorHAnsi" w:hAnsiTheme="minorHAnsi" w:cstheme="minorHAnsi"/>
          <w:bCs/>
          <w:sz w:val="22"/>
          <w:szCs w:val="22"/>
        </w:rPr>
        <w:t>Ing. Ivo Štěpánek</w:t>
      </w:r>
      <w:r w:rsidR="000D7CC5" w:rsidRPr="00025B8C">
        <w:rPr>
          <w:rFonts w:asciiTheme="minorHAnsi" w:hAnsiTheme="minorHAnsi" w:cstheme="minorHAnsi"/>
          <w:bCs/>
          <w:sz w:val="22"/>
          <w:szCs w:val="22"/>
        </w:rPr>
        <w:tab/>
      </w:r>
      <w:r w:rsidR="000D7CC5" w:rsidRPr="00025B8C">
        <w:rPr>
          <w:rFonts w:asciiTheme="minorHAnsi" w:hAnsiTheme="minorHAnsi" w:cstheme="minorHAnsi"/>
          <w:bCs/>
          <w:sz w:val="22"/>
          <w:szCs w:val="22"/>
        </w:rPr>
        <w:tab/>
      </w:r>
      <w:r w:rsidR="000D7CC5" w:rsidRPr="00025B8C">
        <w:rPr>
          <w:rFonts w:asciiTheme="minorHAnsi" w:hAnsiTheme="minorHAnsi" w:cstheme="minorHAnsi"/>
          <w:bCs/>
          <w:sz w:val="22"/>
          <w:szCs w:val="22"/>
        </w:rPr>
        <w:tab/>
      </w:r>
      <w:r>
        <w:rPr>
          <w:rFonts w:asciiTheme="minorHAnsi" w:hAnsiTheme="minorHAnsi" w:cstheme="minorHAnsi"/>
          <w:bCs/>
          <w:sz w:val="22"/>
          <w:szCs w:val="22"/>
        </w:rPr>
        <w:tab/>
      </w:r>
      <w:r w:rsidR="000D7CC5" w:rsidRPr="00025B8C">
        <w:rPr>
          <w:rFonts w:asciiTheme="minorHAnsi" w:hAnsiTheme="minorHAnsi" w:cstheme="minorHAnsi"/>
          <w:bCs/>
          <w:sz w:val="22"/>
          <w:szCs w:val="22"/>
        </w:rPr>
        <w:tab/>
      </w:r>
      <w:r w:rsidR="00313E8B" w:rsidRPr="00313E8B">
        <w:rPr>
          <w:rFonts w:asciiTheme="minorHAnsi" w:hAnsiTheme="minorHAnsi"/>
          <w:sz w:val="22"/>
          <w:szCs w:val="22"/>
        </w:rPr>
        <w:t>Tomáš Picek</w:t>
      </w:r>
      <w:r w:rsidR="000D7CC5" w:rsidRPr="00025B8C">
        <w:rPr>
          <w:rFonts w:asciiTheme="minorHAnsi" w:hAnsiTheme="minorHAnsi" w:cstheme="minorHAnsi"/>
          <w:bCs/>
          <w:sz w:val="22"/>
          <w:szCs w:val="22"/>
        </w:rPr>
        <w:tab/>
        <w:t xml:space="preserve">                                                                                 </w:t>
      </w:r>
    </w:p>
    <w:p w14:paraId="728D96C6" w14:textId="7F67DE82" w:rsidR="000D7CC5" w:rsidRPr="00025B8C" w:rsidRDefault="00D3315F" w:rsidP="000D7CC5">
      <w:pPr>
        <w:rPr>
          <w:rFonts w:asciiTheme="minorHAnsi" w:hAnsiTheme="minorHAnsi" w:cstheme="minorHAnsi"/>
          <w:bCs/>
          <w:sz w:val="22"/>
          <w:szCs w:val="22"/>
        </w:rPr>
      </w:pPr>
      <w:r>
        <w:rPr>
          <w:rFonts w:asciiTheme="minorHAnsi" w:hAnsiTheme="minorHAnsi" w:cstheme="minorHAnsi"/>
          <w:bCs/>
          <w:sz w:val="22"/>
          <w:szCs w:val="22"/>
        </w:rPr>
        <w:t>ředitel</w:t>
      </w:r>
      <w:r w:rsidR="000D7CC5" w:rsidRPr="00025B8C">
        <w:rPr>
          <w:rFonts w:asciiTheme="minorHAnsi" w:hAnsiTheme="minorHAnsi" w:cstheme="minorHAnsi"/>
          <w:bCs/>
          <w:sz w:val="22"/>
          <w:szCs w:val="22"/>
        </w:rPr>
        <w:t xml:space="preserve">                                                                              </w:t>
      </w:r>
      <w:r w:rsidR="00313E8B">
        <w:rPr>
          <w:rFonts w:asciiTheme="minorHAnsi" w:hAnsiTheme="minorHAnsi" w:cstheme="minorHAnsi"/>
          <w:bCs/>
          <w:sz w:val="22"/>
          <w:szCs w:val="22"/>
        </w:rPr>
        <w:tab/>
        <w:t>prokurista, obchodní ředitel</w:t>
      </w:r>
      <w:r w:rsidR="000D7CC5" w:rsidRPr="00025B8C">
        <w:rPr>
          <w:rFonts w:asciiTheme="minorHAnsi" w:hAnsiTheme="minorHAnsi" w:cstheme="minorHAnsi"/>
          <w:bCs/>
          <w:sz w:val="22"/>
          <w:szCs w:val="22"/>
        </w:rPr>
        <w:t xml:space="preserve">                                                                                                                                                              </w:t>
      </w:r>
    </w:p>
    <w:p w14:paraId="21E0DA45" w14:textId="77777777" w:rsidR="00125D66" w:rsidRDefault="00125D66" w:rsidP="000D7CC5">
      <w:pPr>
        <w:shd w:val="clear" w:color="auto" w:fill="FFFFFF" w:themeFill="background1"/>
        <w:rPr>
          <w:rFonts w:asciiTheme="minorHAnsi" w:hAnsiTheme="minorHAnsi"/>
        </w:rPr>
      </w:pPr>
    </w:p>
    <w:p w14:paraId="7EB0B683" w14:textId="77777777" w:rsidR="006432B2" w:rsidRDefault="006432B2" w:rsidP="00125D66">
      <w:pPr>
        <w:ind w:right="-766"/>
        <w:jc w:val="both"/>
        <w:rPr>
          <w:rFonts w:asciiTheme="minorHAnsi" w:hAnsiTheme="minorHAnsi" w:cs="Arial"/>
          <w:b/>
          <w:sz w:val="22"/>
          <w:szCs w:val="22"/>
        </w:rPr>
      </w:pPr>
    </w:p>
    <w:sectPr w:rsidR="006432B2" w:rsidSect="00733855">
      <w:pgSz w:w="11907" w:h="16840" w:code="9"/>
      <w:pgMar w:top="1550" w:right="720" w:bottom="1134" w:left="720" w:header="567" w:footer="44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2EA92" w14:textId="77777777" w:rsidR="00846861" w:rsidRDefault="00846861">
      <w:r>
        <w:separator/>
      </w:r>
    </w:p>
  </w:endnote>
  <w:endnote w:type="continuationSeparator" w:id="0">
    <w:p w14:paraId="27552971" w14:textId="77777777" w:rsidR="00846861" w:rsidRDefault="0084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ton 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44B70" w14:textId="77777777" w:rsidR="00846861" w:rsidRDefault="00846861">
      <w:r>
        <w:separator/>
      </w:r>
    </w:p>
  </w:footnote>
  <w:footnote w:type="continuationSeparator" w:id="0">
    <w:p w14:paraId="31ECE8C1" w14:textId="77777777" w:rsidR="00846861" w:rsidRDefault="00846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D5D6F5DA"/>
    <w:name w:val="WW8Num3"/>
    <w:lvl w:ilvl="0">
      <w:start w:val="1"/>
      <w:numFmt w:val="decimal"/>
      <w:lvlText w:val="%1."/>
      <w:lvlJc w:val="left"/>
      <w:pPr>
        <w:tabs>
          <w:tab w:val="num" w:pos="720"/>
        </w:tabs>
        <w:ind w:left="720" w:hanging="360"/>
      </w:pPr>
      <w:rPr>
        <w:b w:val="0"/>
      </w:rPr>
    </w:lvl>
  </w:abstractNum>
  <w:abstractNum w:abstractNumId="1">
    <w:nsid w:val="00000004"/>
    <w:multiLevelType w:val="multilevel"/>
    <w:tmpl w:val="00000004"/>
    <w:name w:val="WW8Num4"/>
    <w:lvl w:ilvl="0">
      <w:start w:val="1"/>
      <w:numFmt w:val="decimal"/>
      <w:pStyle w:val="Normodsaz"/>
      <w:lvlText w:val="%1."/>
      <w:lvlJc w:val="left"/>
      <w:pPr>
        <w:tabs>
          <w:tab w:val="num" w:pos="720"/>
        </w:tabs>
        <w:ind w:left="432" w:hanging="432"/>
      </w:pPr>
      <w:rPr>
        <w:b/>
      </w:rPr>
    </w:lvl>
    <w:lvl w:ilvl="1">
      <w:start w:val="1"/>
      <w:numFmt w:val="decimal"/>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4">
    <w:nsid w:val="00000008"/>
    <w:multiLevelType w:val="singleLevel"/>
    <w:tmpl w:val="00000008"/>
    <w:name w:val="WW8Num8"/>
    <w:lvl w:ilvl="0">
      <w:start w:val="1"/>
      <w:numFmt w:val="decimal"/>
      <w:lvlText w:val="%1."/>
      <w:lvlJc w:val="left"/>
      <w:pPr>
        <w:tabs>
          <w:tab w:val="num" w:pos="720"/>
        </w:tabs>
        <w:ind w:left="720" w:hanging="360"/>
      </w:p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b w:val="0"/>
      </w:rPr>
    </w:lvl>
  </w:abstractNum>
  <w:abstractNum w:abstractNumId="6">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7">
    <w:nsid w:val="05FA04E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08304A57"/>
    <w:multiLevelType w:val="multilevel"/>
    <w:tmpl w:val="3AD0A356"/>
    <w:lvl w:ilvl="0">
      <w:start w:val="10"/>
      <w:numFmt w:val="decimal"/>
      <w:lvlText w:val="%1."/>
      <w:lvlJc w:val="left"/>
      <w:pPr>
        <w:ind w:left="420" w:hanging="42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09EE0EA9"/>
    <w:multiLevelType w:val="hybridMultilevel"/>
    <w:tmpl w:val="648CB0D6"/>
    <w:lvl w:ilvl="0" w:tplc="96CE08D8">
      <w:start w:val="1"/>
      <w:numFmt w:val="decimal"/>
      <w:lvlText w:val="%1."/>
      <w:lvlJc w:val="left"/>
      <w:pPr>
        <w:ind w:left="846" w:hanging="420"/>
      </w:pPr>
      <w:rPr>
        <w:rFonts w:asciiTheme="minorHAnsi" w:eastAsia="Times New Roman" w:hAnsiTheme="minorHAnsi" w:cs="Times New Roman"/>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0FDA47D2"/>
    <w:multiLevelType w:val="hybridMultilevel"/>
    <w:tmpl w:val="F00814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E705E7"/>
    <w:multiLevelType w:val="hybridMultilevel"/>
    <w:tmpl w:val="600644AC"/>
    <w:lvl w:ilvl="0" w:tplc="CA36F7F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830C6E"/>
    <w:multiLevelType w:val="hybridMultilevel"/>
    <w:tmpl w:val="2D86DB10"/>
    <w:lvl w:ilvl="0" w:tplc="0FA8119E">
      <w:start w:val="1"/>
      <w:numFmt w:val="bullet"/>
      <w:lvlText w:val=""/>
      <w:lvlJc w:val="left"/>
      <w:pPr>
        <w:tabs>
          <w:tab w:val="num" w:pos="720"/>
        </w:tabs>
        <w:ind w:left="720" w:hanging="360"/>
      </w:pPr>
      <w:rPr>
        <w:rFonts w:ascii="Wingdings" w:hAnsi="Wingdings" w:hint="default"/>
      </w:rPr>
    </w:lvl>
    <w:lvl w:ilvl="1" w:tplc="25A46D3A">
      <w:start w:val="1"/>
      <w:numFmt w:val="lowerLetter"/>
      <w:lvlText w:val="%2)"/>
      <w:lvlJc w:val="left"/>
      <w:pPr>
        <w:ind w:left="720" w:hanging="360"/>
      </w:pPr>
      <w:rPr>
        <w:rFonts w:hint="default"/>
      </w:rPr>
    </w:lvl>
    <w:lvl w:ilvl="2" w:tplc="BE1CBD46">
      <w:start w:val="1"/>
      <w:numFmt w:val="bullet"/>
      <w:lvlText w:val=""/>
      <w:lvlJc w:val="left"/>
      <w:pPr>
        <w:tabs>
          <w:tab w:val="num" w:pos="2160"/>
        </w:tabs>
        <w:ind w:left="2160" w:hanging="360"/>
      </w:pPr>
      <w:rPr>
        <w:rFonts w:ascii="Wingdings" w:hAnsi="Wingdings" w:hint="default"/>
      </w:rPr>
    </w:lvl>
    <w:lvl w:ilvl="3" w:tplc="9796C6A4" w:tentative="1">
      <w:start w:val="1"/>
      <w:numFmt w:val="bullet"/>
      <w:lvlText w:val=""/>
      <w:lvlJc w:val="left"/>
      <w:pPr>
        <w:tabs>
          <w:tab w:val="num" w:pos="2880"/>
        </w:tabs>
        <w:ind w:left="2880" w:hanging="360"/>
      </w:pPr>
      <w:rPr>
        <w:rFonts w:ascii="Symbol" w:hAnsi="Symbol" w:hint="default"/>
      </w:rPr>
    </w:lvl>
    <w:lvl w:ilvl="4" w:tplc="F9B8B534" w:tentative="1">
      <w:start w:val="1"/>
      <w:numFmt w:val="bullet"/>
      <w:lvlText w:val="o"/>
      <w:lvlJc w:val="left"/>
      <w:pPr>
        <w:tabs>
          <w:tab w:val="num" w:pos="3600"/>
        </w:tabs>
        <w:ind w:left="3600" w:hanging="360"/>
      </w:pPr>
      <w:rPr>
        <w:rFonts w:ascii="Courier New" w:hAnsi="Courier New" w:cs="Courier New" w:hint="default"/>
      </w:rPr>
    </w:lvl>
    <w:lvl w:ilvl="5" w:tplc="1F5431C0" w:tentative="1">
      <w:start w:val="1"/>
      <w:numFmt w:val="bullet"/>
      <w:lvlText w:val=""/>
      <w:lvlJc w:val="left"/>
      <w:pPr>
        <w:tabs>
          <w:tab w:val="num" w:pos="4320"/>
        </w:tabs>
        <w:ind w:left="4320" w:hanging="360"/>
      </w:pPr>
      <w:rPr>
        <w:rFonts w:ascii="Wingdings" w:hAnsi="Wingdings" w:hint="default"/>
      </w:rPr>
    </w:lvl>
    <w:lvl w:ilvl="6" w:tplc="1F7634B4" w:tentative="1">
      <w:start w:val="1"/>
      <w:numFmt w:val="bullet"/>
      <w:lvlText w:val=""/>
      <w:lvlJc w:val="left"/>
      <w:pPr>
        <w:tabs>
          <w:tab w:val="num" w:pos="5040"/>
        </w:tabs>
        <w:ind w:left="5040" w:hanging="360"/>
      </w:pPr>
      <w:rPr>
        <w:rFonts w:ascii="Symbol" w:hAnsi="Symbol" w:hint="default"/>
      </w:rPr>
    </w:lvl>
    <w:lvl w:ilvl="7" w:tplc="356CD486" w:tentative="1">
      <w:start w:val="1"/>
      <w:numFmt w:val="bullet"/>
      <w:lvlText w:val="o"/>
      <w:lvlJc w:val="left"/>
      <w:pPr>
        <w:tabs>
          <w:tab w:val="num" w:pos="5760"/>
        </w:tabs>
        <w:ind w:left="5760" w:hanging="360"/>
      </w:pPr>
      <w:rPr>
        <w:rFonts w:ascii="Courier New" w:hAnsi="Courier New" w:cs="Courier New" w:hint="default"/>
      </w:rPr>
    </w:lvl>
    <w:lvl w:ilvl="8" w:tplc="DADE0CD0" w:tentative="1">
      <w:start w:val="1"/>
      <w:numFmt w:val="bullet"/>
      <w:lvlText w:val=""/>
      <w:lvlJc w:val="left"/>
      <w:pPr>
        <w:tabs>
          <w:tab w:val="num" w:pos="6480"/>
        </w:tabs>
        <w:ind w:left="6480" w:hanging="360"/>
      </w:pPr>
      <w:rPr>
        <w:rFonts w:ascii="Wingdings" w:hAnsi="Wingdings" w:hint="default"/>
      </w:rPr>
    </w:lvl>
  </w:abstractNum>
  <w:abstractNum w:abstractNumId="13">
    <w:nsid w:val="27FF2B36"/>
    <w:multiLevelType w:val="hybridMultilevel"/>
    <w:tmpl w:val="86BA0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C4512D2"/>
    <w:multiLevelType w:val="multilevel"/>
    <w:tmpl w:val="8DA0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1A4752"/>
    <w:multiLevelType w:val="hybridMultilevel"/>
    <w:tmpl w:val="C35C30B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540112"/>
    <w:multiLevelType w:val="multilevel"/>
    <w:tmpl w:val="8CE8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A1B0FC4"/>
    <w:multiLevelType w:val="hybridMultilevel"/>
    <w:tmpl w:val="A4F0F8A0"/>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BCB37EC"/>
    <w:multiLevelType w:val="hybridMultilevel"/>
    <w:tmpl w:val="88F8FEBA"/>
    <w:lvl w:ilvl="0" w:tplc="A328E81E">
      <w:start w:val="1"/>
      <w:numFmt w:val="lowerLetter"/>
      <w:lvlText w:val="%1)"/>
      <w:lvlJc w:val="left"/>
      <w:pPr>
        <w:ind w:left="1440" w:hanging="360"/>
      </w:pPr>
      <w:rPr>
        <w:rFonts w:ascii="Segoe UI" w:hAnsi="Segoe UI" w:cs="Segoe UI" w:hint="default"/>
      </w:rPr>
    </w:lvl>
    <w:lvl w:ilvl="1" w:tplc="7794F2F0" w:tentative="1">
      <w:start w:val="1"/>
      <w:numFmt w:val="lowerLetter"/>
      <w:lvlText w:val="%2."/>
      <w:lvlJc w:val="left"/>
      <w:pPr>
        <w:ind w:left="2160" w:hanging="360"/>
      </w:pPr>
    </w:lvl>
    <w:lvl w:ilvl="2" w:tplc="9C028A3E" w:tentative="1">
      <w:start w:val="1"/>
      <w:numFmt w:val="lowerRoman"/>
      <w:lvlText w:val="%3."/>
      <w:lvlJc w:val="right"/>
      <w:pPr>
        <w:ind w:left="2880" w:hanging="180"/>
      </w:pPr>
    </w:lvl>
    <w:lvl w:ilvl="3" w:tplc="ED4E773C" w:tentative="1">
      <w:start w:val="1"/>
      <w:numFmt w:val="decimal"/>
      <w:lvlText w:val="%4."/>
      <w:lvlJc w:val="left"/>
      <w:pPr>
        <w:ind w:left="3600" w:hanging="360"/>
      </w:pPr>
    </w:lvl>
    <w:lvl w:ilvl="4" w:tplc="CF127E68" w:tentative="1">
      <w:start w:val="1"/>
      <w:numFmt w:val="lowerLetter"/>
      <w:lvlText w:val="%5."/>
      <w:lvlJc w:val="left"/>
      <w:pPr>
        <w:ind w:left="4320" w:hanging="360"/>
      </w:pPr>
    </w:lvl>
    <w:lvl w:ilvl="5" w:tplc="E93C24D8" w:tentative="1">
      <w:start w:val="1"/>
      <w:numFmt w:val="lowerRoman"/>
      <w:lvlText w:val="%6."/>
      <w:lvlJc w:val="right"/>
      <w:pPr>
        <w:ind w:left="5040" w:hanging="180"/>
      </w:pPr>
    </w:lvl>
    <w:lvl w:ilvl="6" w:tplc="F92CB80E" w:tentative="1">
      <w:start w:val="1"/>
      <w:numFmt w:val="decimal"/>
      <w:lvlText w:val="%7."/>
      <w:lvlJc w:val="left"/>
      <w:pPr>
        <w:ind w:left="5760" w:hanging="360"/>
      </w:pPr>
    </w:lvl>
    <w:lvl w:ilvl="7" w:tplc="6B4CCD6E" w:tentative="1">
      <w:start w:val="1"/>
      <w:numFmt w:val="lowerLetter"/>
      <w:lvlText w:val="%8."/>
      <w:lvlJc w:val="left"/>
      <w:pPr>
        <w:ind w:left="6480" w:hanging="360"/>
      </w:pPr>
    </w:lvl>
    <w:lvl w:ilvl="8" w:tplc="763A2D06" w:tentative="1">
      <w:start w:val="1"/>
      <w:numFmt w:val="lowerRoman"/>
      <w:lvlText w:val="%9."/>
      <w:lvlJc w:val="right"/>
      <w:pPr>
        <w:ind w:left="7200" w:hanging="180"/>
      </w:pPr>
    </w:lvl>
  </w:abstractNum>
  <w:abstractNum w:abstractNumId="20">
    <w:nsid w:val="5D914AED"/>
    <w:multiLevelType w:val="multilevel"/>
    <w:tmpl w:val="5CAC9718"/>
    <w:lvl w:ilvl="0">
      <w:start w:val="1"/>
      <w:numFmt w:val="decimal"/>
      <w:lvlText w:val="%1."/>
      <w:lvlJc w:val="left"/>
      <w:pPr>
        <w:ind w:left="360" w:hanging="360"/>
      </w:pPr>
      <w:rPr>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DC932CC"/>
    <w:multiLevelType w:val="hybridMultilevel"/>
    <w:tmpl w:val="F6023A28"/>
    <w:lvl w:ilvl="0" w:tplc="14241AA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F333911"/>
    <w:multiLevelType w:val="multilevel"/>
    <w:tmpl w:val="B9CC3C8E"/>
    <w:lvl w:ilvl="0">
      <w:start w:val="1"/>
      <w:numFmt w:val="decimal"/>
      <w:lvlText w:val="%1."/>
      <w:lvlJc w:val="left"/>
      <w:pPr>
        <w:ind w:left="720" w:hanging="360"/>
      </w:pPr>
      <w:rPr>
        <w:rFonts w:asciiTheme="minorHAnsi" w:eastAsia="Times New Roman" w:hAnsiTheme="minorHAnsi" w:cstheme="minorHAnsi"/>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12565DB"/>
    <w:multiLevelType w:val="multilevel"/>
    <w:tmpl w:val="9CA4CCC2"/>
    <w:lvl w:ilvl="0">
      <w:start w:val="1"/>
      <w:numFmt w:val="decimal"/>
      <w:lvlText w:val="%1."/>
      <w:lvlJc w:val="left"/>
      <w:pPr>
        <w:ind w:left="360" w:hanging="360"/>
      </w:pPr>
      <w:rPr>
        <w:rFonts w:hint="default"/>
      </w:rPr>
    </w:lvl>
    <w:lvl w:ilvl="1">
      <w:start w:val="1"/>
      <w:numFmt w:val="lowerLetter"/>
      <w:lvlText w:val="%2)"/>
      <w:lvlJc w:val="left"/>
      <w:pPr>
        <w:ind w:left="858" w:hanging="432"/>
      </w:pPr>
      <w:rPr>
        <w:rFonts w:ascii="Segoe UI" w:hAnsi="Segoe UI" w:cs="Segoe UI"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A7243FB"/>
    <w:multiLevelType w:val="multilevel"/>
    <w:tmpl w:val="4AE0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AD0B1D"/>
    <w:multiLevelType w:val="hybridMultilevel"/>
    <w:tmpl w:val="DE5056F6"/>
    <w:lvl w:ilvl="0" w:tplc="0405000F">
      <w:start w:val="2"/>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C0762D8"/>
    <w:multiLevelType w:val="hybridMultilevel"/>
    <w:tmpl w:val="46FEE1E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nsid w:val="7C907548"/>
    <w:multiLevelType w:val="multilevel"/>
    <w:tmpl w:val="3192F39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9"/>
  </w:num>
  <w:num w:numId="2">
    <w:abstractNumId w:val="1"/>
  </w:num>
  <w:num w:numId="3">
    <w:abstractNumId w:val="17"/>
  </w:num>
  <w:num w:numId="4">
    <w:abstractNumId w:val="22"/>
  </w:num>
  <w:num w:numId="5">
    <w:abstractNumId w:val="27"/>
  </w:num>
  <w:num w:numId="6">
    <w:abstractNumId w:val="20"/>
  </w:num>
  <w:num w:numId="7">
    <w:abstractNumId w:val="7"/>
  </w:num>
  <w:num w:numId="8">
    <w:abstractNumId w:val="28"/>
  </w:num>
  <w:num w:numId="9">
    <w:abstractNumId w:val="19"/>
  </w:num>
  <w:num w:numId="10">
    <w:abstractNumId w:val="21"/>
  </w:num>
  <w:num w:numId="11">
    <w:abstractNumId w:val="10"/>
  </w:num>
  <w:num w:numId="12">
    <w:abstractNumId w:val="11"/>
  </w:num>
  <w:num w:numId="13">
    <w:abstractNumId w:val="24"/>
  </w:num>
  <w:num w:numId="14">
    <w:abstractNumId w:val="12"/>
  </w:num>
  <w:num w:numId="15">
    <w:abstractNumId w:val="8"/>
  </w:num>
  <w:num w:numId="16">
    <w:abstractNumId w:val="25"/>
  </w:num>
  <w:num w:numId="17">
    <w:abstractNumId w:val="16"/>
  </w:num>
  <w:num w:numId="18">
    <w:abstractNumId w:val="14"/>
  </w:num>
  <w:num w:numId="19">
    <w:abstractNumId w:val="15"/>
  </w:num>
  <w:num w:numId="20">
    <w:abstractNumId w:val="26"/>
  </w:num>
  <w:num w:numId="21">
    <w:abstractNumId w:val="18"/>
  </w:num>
  <w:num w:numId="22">
    <w:abstractNumId w:val="23"/>
  </w:num>
  <w:num w:numId="23">
    <w:abstractNumId w:val="13"/>
  </w:num>
  <w:num w:numId="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FD3"/>
    <w:rsid w:val="00001C50"/>
    <w:rsid w:val="0000424B"/>
    <w:rsid w:val="00005E2D"/>
    <w:rsid w:val="00011168"/>
    <w:rsid w:val="00011F60"/>
    <w:rsid w:val="00014D9B"/>
    <w:rsid w:val="00015EB7"/>
    <w:rsid w:val="00015EED"/>
    <w:rsid w:val="000164A9"/>
    <w:rsid w:val="00016D3F"/>
    <w:rsid w:val="00021187"/>
    <w:rsid w:val="00021809"/>
    <w:rsid w:val="00023066"/>
    <w:rsid w:val="000230E9"/>
    <w:rsid w:val="000251E3"/>
    <w:rsid w:val="00025B8C"/>
    <w:rsid w:val="00025C8A"/>
    <w:rsid w:val="00026AE5"/>
    <w:rsid w:val="00031D00"/>
    <w:rsid w:val="00033B73"/>
    <w:rsid w:val="000341CD"/>
    <w:rsid w:val="0003455A"/>
    <w:rsid w:val="00035F29"/>
    <w:rsid w:val="00037415"/>
    <w:rsid w:val="00045460"/>
    <w:rsid w:val="00045EE1"/>
    <w:rsid w:val="00046D2A"/>
    <w:rsid w:val="00047C22"/>
    <w:rsid w:val="0005037B"/>
    <w:rsid w:val="000505A7"/>
    <w:rsid w:val="0005090C"/>
    <w:rsid w:val="000517A2"/>
    <w:rsid w:val="00056AC5"/>
    <w:rsid w:val="000613BC"/>
    <w:rsid w:val="00062AEF"/>
    <w:rsid w:val="00062D8B"/>
    <w:rsid w:val="00063140"/>
    <w:rsid w:val="000661D0"/>
    <w:rsid w:val="00066256"/>
    <w:rsid w:val="000676B1"/>
    <w:rsid w:val="0007211F"/>
    <w:rsid w:val="000726AA"/>
    <w:rsid w:val="00072F95"/>
    <w:rsid w:val="0007305D"/>
    <w:rsid w:val="0007397F"/>
    <w:rsid w:val="000770EA"/>
    <w:rsid w:val="00082497"/>
    <w:rsid w:val="00083387"/>
    <w:rsid w:val="0008397D"/>
    <w:rsid w:val="000863D8"/>
    <w:rsid w:val="00090862"/>
    <w:rsid w:val="000937CC"/>
    <w:rsid w:val="000957BD"/>
    <w:rsid w:val="00097FE9"/>
    <w:rsid w:val="000A1398"/>
    <w:rsid w:val="000A141A"/>
    <w:rsid w:val="000A44F5"/>
    <w:rsid w:val="000A479A"/>
    <w:rsid w:val="000A6CFF"/>
    <w:rsid w:val="000A720D"/>
    <w:rsid w:val="000B628C"/>
    <w:rsid w:val="000C0445"/>
    <w:rsid w:val="000C4E98"/>
    <w:rsid w:val="000C508A"/>
    <w:rsid w:val="000C50CA"/>
    <w:rsid w:val="000C5663"/>
    <w:rsid w:val="000D0369"/>
    <w:rsid w:val="000D2294"/>
    <w:rsid w:val="000D4475"/>
    <w:rsid w:val="000D6B35"/>
    <w:rsid w:val="000D7CC5"/>
    <w:rsid w:val="000E0320"/>
    <w:rsid w:val="000E1DD2"/>
    <w:rsid w:val="000E44CD"/>
    <w:rsid w:val="000E48B5"/>
    <w:rsid w:val="000E58C6"/>
    <w:rsid w:val="000E5A28"/>
    <w:rsid w:val="000E77BE"/>
    <w:rsid w:val="000F2283"/>
    <w:rsid w:val="000F5F4B"/>
    <w:rsid w:val="000F6FB6"/>
    <w:rsid w:val="000F7002"/>
    <w:rsid w:val="000F7CC2"/>
    <w:rsid w:val="0010256D"/>
    <w:rsid w:val="00104B70"/>
    <w:rsid w:val="00111607"/>
    <w:rsid w:val="0011474B"/>
    <w:rsid w:val="001151AA"/>
    <w:rsid w:val="00115C2A"/>
    <w:rsid w:val="00115DC6"/>
    <w:rsid w:val="00116FBA"/>
    <w:rsid w:val="001172EC"/>
    <w:rsid w:val="00117E64"/>
    <w:rsid w:val="00121514"/>
    <w:rsid w:val="001219DD"/>
    <w:rsid w:val="00122119"/>
    <w:rsid w:val="00122FC0"/>
    <w:rsid w:val="00124A30"/>
    <w:rsid w:val="0012599E"/>
    <w:rsid w:val="00125D66"/>
    <w:rsid w:val="00125DA2"/>
    <w:rsid w:val="0012664F"/>
    <w:rsid w:val="00126935"/>
    <w:rsid w:val="00126B0C"/>
    <w:rsid w:val="00130A48"/>
    <w:rsid w:val="00131A77"/>
    <w:rsid w:val="0013257A"/>
    <w:rsid w:val="00134CA9"/>
    <w:rsid w:val="00135E4F"/>
    <w:rsid w:val="0014141C"/>
    <w:rsid w:val="00142311"/>
    <w:rsid w:val="001426F2"/>
    <w:rsid w:val="00142BAC"/>
    <w:rsid w:val="00147685"/>
    <w:rsid w:val="00151602"/>
    <w:rsid w:val="001517A9"/>
    <w:rsid w:val="00151FD2"/>
    <w:rsid w:val="0015608C"/>
    <w:rsid w:val="001566F0"/>
    <w:rsid w:val="00156BC5"/>
    <w:rsid w:val="001578B8"/>
    <w:rsid w:val="0016287C"/>
    <w:rsid w:val="00163E0F"/>
    <w:rsid w:val="001650FD"/>
    <w:rsid w:val="00167AE7"/>
    <w:rsid w:val="001717CD"/>
    <w:rsid w:val="00171E75"/>
    <w:rsid w:val="00172840"/>
    <w:rsid w:val="0017762C"/>
    <w:rsid w:val="00185747"/>
    <w:rsid w:val="00187B40"/>
    <w:rsid w:val="00187D9A"/>
    <w:rsid w:val="0019113E"/>
    <w:rsid w:val="00192893"/>
    <w:rsid w:val="001A02DD"/>
    <w:rsid w:val="001A2128"/>
    <w:rsid w:val="001A5C3A"/>
    <w:rsid w:val="001A5EC9"/>
    <w:rsid w:val="001A6EE0"/>
    <w:rsid w:val="001B2243"/>
    <w:rsid w:val="001B6EDA"/>
    <w:rsid w:val="001C06D5"/>
    <w:rsid w:val="001C07C6"/>
    <w:rsid w:val="001C3A24"/>
    <w:rsid w:val="001C3A91"/>
    <w:rsid w:val="001C4DED"/>
    <w:rsid w:val="001C7D74"/>
    <w:rsid w:val="001D0D2B"/>
    <w:rsid w:val="001D1666"/>
    <w:rsid w:val="001D2E3D"/>
    <w:rsid w:val="001D371A"/>
    <w:rsid w:val="001D406C"/>
    <w:rsid w:val="001D6170"/>
    <w:rsid w:val="001D7614"/>
    <w:rsid w:val="001E2D46"/>
    <w:rsid w:val="001E46ED"/>
    <w:rsid w:val="001E7BB5"/>
    <w:rsid w:val="001F0017"/>
    <w:rsid w:val="001F0D24"/>
    <w:rsid w:val="001F1556"/>
    <w:rsid w:val="001F21DC"/>
    <w:rsid w:val="001F36BC"/>
    <w:rsid w:val="001F6F22"/>
    <w:rsid w:val="00200371"/>
    <w:rsid w:val="002028AA"/>
    <w:rsid w:val="002040AF"/>
    <w:rsid w:val="00204437"/>
    <w:rsid w:val="00204C49"/>
    <w:rsid w:val="00205402"/>
    <w:rsid w:val="0020586E"/>
    <w:rsid w:val="00205A06"/>
    <w:rsid w:val="00205AAF"/>
    <w:rsid w:val="00210DD0"/>
    <w:rsid w:val="00213E80"/>
    <w:rsid w:val="00215024"/>
    <w:rsid w:val="002202D1"/>
    <w:rsid w:val="00222229"/>
    <w:rsid w:val="00222E35"/>
    <w:rsid w:val="002232A3"/>
    <w:rsid w:val="00224755"/>
    <w:rsid w:val="00233C3D"/>
    <w:rsid w:val="002341F1"/>
    <w:rsid w:val="00235C06"/>
    <w:rsid w:val="00235C2D"/>
    <w:rsid w:val="00235E38"/>
    <w:rsid w:val="0024174D"/>
    <w:rsid w:val="00241DB6"/>
    <w:rsid w:val="00242CBC"/>
    <w:rsid w:val="0024396F"/>
    <w:rsid w:val="0024458F"/>
    <w:rsid w:val="00245B16"/>
    <w:rsid w:val="00253B70"/>
    <w:rsid w:val="00254420"/>
    <w:rsid w:val="00255E98"/>
    <w:rsid w:val="00256C1A"/>
    <w:rsid w:val="00260A89"/>
    <w:rsid w:val="002639FE"/>
    <w:rsid w:val="00263E77"/>
    <w:rsid w:val="00264BA5"/>
    <w:rsid w:val="00265519"/>
    <w:rsid w:val="002660D1"/>
    <w:rsid w:val="00266C13"/>
    <w:rsid w:val="002709E1"/>
    <w:rsid w:val="00270FC3"/>
    <w:rsid w:val="00272820"/>
    <w:rsid w:val="00273CF9"/>
    <w:rsid w:val="0027594E"/>
    <w:rsid w:val="0027600E"/>
    <w:rsid w:val="002774BC"/>
    <w:rsid w:val="002818C9"/>
    <w:rsid w:val="002839EA"/>
    <w:rsid w:val="00283C03"/>
    <w:rsid w:val="00287588"/>
    <w:rsid w:val="002901C4"/>
    <w:rsid w:val="0029073E"/>
    <w:rsid w:val="00291E4A"/>
    <w:rsid w:val="00293FCA"/>
    <w:rsid w:val="00296ADE"/>
    <w:rsid w:val="002972F2"/>
    <w:rsid w:val="002976F7"/>
    <w:rsid w:val="00297A16"/>
    <w:rsid w:val="002A245B"/>
    <w:rsid w:val="002A34B0"/>
    <w:rsid w:val="002A45B2"/>
    <w:rsid w:val="002A5471"/>
    <w:rsid w:val="002B11B1"/>
    <w:rsid w:val="002B16FE"/>
    <w:rsid w:val="002B363A"/>
    <w:rsid w:val="002B5D7F"/>
    <w:rsid w:val="002C0928"/>
    <w:rsid w:val="002C0FB8"/>
    <w:rsid w:val="002C13E7"/>
    <w:rsid w:val="002C77A1"/>
    <w:rsid w:val="002D15E1"/>
    <w:rsid w:val="002D22A7"/>
    <w:rsid w:val="002D2FC7"/>
    <w:rsid w:val="002D35F7"/>
    <w:rsid w:val="002D4DFA"/>
    <w:rsid w:val="002E14C9"/>
    <w:rsid w:val="002E31D0"/>
    <w:rsid w:val="002E43AC"/>
    <w:rsid w:val="002E6CDF"/>
    <w:rsid w:val="002F298D"/>
    <w:rsid w:val="002F32E3"/>
    <w:rsid w:val="002F3974"/>
    <w:rsid w:val="002F4A65"/>
    <w:rsid w:val="002F6214"/>
    <w:rsid w:val="002F6D2B"/>
    <w:rsid w:val="002F6F33"/>
    <w:rsid w:val="003019DD"/>
    <w:rsid w:val="003022B6"/>
    <w:rsid w:val="003027B2"/>
    <w:rsid w:val="00302A3F"/>
    <w:rsid w:val="00302C50"/>
    <w:rsid w:val="003057A8"/>
    <w:rsid w:val="003106C9"/>
    <w:rsid w:val="00313E8B"/>
    <w:rsid w:val="00314CB7"/>
    <w:rsid w:val="003158BA"/>
    <w:rsid w:val="0031622F"/>
    <w:rsid w:val="003163C9"/>
    <w:rsid w:val="00322B03"/>
    <w:rsid w:val="00322FC4"/>
    <w:rsid w:val="0032644E"/>
    <w:rsid w:val="003274D6"/>
    <w:rsid w:val="003278CC"/>
    <w:rsid w:val="00331398"/>
    <w:rsid w:val="003325D6"/>
    <w:rsid w:val="00337D69"/>
    <w:rsid w:val="00340DE8"/>
    <w:rsid w:val="00344375"/>
    <w:rsid w:val="003464BD"/>
    <w:rsid w:val="00347BF8"/>
    <w:rsid w:val="003505DA"/>
    <w:rsid w:val="0035381C"/>
    <w:rsid w:val="003571CF"/>
    <w:rsid w:val="003605DC"/>
    <w:rsid w:val="00363998"/>
    <w:rsid w:val="00364B3E"/>
    <w:rsid w:val="003661E3"/>
    <w:rsid w:val="00372796"/>
    <w:rsid w:val="00373AC2"/>
    <w:rsid w:val="00375132"/>
    <w:rsid w:val="003827B0"/>
    <w:rsid w:val="00384522"/>
    <w:rsid w:val="00385400"/>
    <w:rsid w:val="003866BA"/>
    <w:rsid w:val="003A00F8"/>
    <w:rsid w:val="003A34D0"/>
    <w:rsid w:val="003A62C4"/>
    <w:rsid w:val="003A6ABC"/>
    <w:rsid w:val="003B016B"/>
    <w:rsid w:val="003B33C9"/>
    <w:rsid w:val="003B4153"/>
    <w:rsid w:val="003B4BC5"/>
    <w:rsid w:val="003B55FA"/>
    <w:rsid w:val="003D01B9"/>
    <w:rsid w:val="003D04FD"/>
    <w:rsid w:val="003D261E"/>
    <w:rsid w:val="003D5265"/>
    <w:rsid w:val="003D5883"/>
    <w:rsid w:val="003D5EBD"/>
    <w:rsid w:val="003D65C2"/>
    <w:rsid w:val="003D6E7E"/>
    <w:rsid w:val="003E1C89"/>
    <w:rsid w:val="003E282F"/>
    <w:rsid w:val="003E3937"/>
    <w:rsid w:val="003E3A4B"/>
    <w:rsid w:val="003E402F"/>
    <w:rsid w:val="003E5230"/>
    <w:rsid w:val="003E7169"/>
    <w:rsid w:val="003E7B3E"/>
    <w:rsid w:val="003F0EC7"/>
    <w:rsid w:val="003F12C0"/>
    <w:rsid w:val="003F34C5"/>
    <w:rsid w:val="003F3C67"/>
    <w:rsid w:val="003F3D5C"/>
    <w:rsid w:val="003F4FE0"/>
    <w:rsid w:val="003F7974"/>
    <w:rsid w:val="00401A5D"/>
    <w:rsid w:val="00403B7F"/>
    <w:rsid w:val="00403F09"/>
    <w:rsid w:val="00411401"/>
    <w:rsid w:val="00411B8A"/>
    <w:rsid w:val="00412165"/>
    <w:rsid w:val="00417FD0"/>
    <w:rsid w:val="00421E86"/>
    <w:rsid w:val="004248C0"/>
    <w:rsid w:val="00425A33"/>
    <w:rsid w:val="00426C74"/>
    <w:rsid w:val="00426CB5"/>
    <w:rsid w:val="0043035E"/>
    <w:rsid w:val="00432C06"/>
    <w:rsid w:val="00437887"/>
    <w:rsid w:val="00441884"/>
    <w:rsid w:val="00441BB2"/>
    <w:rsid w:val="00442075"/>
    <w:rsid w:val="00444B5C"/>
    <w:rsid w:val="00445711"/>
    <w:rsid w:val="00447E7C"/>
    <w:rsid w:val="004506BD"/>
    <w:rsid w:val="0045126E"/>
    <w:rsid w:val="00455E96"/>
    <w:rsid w:val="004609C9"/>
    <w:rsid w:val="00460DCF"/>
    <w:rsid w:val="0046111A"/>
    <w:rsid w:val="004626D9"/>
    <w:rsid w:val="00463F2B"/>
    <w:rsid w:val="0046422B"/>
    <w:rsid w:val="00464DC4"/>
    <w:rsid w:val="00466BD4"/>
    <w:rsid w:val="00471203"/>
    <w:rsid w:val="00472BA7"/>
    <w:rsid w:val="0047464F"/>
    <w:rsid w:val="00476596"/>
    <w:rsid w:val="00480BF7"/>
    <w:rsid w:val="00483E0B"/>
    <w:rsid w:val="00484149"/>
    <w:rsid w:val="0048486C"/>
    <w:rsid w:val="0049001F"/>
    <w:rsid w:val="0049192A"/>
    <w:rsid w:val="00491B34"/>
    <w:rsid w:val="004A020E"/>
    <w:rsid w:val="004A0FDC"/>
    <w:rsid w:val="004A4312"/>
    <w:rsid w:val="004A4822"/>
    <w:rsid w:val="004A4E66"/>
    <w:rsid w:val="004A7204"/>
    <w:rsid w:val="004A7419"/>
    <w:rsid w:val="004B4094"/>
    <w:rsid w:val="004C2FFA"/>
    <w:rsid w:val="004C4EDB"/>
    <w:rsid w:val="004C659E"/>
    <w:rsid w:val="004C6768"/>
    <w:rsid w:val="004D2360"/>
    <w:rsid w:val="004D4D13"/>
    <w:rsid w:val="004D6456"/>
    <w:rsid w:val="004E0628"/>
    <w:rsid w:val="004E15ED"/>
    <w:rsid w:val="004E205E"/>
    <w:rsid w:val="004E3B56"/>
    <w:rsid w:val="004E4D35"/>
    <w:rsid w:val="004E5A87"/>
    <w:rsid w:val="004E6673"/>
    <w:rsid w:val="004F089C"/>
    <w:rsid w:val="004F0F11"/>
    <w:rsid w:val="004F19F7"/>
    <w:rsid w:val="004F3926"/>
    <w:rsid w:val="004F4117"/>
    <w:rsid w:val="004F7011"/>
    <w:rsid w:val="005057C2"/>
    <w:rsid w:val="005074F8"/>
    <w:rsid w:val="00507BEF"/>
    <w:rsid w:val="0051140A"/>
    <w:rsid w:val="005136F4"/>
    <w:rsid w:val="005138FE"/>
    <w:rsid w:val="005146F6"/>
    <w:rsid w:val="00517898"/>
    <w:rsid w:val="005203AE"/>
    <w:rsid w:val="0052178A"/>
    <w:rsid w:val="00521856"/>
    <w:rsid w:val="00525780"/>
    <w:rsid w:val="00525D28"/>
    <w:rsid w:val="00536198"/>
    <w:rsid w:val="005374C1"/>
    <w:rsid w:val="00537C81"/>
    <w:rsid w:val="00541FF2"/>
    <w:rsid w:val="00542030"/>
    <w:rsid w:val="00542D3B"/>
    <w:rsid w:val="0054520D"/>
    <w:rsid w:val="005453FE"/>
    <w:rsid w:val="00546F6B"/>
    <w:rsid w:val="0054752D"/>
    <w:rsid w:val="00552B91"/>
    <w:rsid w:val="00553265"/>
    <w:rsid w:val="00554819"/>
    <w:rsid w:val="00555B5D"/>
    <w:rsid w:val="00556169"/>
    <w:rsid w:val="00557FFC"/>
    <w:rsid w:val="005609FB"/>
    <w:rsid w:val="00566684"/>
    <w:rsid w:val="00566E0D"/>
    <w:rsid w:val="00567645"/>
    <w:rsid w:val="00571BAB"/>
    <w:rsid w:val="00571FD0"/>
    <w:rsid w:val="00575B8E"/>
    <w:rsid w:val="00580DCC"/>
    <w:rsid w:val="00581129"/>
    <w:rsid w:val="00583773"/>
    <w:rsid w:val="00584624"/>
    <w:rsid w:val="005847C8"/>
    <w:rsid w:val="00584E17"/>
    <w:rsid w:val="00586637"/>
    <w:rsid w:val="00587DA5"/>
    <w:rsid w:val="00590376"/>
    <w:rsid w:val="005904D8"/>
    <w:rsid w:val="00590D9C"/>
    <w:rsid w:val="00591DA4"/>
    <w:rsid w:val="00592B6E"/>
    <w:rsid w:val="005942D2"/>
    <w:rsid w:val="00594B87"/>
    <w:rsid w:val="005951CB"/>
    <w:rsid w:val="005967DC"/>
    <w:rsid w:val="005A03C9"/>
    <w:rsid w:val="005B16FF"/>
    <w:rsid w:val="005B3C69"/>
    <w:rsid w:val="005B4C53"/>
    <w:rsid w:val="005B6374"/>
    <w:rsid w:val="005B69EE"/>
    <w:rsid w:val="005B70E3"/>
    <w:rsid w:val="005C1A47"/>
    <w:rsid w:val="005C58A2"/>
    <w:rsid w:val="005C7EDF"/>
    <w:rsid w:val="005D069D"/>
    <w:rsid w:val="005D528C"/>
    <w:rsid w:val="005D67E7"/>
    <w:rsid w:val="005E1E21"/>
    <w:rsid w:val="005E6E50"/>
    <w:rsid w:val="005E7730"/>
    <w:rsid w:val="005F04D0"/>
    <w:rsid w:val="005F1233"/>
    <w:rsid w:val="005F1D7D"/>
    <w:rsid w:val="005F2E49"/>
    <w:rsid w:val="005F5FFF"/>
    <w:rsid w:val="005F7941"/>
    <w:rsid w:val="00600491"/>
    <w:rsid w:val="00600985"/>
    <w:rsid w:val="006041EA"/>
    <w:rsid w:val="00604354"/>
    <w:rsid w:val="00604F7B"/>
    <w:rsid w:val="00610DC2"/>
    <w:rsid w:val="006131E9"/>
    <w:rsid w:val="00615269"/>
    <w:rsid w:val="00617617"/>
    <w:rsid w:val="00625616"/>
    <w:rsid w:val="00627201"/>
    <w:rsid w:val="00634C93"/>
    <w:rsid w:val="00640AF6"/>
    <w:rsid w:val="00642495"/>
    <w:rsid w:val="006432B2"/>
    <w:rsid w:val="00645884"/>
    <w:rsid w:val="00647FC9"/>
    <w:rsid w:val="00650060"/>
    <w:rsid w:val="00650418"/>
    <w:rsid w:val="00652B1A"/>
    <w:rsid w:val="00654566"/>
    <w:rsid w:val="00661E4E"/>
    <w:rsid w:val="006642DC"/>
    <w:rsid w:val="00664915"/>
    <w:rsid w:val="00666492"/>
    <w:rsid w:val="00666BB9"/>
    <w:rsid w:val="006701D2"/>
    <w:rsid w:val="006718E5"/>
    <w:rsid w:val="00673D6D"/>
    <w:rsid w:val="006741AD"/>
    <w:rsid w:val="006773A5"/>
    <w:rsid w:val="00677553"/>
    <w:rsid w:val="00677708"/>
    <w:rsid w:val="006779F1"/>
    <w:rsid w:val="00690641"/>
    <w:rsid w:val="00691E62"/>
    <w:rsid w:val="00692C8F"/>
    <w:rsid w:val="0069616A"/>
    <w:rsid w:val="006A09DE"/>
    <w:rsid w:val="006A677F"/>
    <w:rsid w:val="006A6BDB"/>
    <w:rsid w:val="006B00CC"/>
    <w:rsid w:val="006B0EB0"/>
    <w:rsid w:val="006B447F"/>
    <w:rsid w:val="006B62BB"/>
    <w:rsid w:val="006B72A5"/>
    <w:rsid w:val="006C01CF"/>
    <w:rsid w:val="006C5EF4"/>
    <w:rsid w:val="006C6891"/>
    <w:rsid w:val="006D13C5"/>
    <w:rsid w:val="006D2199"/>
    <w:rsid w:val="006D501F"/>
    <w:rsid w:val="006D5215"/>
    <w:rsid w:val="006D57A2"/>
    <w:rsid w:val="006D7FDA"/>
    <w:rsid w:val="006E12F7"/>
    <w:rsid w:val="006E1BB0"/>
    <w:rsid w:val="006E437F"/>
    <w:rsid w:val="006E5A8C"/>
    <w:rsid w:val="006E5CBF"/>
    <w:rsid w:val="006E7211"/>
    <w:rsid w:val="006E7617"/>
    <w:rsid w:val="006E7704"/>
    <w:rsid w:val="006F1691"/>
    <w:rsid w:val="006F634E"/>
    <w:rsid w:val="00701960"/>
    <w:rsid w:val="0070513B"/>
    <w:rsid w:val="00710CAA"/>
    <w:rsid w:val="00714278"/>
    <w:rsid w:val="00715BCE"/>
    <w:rsid w:val="007164E7"/>
    <w:rsid w:val="00720C43"/>
    <w:rsid w:val="007216E8"/>
    <w:rsid w:val="007217BC"/>
    <w:rsid w:val="007222C8"/>
    <w:rsid w:val="0072259F"/>
    <w:rsid w:val="00722FB8"/>
    <w:rsid w:val="007251D4"/>
    <w:rsid w:val="00727B95"/>
    <w:rsid w:val="00731FA2"/>
    <w:rsid w:val="00732313"/>
    <w:rsid w:val="00733855"/>
    <w:rsid w:val="00733923"/>
    <w:rsid w:val="00734070"/>
    <w:rsid w:val="0073419A"/>
    <w:rsid w:val="007346BA"/>
    <w:rsid w:val="00735E86"/>
    <w:rsid w:val="007369E9"/>
    <w:rsid w:val="0074096F"/>
    <w:rsid w:val="00742938"/>
    <w:rsid w:val="0074445C"/>
    <w:rsid w:val="00744C3F"/>
    <w:rsid w:val="007450B9"/>
    <w:rsid w:val="0075184E"/>
    <w:rsid w:val="0075547C"/>
    <w:rsid w:val="007622E7"/>
    <w:rsid w:val="00762F94"/>
    <w:rsid w:val="00763009"/>
    <w:rsid w:val="007644C4"/>
    <w:rsid w:val="007647FB"/>
    <w:rsid w:val="00764BDF"/>
    <w:rsid w:val="00771D21"/>
    <w:rsid w:val="00773C01"/>
    <w:rsid w:val="00773C66"/>
    <w:rsid w:val="00774340"/>
    <w:rsid w:val="00774812"/>
    <w:rsid w:val="007751A0"/>
    <w:rsid w:val="00776559"/>
    <w:rsid w:val="00776C9B"/>
    <w:rsid w:val="007773C0"/>
    <w:rsid w:val="007778A1"/>
    <w:rsid w:val="0078003C"/>
    <w:rsid w:val="00782669"/>
    <w:rsid w:val="00784832"/>
    <w:rsid w:val="00785A09"/>
    <w:rsid w:val="007876C5"/>
    <w:rsid w:val="00796591"/>
    <w:rsid w:val="00796BBF"/>
    <w:rsid w:val="007A49FD"/>
    <w:rsid w:val="007A7747"/>
    <w:rsid w:val="007B36DB"/>
    <w:rsid w:val="007B3DE2"/>
    <w:rsid w:val="007B62A0"/>
    <w:rsid w:val="007C36CC"/>
    <w:rsid w:val="007C3B54"/>
    <w:rsid w:val="007C411E"/>
    <w:rsid w:val="007C4323"/>
    <w:rsid w:val="007C4E92"/>
    <w:rsid w:val="007C5EB0"/>
    <w:rsid w:val="007C7B38"/>
    <w:rsid w:val="007D0A5D"/>
    <w:rsid w:val="007D1E40"/>
    <w:rsid w:val="007D1FC3"/>
    <w:rsid w:val="007D2BCD"/>
    <w:rsid w:val="007D351E"/>
    <w:rsid w:val="007D39E8"/>
    <w:rsid w:val="007D4164"/>
    <w:rsid w:val="007D628E"/>
    <w:rsid w:val="007D6909"/>
    <w:rsid w:val="007D738F"/>
    <w:rsid w:val="007E2E46"/>
    <w:rsid w:val="007E4BAF"/>
    <w:rsid w:val="007E4D6E"/>
    <w:rsid w:val="007E4FE3"/>
    <w:rsid w:val="007E5B49"/>
    <w:rsid w:val="007E7F47"/>
    <w:rsid w:val="007F2020"/>
    <w:rsid w:val="007F2116"/>
    <w:rsid w:val="007F34C5"/>
    <w:rsid w:val="007F3A7D"/>
    <w:rsid w:val="007F581D"/>
    <w:rsid w:val="007F7037"/>
    <w:rsid w:val="008011AC"/>
    <w:rsid w:val="008022E2"/>
    <w:rsid w:val="0080368A"/>
    <w:rsid w:val="00804A55"/>
    <w:rsid w:val="008102FE"/>
    <w:rsid w:val="00810D12"/>
    <w:rsid w:val="008131AB"/>
    <w:rsid w:val="00815DEF"/>
    <w:rsid w:val="008205CC"/>
    <w:rsid w:val="00820AD7"/>
    <w:rsid w:val="008229B4"/>
    <w:rsid w:val="00823578"/>
    <w:rsid w:val="008258B5"/>
    <w:rsid w:val="0082608A"/>
    <w:rsid w:val="00826DF6"/>
    <w:rsid w:val="0082714F"/>
    <w:rsid w:val="00831F48"/>
    <w:rsid w:val="008335C4"/>
    <w:rsid w:val="00833C3F"/>
    <w:rsid w:val="00834CEE"/>
    <w:rsid w:val="008352A8"/>
    <w:rsid w:val="0083639D"/>
    <w:rsid w:val="0083660C"/>
    <w:rsid w:val="00837C3F"/>
    <w:rsid w:val="00840A86"/>
    <w:rsid w:val="008420CD"/>
    <w:rsid w:val="00843283"/>
    <w:rsid w:val="00843901"/>
    <w:rsid w:val="00843A22"/>
    <w:rsid w:val="008443B7"/>
    <w:rsid w:val="00844762"/>
    <w:rsid w:val="00844A9D"/>
    <w:rsid w:val="00845B68"/>
    <w:rsid w:val="00845FE9"/>
    <w:rsid w:val="00846861"/>
    <w:rsid w:val="008475AC"/>
    <w:rsid w:val="00847DBF"/>
    <w:rsid w:val="00850190"/>
    <w:rsid w:val="00850B15"/>
    <w:rsid w:val="00850B24"/>
    <w:rsid w:val="0085119C"/>
    <w:rsid w:val="00853829"/>
    <w:rsid w:val="0085493C"/>
    <w:rsid w:val="00861341"/>
    <w:rsid w:val="0086142C"/>
    <w:rsid w:val="008733ED"/>
    <w:rsid w:val="008744C1"/>
    <w:rsid w:val="008756B9"/>
    <w:rsid w:val="00875796"/>
    <w:rsid w:val="00875B75"/>
    <w:rsid w:val="00876163"/>
    <w:rsid w:val="0087653A"/>
    <w:rsid w:val="0088071B"/>
    <w:rsid w:val="00882926"/>
    <w:rsid w:val="00885976"/>
    <w:rsid w:val="00886D57"/>
    <w:rsid w:val="00890D85"/>
    <w:rsid w:val="0089285F"/>
    <w:rsid w:val="00892F36"/>
    <w:rsid w:val="00893BB6"/>
    <w:rsid w:val="00895BA0"/>
    <w:rsid w:val="008979A0"/>
    <w:rsid w:val="008A4388"/>
    <w:rsid w:val="008A6FFC"/>
    <w:rsid w:val="008A793C"/>
    <w:rsid w:val="008B0BB3"/>
    <w:rsid w:val="008B0BD9"/>
    <w:rsid w:val="008B5B23"/>
    <w:rsid w:val="008C4CA4"/>
    <w:rsid w:val="008C5267"/>
    <w:rsid w:val="008C7986"/>
    <w:rsid w:val="008D1C93"/>
    <w:rsid w:val="008D3013"/>
    <w:rsid w:val="008D738D"/>
    <w:rsid w:val="008E36F3"/>
    <w:rsid w:val="008E41EB"/>
    <w:rsid w:val="008E50C5"/>
    <w:rsid w:val="008E5A6C"/>
    <w:rsid w:val="008E6F8D"/>
    <w:rsid w:val="008E72DE"/>
    <w:rsid w:val="008E74A1"/>
    <w:rsid w:val="008F2F7C"/>
    <w:rsid w:val="008F5268"/>
    <w:rsid w:val="008F6292"/>
    <w:rsid w:val="008F6356"/>
    <w:rsid w:val="008F6419"/>
    <w:rsid w:val="00901A86"/>
    <w:rsid w:val="009031F0"/>
    <w:rsid w:val="00905937"/>
    <w:rsid w:val="009060EC"/>
    <w:rsid w:val="00907DC7"/>
    <w:rsid w:val="00911CB0"/>
    <w:rsid w:val="00912EBA"/>
    <w:rsid w:val="00913044"/>
    <w:rsid w:val="00913059"/>
    <w:rsid w:val="009131DB"/>
    <w:rsid w:val="00913496"/>
    <w:rsid w:val="00914070"/>
    <w:rsid w:val="00914414"/>
    <w:rsid w:val="00922644"/>
    <w:rsid w:val="00924F24"/>
    <w:rsid w:val="00925449"/>
    <w:rsid w:val="00925BF8"/>
    <w:rsid w:val="0092776F"/>
    <w:rsid w:val="009432E2"/>
    <w:rsid w:val="00947EAE"/>
    <w:rsid w:val="00950AE4"/>
    <w:rsid w:val="00951B8E"/>
    <w:rsid w:val="00952787"/>
    <w:rsid w:val="0095362C"/>
    <w:rsid w:val="009572F9"/>
    <w:rsid w:val="009608B5"/>
    <w:rsid w:val="0096159E"/>
    <w:rsid w:val="0096323C"/>
    <w:rsid w:val="00963350"/>
    <w:rsid w:val="0096494A"/>
    <w:rsid w:val="00967043"/>
    <w:rsid w:val="009670AB"/>
    <w:rsid w:val="009672E7"/>
    <w:rsid w:val="00973709"/>
    <w:rsid w:val="00981189"/>
    <w:rsid w:val="0098143A"/>
    <w:rsid w:val="009824AC"/>
    <w:rsid w:val="00982DF8"/>
    <w:rsid w:val="009921AF"/>
    <w:rsid w:val="009947CA"/>
    <w:rsid w:val="0099608D"/>
    <w:rsid w:val="009A1DE8"/>
    <w:rsid w:val="009A4CC2"/>
    <w:rsid w:val="009A58AC"/>
    <w:rsid w:val="009B0B1F"/>
    <w:rsid w:val="009B2AA0"/>
    <w:rsid w:val="009B3AF1"/>
    <w:rsid w:val="009B3E64"/>
    <w:rsid w:val="009B4727"/>
    <w:rsid w:val="009B5F12"/>
    <w:rsid w:val="009B656F"/>
    <w:rsid w:val="009B6A4A"/>
    <w:rsid w:val="009B7AD6"/>
    <w:rsid w:val="009B7CEB"/>
    <w:rsid w:val="009C18F8"/>
    <w:rsid w:val="009C1E1D"/>
    <w:rsid w:val="009C2758"/>
    <w:rsid w:val="009C2A2E"/>
    <w:rsid w:val="009C5B36"/>
    <w:rsid w:val="009C68B9"/>
    <w:rsid w:val="009C7B6B"/>
    <w:rsid w:val="009D25B4"/>
    <w:rsid w:val="009D25CD"/>
    <w:rsid w:val="009D35DA"/>
    <w:rsid w:val="009D4524"/>
    <w:rsid w:val="009E1734"/>
    <w:rsid w:val="009E366D"/>
    <w:rsid w:val="009E4F4D"/>
    <w:rsid w:val="009E59A6"/>
    <w:rsid w:val="009E5C66"/>
    <w:rsid w:val="009E72CD"/>
    <w:rsid w:val="009E7D31"/>
    <w:rsid w:val="009F0494"/>
    <w:rsid w:val="009F1DAD"/>
    <w:rsid w:val="009F1E7C"/>
    <w:rsid w:val="009F2354"/>
    <w:rsid w:val="009F2D3A"/>
    <w:rsid w:val="009F2EF8"/>
    <w:rsid w:val="009F538B"/>
    <w:rsid w:val="009F6CBC"/>
    <w:rsid w:val="00A00AE8"/>
    <w:rsid w:val="00A0696B"/>
    <w:rsid w:val="00A06B00"/>
    <w:rsid w:val="00A11057"/>
    <w:rsid w:val="00A133DB"/>
    <w:rsid w:val="00A14C86"/>
    <w:rsid w:val="00A17E3F"/>
    <w:rsid w:val="00A22AD6"/>
    <w:rsid w:val="00A235E1"/>
    <w:rsid w:val="00A23FF5"/>
    <w:rsid w:val="00A25CD7"/>
    <w:rsid w:val="00A27B47"/>
    <w:rsid w:val="00A31623"/>
    <w:rsid w:val="00A316B3"/>
    <w:rsid w:val="00A31AF6"/>
    <w:rsid w:val="00A31F32"/>
    <w:rsid w:val="00A335BA"/>
    <w:rsid w:val="00A34964"/>
    <w:rsid w:val="00A4076A"/>
    <w:rsid w:val="00A4142C"/>
    <w:rsid w:val="00A42C22"/>
    <w:rsid w:val="00A42FBE"/>
    <w:rsid w:val="00A47512"/>
    <w:rsid w:val="00A555E3"/>
    <w:rsid w:val="00A55B4D"/>
    <w:rsid w:val="00A57761"/>
    <w:rsid w:val="00A60157"/>
    <w:rsid w:val="00A60322"/>
    <w:rsid w:val="00A61EB3"/>
    <w:rsid w:val="00A6241D"/>
    <w:rsid w:val="00A641B1"/>
    <w:rsid w:val="00A706FD"/>
    <w:rsid w:val="00A73734"/>
    <w:rsid w:val="00A737CB"/>
    <w:rsid w:val="00A73E7F"/>
    <w:rsid w:val="00A74DB9"/>
    <w:rsid w:val="00A74F90"/>
    <w:rsid w:val="00A75E5F"/>
    <w:rsid w:val="00A7718B"/>
    <w:rsid w:val="00A8109C"/>
    <w:rsid w:val="00A82EBC"/>
    <w:rsid w:val="00A9032F"/>
    <w:rsid w:val="00A9137A"/>
    <w:rsid w:val="00A91586"/>
    <w:rsid w:val="00A91D24"/>
    <w:rsid w:val="00A93A80"/>
    <w:rsid w:val="00A94798"/>
    <w:rsid w:val="00A947D5"/>
    <w:rsid w:val="00A94BE7"/>
    <w:rsid w:val="00A95B4A"/>
    <w:rsid w:val="00A9675A"/>
    <w:rsid w:val="00AA10FA"/>
    <w:rsid w:val="00AA23F8"/>
    <w:rsid w:val="00AA5581"/>
    <w:rsid w:val="00AA7BAE"/>
    <w:rsid w:val="00AB2752"/>
    <w:rsid w:val="00AB3299"/>
    <w:rsid w:val="00AB4A38"/>
    <w:rsid w:val="00AB4B7B"/>
    <w:rsid w:val="00AB5B44"/>
    <w:rsid w:val="00AB7420"/>
    <w:rsid w:val="00AC382C"/>
    <w:rsid w:val="00AC3A73"/>
    <w:rsid w:val="00AC4E2C"/>
    <w:rsid w:val="00AC5497"/>
    <w:rsid w:val="00AC5D72"/>
    <w:rsid w:val="00AC5F5A"/>
    <w:rsid w:val="00AC6024"/>
    <w:rsid w:val="00AD02B2"/>
    <w:rsid w:val="00AD2FD4"/>
    <w:rsid w:val="00AD4CC4"/>
    <w:rsid w:val="00AE017A"/>
    <w:rsid w:val="00AE0E1C"/>
    <w:rsid w:val="00AE1426"/>
    <w:rsid w:val="00AE2013"/>
    <w:rsid w:val="00AE5842"/>
    <w:rsid w:val="00AE5EB4"/>
    <w:rsid w:val="00AE622C"/>
    <w:rsid w:val="00AE77B6"/>
    <w:rsid w:val="00AE7B95"/>
    <w:rsid w:val="00AF049C"/>
    <w:rsid w:val="00AF09CC"/>
    <w:rsid w:val="00AF1DB8"/>
    <w:rsid w:val="00AF339E"/>
    <w:rsid w:val="00AF4154"/>
    <w:rsid w:val="00AF72D3"/>
    <w:rsid w:val="00B01FFC"/>
    <w:rsid w:val="00B07377"/>
    <w:rsid w:val="00B079AF"/>
    <w:rsid w:val="00B10CFF"/>
    <w:rsid w:val="00B111ED"/>
    <w:rsid w:val="00B12326"/>
    <w:rsid w:val="00B12E8B"/>
    <w:rsid w:val="00B130E0"/>
    <w:rsid w:val="00B15F6F"/>
    <w:rsid w:val="00B20617"/>
    <w:rsid w:val="00B206D3"/>
    <w:rsid w:val="00B20CFD"/>
    <w:rsid w:val="00B225CF"/>
    <w:rsid w:val="00B23D6A"/>
    <w:rsid w:val="00B24979"/>
    <w:rsid w:val="00B260D7"/>
    <w:rsid w:val="00B26F8A"/>
    <w:rsid w:val="00B30E0D"/>
    <w:rsid w:val="00B33F5D"/>
    <w:rsid w:val="00B35A82"/>
    <w:rsid w:val="00B43EA4"/>
    <w:rsid w:val="00B446AD"/>
    <w:rsid w:val="00B4504C"/>
    <w:rsid w:val="00B452E2"/>
    <w:rsid w:val="00B45541"/>
    <w:rsid w:val="00B4584F"/>
    <w:rsid w:val="00B46878"/>
    <w:rsid w:val="00B50B7C"/>
    <w:rsid w:val="00B50DAB"/>
    <w:rsid w:val="00B51043"/>
    <w:rsid w:val="00B52F72"/>
    <w:rsid w:val="00B53F42"/>
    <w:rsid w:val="00B55127"/>
    <w:rsid w:val="00B57597"/>
    <w:rsid w:val="00B606AE"/>
    <w:rsid w:val="00B629AD"/>
    <w:rsid w:val="00B64F0B"/>
    <w:rsid w:val="00B664EE"/>
    <w:rsid w:val="00B70DC1"/>
    <w:rsid w:val="00B74766"/>
    <w:rsid w:val="00B76DB3"/>
    <w:rsid w:val="00B775A4"/>
    <w:rsid w:val="00B77E93"/>
    <w:rsid w:val="00B80033"/>
    <w:rsid w:val="00B8062D"/>
    <w:rsid w:val="00B80D40"/>
    <w:rsid w:val="00B825F4"/>
    <w:rsid w:val="00B827F8"/>
    <w:rsid w:val="00B83EF7"/>
    <w:rsid w:val="00B83F3B"/>
    <w:rsid w:val="00B878BD"/>
    <w:rsid w:val="00B90840"/>
    <w:rsid w:val="00B91E82"/>
    <w:rsid w:val="00B929D7"/>
    <w:rsid w:val="00B94161"/>
    <w:rsid w:val="00B94865"/>
    <w:rsid w:val="00B9525B"/>
    <w:rsid w:val="00B95FB7"/>
    <w:rsid w:val="00B972BA"/>
    <w:rsid w:val="00BA2832"/>
    <w:rsid w:val="00BA4D27"/>
    <w:rsid w:val="00BA537D"/>
    <w:rsid w:val="00BA5FD3"/>
    <w:rsid w:val="00BA7382"/>
    <w:rsid w:val="00BA79F1"/>
    <w:rsid w:val="00BA7A32"/>
    <w:rsid w:val="00BB1839"/>
    <w:rsid w:val="00BB21EA"/>
    <w:rsid w:val="00BB2211"/>
    <w:rsid w:val="00BB451A"/>
    <w:rsid w:val="00BE2DCB"/>
    <w:rsid w:val="00BE4184"/>
    <w:rsid w:val="00BF1B1B"/>
    <w:rsid w:val="00BF25E8"/>
    <w:rsid w:val="00BF3DCD"/>
    <w:rsid w:val="00BF43BD"/>
    <w:rsid w:val="00BF4AED"/>
    <w:rsid w:val="00BF784F"/>
    <w:rsid w:val="00C0191A"/>
    <w:rsid w:val="00C02F27"/>
    <w:rsid w:val="00C035F1"/>
    <w:rsid w:val="00C0718C"/>
    <w:rsid w:val="00C102F9"/>
    <w:rsid w:val="00C10C3B"/>
    <w:rsid w:val="00C12380"/>
    <w:rsid w:val="00C12CC9"/>
    <w:rsid w:val="00C13F06"/>
    <w:rsid w:val="00C16B72"/>
    <w:rsid w:val="00C21EE9"/>
    <w:rsid w:val="00C21F67"/>
    <w:rsid w:val="00C224BD"/>
    <w:rsid w:val="00C22672"/>
    <w:rsid w:val="00C25BC3"/>
    <w:rsid w:val="00C26D37"/>
    <w:rsid w:val="00C271C9"/>
    <w:rsid w:val="00C30BB5"/>
    <w:rsid w:val="00C32B82"/>
    <w:rsid w:val="00C3491B"/>
    <w:rsid w:val="00C376DB"/>
    <w:rsid w:val="00C40437"/>
    <w:rsid w:val="00C447C3"/>
    <w:rsid w:val="00C44992"/>
    <w:rsid w:val="00C45964"/>
    <w:rsid w:val="00C45A03"/>
    <w:rsid w:val="00C51F8F"/>
    <w:rsid w:val="00C5204E"/>
    <w:rsid w:val="00C52402"/>
    <w:rsid w:val="00C52E79"/>
    <w:rsid w:val="00C55E84"/>
    <w:rsid w:val="00C5622B"/>
    <w:rsid w:val="00C57760"/>
    <w:rsid w:val="00C57E8F"/>
    <w:rsid w:val="00C57FEA"/>
    <w:rsid w:val="00C61DBC"/>
    <w:rsid w:val="00C64982"/>
    <w:rsid w:val="00C72549"/>
    <w:rsid w:val="00C75425"/>
    <w:rsid w:val="00C75498"/>
    <w:rsid w:val="00C75C7A"/>
    <w:rsid w:val="00C765D0"/>
    <w:rsid w:val="00C8067C"/>
    <w:rsid w:val="00C81828"/>
    <w:rsid w:val="00C83C9F"/>
    <w:rsid w:val="00C84F3B"/>
    <w:rsid w:val="00C8654A"/>
    <w:rsid w:val="00C8780D"/>
    <w:rsid w:val="00C91D16"/>
    <w:rsid w:val="00C94289"/>
    <w:rsid w:val="00CA2B51"/>
    <w:rsid w:val="00CB14E4"/>
    <w:rsid w:val="00CB1E37"/>
    <w:rsid w:val="00CB2B56"/>
    <w:rsid w:val="00CB431F"/>
    <w:rsid w:val="00CB4B60"/>
    <w:rsid w:val="00CB6742"/>
    <w:rsid w:val="00CB6CF7"/>
    <w:rsid w:val="00CB7765"/>
    <w:rsid w:val="00CB7844"/>
    <w:rsid w:val="00CC05C1"/>
    <w:rsid w:val="00CC762D"/>
    <w:rsid w:val="00CD0E5F"/>
    <w:rsid w:val="00CD1673"/>
    <w:rsid w:val="00CD19B5"/>
    <w:rsid w:val="00CE1E08"/>
    <w:rsid w:val="00CE1F85"/>
    <w:rsid w:val="00CE212D"/>
    <w:rsid w:val="00CE31E2"/>
    <w:rsid w:val="00CE5A8D"/>
    <w:rsid w:val="00CF07C6"/>
    <w:rsid w:val="00CF0ACA"/>
    <w:rsid w:val="00CF0AF1"/>
    <w:rsid w:val="00CF131B"/>
    <w:rsid w:val="00CF2DAD"/>
    <w:rsid w:val="00CF2EF6"/>
    <w:rsid w:val="00CF3CA6"/>
    <w:rsid w:val="00CF3D2B"/>
    <w:rsid w:val="00D01D78"/>
    <w:rsid w:val="00D04326"/>
    <w:rsid w:val="00D05431"/>
    <w:rsid w:val="00D0726F"/>
    <w:rsid w:val="00D07662"/>
    <w:rsid w:val="00D1015D"/>
    <w:rsid w:val="00D12B0D"/>
    <w:rsid w:val="00D13179"/>
    <w:rsid w:val="00D14844"/>
    <w:rsid w:val="00D15982"/>
    <w:rsid w:val="00D17075"/>
    <w:rsid w:val="00D17D64"/>
    <w:rsid w:val="00D2076C"/>
    <w:rsid w:val="00D207E9"/>
    <w:rsid w:val="00D219E2"/>
    <w:rsid w:val="00D2235D"/>
    <w:rsid w:val="00D224AC"/>
    <w:rsid w:val="00D2280E"/>
    <w:rsid w:val="00D245C1"/>
    <w:rsid w:val="00D2484E"/>
    <w:rsid w:val="00D24941"/>
    <w:rsid w:val="00D3315F"/>
    <w:rsid w:val="00D34801"/>
    <w:rsid w:val="00D348AB"/>
    <w:rsid w:val="00D364D1"/>
    <w:rsid w:val="00D4060B"/>
    <w:rsid w:val="00D430BE"/>
    <w:rsid w:val="00D439A3"/>
    <w:rsid w:val="00D44ADE"/>
    <w:rsid w:val="00D51617"/>
    <w:rsid w:val="00D53555"/>
    <w:rsid w:val="00D53F70"/>
    <w:rsid w:val="00D5517B"/>
    <w:rsid w:val="00D56343"/>
    <w:rsid w:val="00D6123A"/>
    <w:rsid w:val="00D63C71"/>
    <w:rsid w:val="00D66085"/>
    <w:rsid w:val="00D71E17"/>
    <w:rsid w:val="00D73F7F"/>
    <w:rsid w:val="00D744B0"/>
    <w:rsid w:val="00D74CBE"/>
    <w:rsid w:val="00D7514B"/>
    <w:rsid w:val="00D772CA"/>
    <w:rsid w:val="00D811DD"/>
    <w:rsid w:val="00D87658"/>
    <w:rsid w:val="00D918AE"/>
    <w:rsid w:val="00D94612"/>
    <w:rsid w:val="00D94C85"/>
    <w:rsid w:val="00D970D2"/>
    <w:rsid w:val="00D97975"/>
    <w:rsid w:val="00D979CC"/>
    <w:rsid w:val="00DA08CA"/>
    <w:rsid w:val="00DA08E1"/>
    <w:rsid w:val="00DA0A27"/>
    <w:rsid w:val="00DA11E7"/>
    <w:rsid w:val="00DA6289"/>
    <w:rsid w:val="00DA6C0B"/>
    <w:rsid w:val="00DA6E50"/>
    <w:rsid w:val="00DA7491"/>
    <w:rsid w:val="00DB3246"/>
    <w:rsid w:val="00DB6696"/>
    <w:rsid w:val="00DC3B15"/>
    <w:rsid w:val="00DC5478"/>
    <w:rsid w:val="00DC65BA"/>
    <w:rsid w:val="00DC66BD"/>
    <w:rsid w:val="00DC77B9"/>
    <w:rsid w:val="00DD30C6"/>
    <w:rsid w:val="00DD463E"/>
    <w:rsid w:val="00DD4D21"/>
    <w:rsid w:val="00DD4F62"/>
    <w:rsid w:val="00DD5610"/>
    <w:rsid w:val="00DD6CCA"/>
    <w:rsid w:val="00DD6D4B"/>
    <w:rsid w:val="00DE104D"/>
    <w:rsid w:val="00DE112C"/>
    <w:rsid w:val="00DE3860"/>
    <w:rsid w:val="00DE4D83"/>
    <w:rsid w:val="00DF3518"/>
    <w:rsid w:val="00DF646D"/>
    <w:rsid w:val="00DF6D43"/>
    <w:rsid w:val="00DF70C8"/>
    <w:rsid w:val="00DF7281"/>
    <w:rsid w:val="00DF7E2C"/>
    <w:rsid w:val="00E00C45"/>
    <w:rsid w:val="00E02589"/>
    <w:rsid w:val="00E03257"/>
    <w:rsid w:val="00E03F69"/>
    <w:rsid w:val="00E04117"/>
    <w:rsid w:val="00E0523A"/>
    <w:rsid w:val="00E052D4"/>
    <w:rsid w:val="00E061BB"/>
    <w:rsid w:val="00E13577"/>
    <w:rsid w:val="00E17767"/>
    <w:rsid w:val="00E22E8D"/>
    <w:rsid w:val="00E252C6"/>
    <w:rsid w:val="00E27C86"/>
    <w:rsid w:val="00E333A8"/>
    <w:rsid w:val="00E40DBB"/>
    <w:rsid w:val="00E45182"/>
    <w:rsid w:val="00E46921"/>
    <w:rsid w:val="00E47384"/>
    <w:rsid w:val="00E473ED"/>
    <w:rsid w:val="00E51A03"/>
    <w:rsid w:val="00E51FBB"/>
    <w:rsid w:val="00E541E7"/>
    <w:rsid w:val="00E54477"/>
    <w:rsid w:val="00E54AB3"/>
    <w:rsid w:val="00E55ADD"/>
    <w:rsid w:val="00E56047"/>
    <w:rsid w:val="00E56EF3"/>
    <w:rsid w:val="00E63696"/>
    <w:rsid w:val="00E63D58"/>
    <w:rsid w:val="00E647D9"/>
    <w:rsid w:val="00E67262"/>
    <w:rsid w:val="00E700DC"/>
    <w:rsid w:val="00E70FB5"/>
    <w:rsid w:val="00E73203"/>
    <w:rsid w:val="00E74CD3"/>
    <w:rsid w:val="00E74EB0"/>
    <w:rsid w:val="00E75992"/>
    <w:rsid w:val="00E76108"/>
    <w:rsid w:val="00E822A9"/>
    <w:rsid w:val="00E82320"/>
    <w:rsid w:val="00E8253C"/>
    <w:rsid w:val="00E8374B"/>
    <w:rsid w:val="00E873E4"/>
    <w:rsid w:val="00E91A44"/>
    <w:rsid w:val="00E91A7E"/>
    <w:rsid w:val="00E93908"/>
    <w:rsid w:val="00E9440B"/>
    <w:rsid w:val="00E952DA"/>
    <w:rsid w:val="00E958F3"/>
    <w:rsid w:val="00EA1ABC"/>
    <w:rsid w:val="00EA34D9"/>
    <w:rsid w:val="00EA3631"/>
    <w:rsid w:val="00EA7A03"/>
    <w:rsid w:val="00EA7A39"/>
    <w:rsid w:val="00EB1CDF"/>
    <w:rsid w:val="00EB3A58"/>
    <w:rsid w:val="00EB6CA6"/>
    <w:rsid w:val="00ED0F98"/>
    <w:rsid w:val="00ED61BF"/>
    <w:rsid w:val="00EE0198"/>
    <w:rsid w:val="00EE0846"/>
    <w:rsid w:val="00EE2B58"/>
    <w:rsid w:val="00EE2CD3"/>
    <w:rsid w:val="00EE300F"/>
    <w:rsid w:val="00EE799F"/>
    <w:rsid w:val="00EF164A"/>
    <w:rsid w:val="00EF2CFF"/>
    <w:rsid w:val="00EF2F54"/>
    <w:rsid w:val="00EF55A9"/>
    <w:rsid w:val="00EF5B8D"/>
    <w:rsid w:val="00EF6233"/>
    <w:rsid w:val="00EF7AE0"/>
    <w:rsid w:val="00F00739"/>
    <w:rsid w:val="00F014CA"/>
    <w:rsid w:val="00F01BFD"/>
    <w:rsid w:val="00F04B44"/>
    <w:rsid w:val="00F0595A"/>
    <w:rsid w:val="00F11474"/>
    <w:rsid w:val="00F14760"/>
    <w:rsid w:val="00F15912"/>
    <w:rsid w:val="00F1611A"/>
    <w:rsid w:val="00F16E98"/>
    <w:rsid w:val="00F2353C"/>
    <w:rsid w:val="00F23CDF"/>
    <w:rsid w:val="00F25223"/>
    <w:rsid w:val="00F30994"/>
    <w:rsid w:val="00F30BCA"/>
    <w:rsid w:val="00F311EA"/>
    <w:rsid w:val="00F32147"/>
    <w:rsid w:val="00F3334E"/>
    <w:rsid w:val="00F3369C"/>
    <w:rsid w:val="00F3430E"/>
    <w:rsid w:val="00F3466E"/>
    <w:rsid w:val="00F3542C"/>
    <w:rsid w:val="00F36B67"/>
    <w:rsid w:val="00F37029"/>
    <w:rsid w:val="00F41631"/>
    <w:rsid w:val="00F41CD0"/>
    <w:rsid w:val="00F44E59"/>
    <w:rsid w:val="00F47B84"/>
    <w:rsid w:val="00F50900"/>
    <w:rsid w:val="00F51AD0"/>
    <w:rsid w:val="00F52C17"/>
    <w:rsid w:val="00F5323D"/>
    <w:rsid w:val="00F539BD"/>
    <w:rsid w:val="00F54B4E"/>
    <w:rsid w:val="00F57616"/>
    <w:rsid w:val="00F6012B"/>
    <w:rsid w:val="00F65CB9"/>
    <w:rsid w:val="00F72371"/>
    <w:rsid w:val="00F73956"/>
    <w:rsid w:val="00F76F1F"/>
    <w:rsid w:val="00F76F37"/>
    <w:rsid w:val="00F80DD8"/>
    <w:rsid w:val="00F81B55"/>
    <w:rsid w:val="00F8343A"/>
    <w:rsid w:val="00F83A76"/>
    <w:rsid w:val="00F86C78"/>
    <w:rsid w:val="00F96E95"/>
    <w:rsid w:val="00F96FE0"/>
    <w:rsid w:val="00F9716A"/>
    <w:rsid w:val="00FA109B"/>
    <w:rsid w:val="00FA32A2"/>
    <w:rsid w:val="00FA42E5"/>
    <w:rsid w:val="00FB2694"/>
    <w:rsid w:val="00FB3146"/>
    <w:rsid w:val="00FC4D08"/>
    <w:rsid w:val="00FC6FF6"/>
    <w:rsid w:val="00FD02ED"/>
    <w:rsid w:val="00FD0699"/>
    <w:rsid w:val="00FD1986"/>
    <w:rsid w:val="00FD1F3E"/>
    <w:rsid w:val="00FD27FF"/>
    <w:rsid w:val="00FD2DF1"/>
    <w:rsid w:val="00FD52AD"/>
    <w:rsid w:val="00FD684B"/>
    <w:rsid w:val="00FD6E25"/>
    <w:rsid w:val="00FD6F4D"/>
    <w:rsid w:val="00FD7293"/>
    <w:rsid w:val="00FE14E2"/>
    <w:rsid w:val="00FE3B93"/>
    <w:rsid w:val="00FE41AD"/>
    <w:rsid w:val="00FE4623"/>
    <w:rsid w:val="00FF1628"/>
    <w:rsid w:val="00FF1E31"/>
    <w:rsid w:val="00FF32AF"/>
    <w:rsid w:val="00FF55D6"/>
    <w:rsid w:val="00FF7493"/>
    <w:rsid w:val="00FF7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320F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qFormat="1"/>
    <w:lsdException w:name="Title" w:uiPriority="99" w:qFormat="1"/>
    <w:lsdException w:name="Subtitle" w:qFormat="1"/>
    <w:lsdException w:name="Block Text" w:uiPriority="99"/>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ind w:left="284" w:hanging="284"/>
      <w:jc w:val="center"/>
      <w:outlineLvl w:val="1"/>
    </w:pPr>
    <w:rPr>
      <w:rFonts w:ascii="Arial" w:hAnsi="Arial" w:cs="Arial"/>
      <w:b/>
      <w:bCs/>
      <w:sz w:val="28"/>
      <w:u w:val="single"/>
    </w:rPr>
  </w:style>
  <w:style w:type="paragraph" w:styleId="Nadpis3">
    <w:name w:val="heading 3"/>
    <w:basedOn w:val="Normln"/>
    <w:next w:val="Normln"/>
    <w:qFormat/>
    <w:pPr>
      <w:keepNext/>
      <w:ind w:left="5103"/>
      <w:jc w:val="center"/>
      <w:outlineLvl w:val="2"/>
    </w:pPr>
    <w:rPr>
      <w:rFonts w:ascii="Arial" w:hAnsi="Arial"/>
      <w:b/>
      <w:szCs w:val="20"/>
    </w:rPr>
  </w:style>
  <w:style w:type="paragraph" w:styleId="Nadpis4">
    <w:name w:val="heading 4"/>
    <w:basedOn w:val="Normln"/>
    <w:next w:val="Normln"/>
    <w:qFormat/>
    <w:pPr>
      <w:keepNext/>
      <w:ind w:left="284" w:hanging="284"/>
      <w:jc w:val="center"/>
      <w:outlineLvl w:val="3"/>
    </w:pPr>
    <w:rPr>
      <w:rFonts w:ascii="Arial" w:hAnsi="Arial" w:cs="Arial"/>
      <w:sz w:val="28"/>
    </w:rPr>
  </w:style>
  <w:style w:type="paragraph" w:styleId="Nadpis5">
    <w:name w:val="heading 5"/>
    <w:basedOn w:val="Normln"/>
    <w:next w:val="Normln"/>
    <w:qFormat/>
    <w:pPr>
      <w:keepNext/>
      <w:jc w:val="both"/>
      <w:outlineLvl w:val="4"/>
    </w:pPr>
    <w:rPr>
      <w:rFonts w:ascii="Arial" w:hAnsi="Arial" w:cs="Arial"/>
      <w:b/>
      <w:szCs w:val="20"/>
    </w:rPr>
  </w:style>
  <w:style w:type="paragraph" w:styleId="Nadpis6">
    <w:name w:val="heading 6"/>
    <w:basedOn w:val="Normln"/>
    <w:next w:val="Normln"/>
    <w:qFormat/>
    <w:pPr>
      <w:keepNext/>
      <w:jc w:val="both"/>
      <w:outlineLvl w:val="5"/>
    </w:pPr>
    <w:rPr>
      <w:rFonts w:ascii="Arial" w:hAnsi="Arial" w:cs="Arial"/>
      <w:b/>
      <w:sz w:val="28"/>
      <w:szCs w:val="20"/>
    </w:rPr>
  </w:style>
  <w:style w:type="paragraph" w:styleId="Nadpis7">
    <w:name w:val="heading 7"/>
    <w:basedOn w:val="Normln"/>
    <w:next w:val="Normln"/>
    <w:qFormat/>
    <w:pPr>
      <w:keepNext/>
      <w:ind w:right="-24"/>
      <w:jc w:val="center"/>
      <w:outlineLvl w:val="6"/>
    </w:pPr>
    <w:rPr>
      <w:rFonts w:ascii="Arial" w:hAnsi="Arial" w:cs="Arial"/>
      <w:b/>
      <w:sz w:val="28"/>
      <w:u w:val="single"/>
    </w:rPr>
  </w:style>
  <w:style w:type="paragraph" w:styleId="Nadpis8">
    <w:name w:val="heading 8"/>
    <w:basedOn w:val="Normln"/>
    <w:next w:val="Normln"/>
    <w:qFormat/>
    <w:pPr>
      <w:keepNext/>
      <w:ind w:right="-766"/>
      <w:jc w:val="both"/>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napToGrid w:val="0"/>
      <w:szCs w:val="20"/>
    </w:rPr>
  </w:style>
  <w:style w:type="paragraph" w:styleId="Zhlav">
    <w:name w:val="header"/>
    <w:basedOn w:val="Normln"/>
    <w:pPr>
      <w:tabs>
        <w:tab w:val="center" w:pos="4536"/>
        <w:tab w:val="right" w:pos="9072"/>
      </w:tabs>
    </w:pPr>
  </w:style>
  <w:style w:type="paragraph" w:styleId="Zkladntext2">
    <w:name w:val="Body Text 2"/>
    <w:basedOn w:val="Normln"/>
    <w:pPr>
      <w:framePr w:w="7768" w:h="5761" w:hSpace="142" w:wrap="notBeside" w:vAnchor="text" w:hAnchor="page" w:x="2240" w:y="93"/>
      <w:jc w:val="center"/>
    </w:pPr>
    <w:rPr>
      <w:rFonts w:ascii="Arial" w:hAnsi="Arial" w:cs="Arial"/>
      <w:b/>
    </w:rPr>
  </w:style>
  <w:style w:type="paragraph" w:styleId="Titulek">
    <w:name w:val="caption"/>
    <w:basedOn w:val="Normln"/>
    <w:next w:val="Normln"/>
    <w:qFormat/>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styleId="Textvbloku">
    <w:name w:val="Block Text"/>
    <w:basedOn w:val="Normln"/>
    <w:uiPriority w:val="99"/>
    <w:pPr>
      <w:ind w:left="360" w:right="-24" w:hanging="360"/>
      <w:jc w:val="both"/>
    </w:pPr>
    <w:rPr>
      <w:rFonts w:ascii="Arial" w:hAnsi="Arial" w:cs="Arial"/>
    </w:rPr>
  </w:style>
  <w:style w:type="paragraph" w:styleId="Zkladntextodsazen">
    <w:name w:val="Body Text Indent"/>
    <w:basedOn w:val="Normln"/>
    <w:pPr>
      <w:ind w:left="284" w:hanging="284"/>
      <w:jc w:val="both"/>
    </w:pPr>
    <w:rPr>
      <w:rFonts w:ascii="Arial" w:hAnsi="Arial" w:cs="Arial"/>
    </w:rPr>
  </w:style>
  <w:style w:type="paragraph" w:customStyle="1" w:styleId="odsazen">
    <w:name w:val="odsazení"/>
    <w:basedOn w:val="Normln"/>
    <w:pPr>
      <w:keepLines/>
      <w:spacing w:before="120" w:after="120"/>
      <w:ind w:left="680"/>
      <w:jc w:val="both"/>
    </w:pPr>
    <w:rPr>
      <w:rFonts w:ascii="Arial" w:hAnsi="Arial"/>
      <w:szCs w:val="20"/>
      <w:lang w:val="en-GB"/>
    </w:rPr>
  </w:style>
  <w:style w:type="paragraph" w:customStyle="1" w:styleId="Odstavec0">
    <w:name w:val="Odstavec0"/>
    <w:basedOn w:val="Normln"/>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pPr>
      <w:ind w:left="360" w:hanging="360"/>
      <w:jc w:val="both"/>
    </w:pPr>
    <w:rPr>
      <w:rFonts w:ascii="Arial" w:hAnsi="Arial" w:cs="Arial"/>
    </w:rPr>
  </w:style>
  <w:style w:type="paragraph" w:styleId="Zkladntextodsazen3">
    <w:name w:val="Body Text Indent 3"/>
    <w:basedOn w:val="Normln"/>
    <w:pPr>
      <w:ind w:left="360" w:hanging="360"/>
    </w:pPr>
    <w:rPr>
      <w:rFonts w:ascii="Arial" w:hAnsi="Arial" w:cs="Arial"/>
    </w:rPr>
  </w:style>
  <w:style w:type="paragraph" w:customStyle="1" w:styleId="odstavec10">
    <w:name w:val="odstavec1"/>
    <w:basedOn w:val="Normln"/>
    <w:next w:val="Normln"/>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pPr>
      <w:spacing w:line="240" w:lineRule="atLeast"/>
      <w:ind w:left="851" w:hanging="851"/>
      <w:jc w:val="both"/>
    </w:pPr>
    <w:rPr>
      <w:rFonts w:ascii="Palton EE" w:hAnsi="Palton EE"/>
      <w:szCs w:val="20"/>
    </w:rPr>
  </w:style>
  <w:style w:type="paragraph" w:customStyle="1" w:styleId="odstavec2">
    <w:name w:val="odstavec2"/>
    <w:basedOn w:val="Normln"/>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pPr>
      <w:ind w:right="-24"/>
      <w:jc w:val="both"/>
    </w:pPr>
    <w:rPr>
      <w:rFonts w:ascii="Arial" w:hAnsi="Arial" w:cs="Arial"/>
    </w:rPr>
  </w:style>
  <w:style w:type="paragraph" w:customStyle="1" w:styleId="Zkladntext21">
    <w:name w:val="Základní text 21"/>
    <w:basedOn w:val="Normln"/>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E03257"/>
    <w:rPr>
      <w:rFonts w:ascii="Tahoma" w:hAnsi="Tahoma" w:cs="Tahoma"/>
      <w:sz w:val="16"/>
      <w:szCs w:val="16"/>
    </w:rPr>
  </w:style>
  <w:style w:type="character" w:styleId="Siln">
    <w:name w:val="Strong"/>
    <w:qFormat/>
    <w:rsid w:val="00C45A03"/>
    <w:rPr>
      <w:b/>
      <w:bCs/>
    </w:rPr>
  </w:style>
  <w:style w:type="character" w:styleId="Hypertextovodkaz">
    <w:name w:val="Hyperlink"/>
    <w:uiPriority w:val="99"/>
    <w:rsid w:val="00AE0E1C"/>
    <w:rPr>
      <w:color w:val="0000FF"/>
      <w:u w:val="single"/>
    </w:rPr>
  </w:style>
  <w:style w:type="paragraph" w:customStyle="1" w:styleId="Default">
    <w:name w:val="Default"/>
    <w:rsid w:val="00AE0E1C"/>
    <w:pPr>
      <w:autoSpaceDE w:val="0"/>
      <w:autoSpaceDN w:val="0"/>
      <w:adjustRightInd w:val="0"/>
    </w:pPr>
    <w:rPr>
      <w:rFonts w:ascii="Arial" w:hAnsi="Arial" w:cs="Arial"/>
      <w:color w:val="000000"/>
      <w:sz w:val="24"/>
      <w:szCs w:val="24"/>
    </w:rPr>
  </w:style>
  <w:style w:type="character" w:styleId="Odkaznakoment">
    <w:name w:val="annotation reference"/>
    <w:semiHidden/>
    <w:rsid w:val="00B57597"/>
    <w:rPr>
      <w:sz w:val="16"/>
      <w:szCs w:val="16"/>
    </w:rPr>
  </w:style>
  <w:style w:type="paragraph" w:styleId="Textkomente">
    <w:name w:val="annotation text"/>
    <w:basedOn w:val="Normln"/>
    <w:link w:val="TextkomenteChar"/>
    <w:uiPriority w:val="99"/>
    <w:rsid w:val="00B57597"/>
    <w:rPr>
      <w:sz w:val="20"/>
      <w:szCs w:val="20"/>
    </w:rPr>
  </w:style>
  <w:style w:type="paragraph" w:styleId="Pedmtkomente">
    <w:name w:val="annotation subject"/>
    <w:basedOn w:val="Textkomente"/>
    <w:next w:val="Textkomente"/>
    <w:link w:val="PedmtkomenteChar"/>
    <w:uiPriority w:val="99"/>
    <w:semiHidden/>
    <w:rsid w:val="00B57597"/>
    <w:rPr>
      <w:b/>
      <w:bCs/>
    </w:rPr>
  </w:style>
  <w:style w:type="table" w:styleId="Mkatabulky">
    <w:name w:val="Table Grid"/>
    <w:basedOn w:val="Normlntabulka"/>
    <w:uiPriority w:val="59"/>
    <w:rsid w:val="00907DC7"/>
    <w:pPr>
      <w:suppressAutoHyphens/>
      <w:spacing w:before="20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B72A5"/>
    <w:pPr>
      <w:ind w:left="720"/>
      <w:contextualSpacing/>
    </w:pPr>
    <w:rPr>
      <w:rFonts w:ascii="Arial" w:hAnsi="Arial"/>
      <w:sz w:val="20"/>
    </w:rPr>
  </w:style>
  <w:style w:type="character" w:customStyle="1" w:styleId="TextkomenteChar">
    <w:name w:val="Text komentáře Char"/>
    <w:link w:val="Textkomente"/>
    <w:uiPriority w:val="99"/>
    <w:locked/>
    <w:rsid w:val="00654566"/>
  </w:style>
  <w:style w:type="paragraph" w:styleId="Bezmezer">
    <w:name w:val="No Spacing"/>
    <w:link w:val="BezmezerChar"/>
    <w:uiPriority w:val="99"/>
    <w:qFormat/>
    <w:rsid w:val="00654566"/>
    <w:rPr>
      <w:rFonts w:ascii="Calibri" w:hAnsi="Calibri"/>
      <w:sz w:val="22"/>
      <w:szCs w:val="22"/>
    </w:rPr>
  </w:style>
  <w:style w:type="character" w:customStyle="1" w:styleId="BezmezerChar">
    <w:name w:val="Bez mezer Char"/>
    <w:link w:val="Bezmezer"/>
    <w:uiPriority w:val="99"/>
    <w:locked/>
    <w:rsid w:val="00654566"/>
    <w:rPr>
      <w:rFonts w:ascii="Calibri" w:hAnsi="Calibri"/>
      <w:sz w:val="22"/>
      <w:szCs w:val="22"/>
    </w:rPr>
  </w:style>
  <w:style w:type="paragraph" w:customStyle="1" w:styleId="Odstavec1">
    <w:name w:val="Odstavec 1."/>
    <w:basedOn w:val="Normln"/>
    <w:uiPriority w:val="99"/>
    <w:rsid w:val="00654566"/>
    <w:pPr>
      <w:keepNext/>
      <w:numPr>
        <w:numId w:val="1"/>
      </w:numPr>
      <w:spacing w:before="360" w:after="120"/>
    </w:pPr>
    <w:rPr>
      <w:rFonts w:ascii="Calibri" w:hAnsi="Calibri"/>
      <w:b/>
      <w:bCs/>
    </w:rPr>
  </w:style>
  <w:style w:type="paragraph" w:customStyle="1" w:styleId="Odstavec11">
    <w:name w:val="Odstavec 1.1"/>
    <w:basedOn w:val="Normln"/>
    <w:uiPriority w:val="99"/>
    <w:rsid w:val="00654566"/>
    <w:pPr>
      <w:numPr>
        <w:ilvl w:val="1"/>
        <w:numId w:val="1"/>
      </w:numPr>
      <w:spacing w:before="120" w:after="120"/>
    </w:pPr>
    <w:rPr>
      <w:rFonts w:ascii="Calibri" w:hAnsi="Calibri"/>
      <w:sz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95362C"/>
    <w:rPr>
      <w:rFonts w:ascii="Arial" w:hAnsi="Arial"/>
      <w:szCs w:val="24"/>
    </w:rPr>
  </w:style>
  <w:style w:type="paragraph" w:styleId="Revize">
    <w:name w:val="Revision"/>
    <w:hidden/>
    <w:uiPriority w:val="99"/>
    <w:semiHidden/>
    <w:rsid w:val="00D17D64"/>
    <w:rPr>
      <w:sz w:val="24"/>
      <w:szCs w:val="24"/>
    </w:rPr>
  </w:style>
  <w:style w:type="character" w:customStyle="1" w:styleId="PedmtkomenteChar">
    <w:name w:val="Předmět komentáře Char"/>
    <w:basedOn w:val="TextkomenteChar"/>
    <w:link w:val="Pedmtkomente"/>
    <w:uiPriority w:val="99"/>
    <w:semiHidden/>
    <w:rsid w:val="00DA6289"/>
    <w:rPr>
      <w:b/>
      <w:bCs/>
    </w:rPr>
  </w:style>
  <w:style w:type="paragraph" w:customStyle="1" w:styleId="Normodsaz">
    <w:name w:val="Norm.odsaz."/>
    <w:basedOn w:val="Normln"/>
    <w:rsid w:val="009031F0"/>
    <w:pPr>
      <w:numPr>
        <w:numId w:val="2"/>
      </w:numPr>
      <w:suppressAutoHyphens/>
      <w:jc w:val="both"/>
    </w:pPr>
    <w:rPr>
      <w:szCs w:val="20"/>
      <w:lang w:eastAsia="ar-SA"/>
    </w:rPr>
  </w:style>
  <w:style w:type="paragraph" w:customStyle="1" w:styleId="Styl1">
    <w:name w:val="Styl1"/>
    <w:basedOn w:val="Nadpis1"/>
    <w:link w:val="Styl1Char"/>
    <w:qFormat/>
    <w:rsid w:val="002C13E7"/>
    <w:pPr>
      <w:keepLines/>
      <w:pBdr>
        <w:bottom w:val="single" w:sz="4" w:space="2" w:color="ED7D31" w:themeColor="accent2"/>
      </w:pBdr>
      <w:spacing w:before="0" w:after="0"/>
    </w:pPr>
    <w:rPr>
      <w:rFonts w:asciiTheme="majorHAnsi" w:eastAsiaTheme="majorEastAsia" w:hAnsiTheme="majorHAnsi" w:cstheme="majorBidi"/>
      <w:b w:val="0"/>
      <w:color w:val="262626" w:themeColor="text1" w:themeTint="D9"/>
      <w:kern w:val="0"/>
      <w:sz w:val="32"/>
      <w:szCs w:val="32"/>
      <w:lang w:eastAsia="en-US"/>
    </w:rPr>
  </w:style>
  <w:style w:type="character" w:customStyle="1" w:styleId="Styl1Char">
    <w:name w:val="Styl1 Char"/>
    <w:basedOn w:val="Standardnpsmoodstavce"/>
    <w:link w:val="Styl1"/>
    <w:rsid w:val="002C13E7"/>
    <w:rPr>
      <w:rFonts w:asciiTheme="majorHAnsi" w:eastAsiaTheme="majorEastAsia" w:hAnsiTheme="majorHAnsi" w:cstheme="majorBidi"/>
      <w:color w:val="262626" w:themeColor="text1" w:themeTint="D9"/>
      <w:sz w:val="32"/>
      <w:szCs w:val="32"/>
      <w:lang w:eastAsia="en-US"/>
    </w:rPr>
  </w:style>
  <w:style w:type="character" w:customStyle="1" w:styleId="ZpatChar">
    <w:name w:val="Zápatí Char"/>
    <w:basedOn w:val="Standardnpsmoodstavce"/>
    <w:link w:val="Zpat"/>
    <w:uiPriority w:val="99"/>
    <w:rsid w:val="003F3C67"/>
  </w:style>
  <w:style w:type="paragraph" w:customStyle="1" w:styleId="Normln1">
    <w:name w:val="Normální1"/>
    <w:basedOn w:val="Normln"/>
    <w:uiPriority w:val="99"/>
    <w:rsid w:val="00115C2A"/>
    <w:pPr>
      <w:widowControl w:val="0"/>
    </w:pPr>
    <w:rPr>
      <w:noProof/>
      <w:szCs w:val="20"/>
    </w:rPr>
  </w:style>
  <w:style w:type="paragraph" w:styleId="Nzev">
    <w:name w:val="Title"/>
    <w:basedOn w:val="Normln1"/>
    <w:link w:val="NzevChar"/>
    <w:uiPriority w:val="99"/>
    <w:qFormat/>
    <w:rsid w:val="00115C2A"/>
    <w:pPr>
      <w:jc w:val="center"/>
    </w:pPr>
    <w:rPr>
      <w:b/>
      <w:caps/>
      <w:sz w:val="36"/>
    </w:rPr>
  </w:style>
  <w:style w:type="character" w:customStyle="1" w:styleId="NzevChar">
    <w:name w:val="Název Char"/>
    <w:basedOn w:val="Standardnpsmoodstavce"/>
    <w:link w:val="Nzev"/>
    <w:uiPriority w:val="99"/>
    <w:rsid w:val="00115C2A"/>
    <w:rPr>
      <w:b/>
      <w:caps/>
      <w:noProof/>
      <w:sz w:val="36"/>
    </w:rPr>
  </w:style>
  <w:style w:type="character" w:customStyle="1" w:styleId="hgkelc">
    <w:name w:val="hgkelc"/>
    <w:basedOn w:val="Standardnpsmoodstavce"/>
    <w:rsid w:val="008E50C5"/>
  </w:style>
  <w:style w:type="paragraph" w:customStyle="1" w:styleId="Import7">
    <w:name w:val="Import 7"/>
    <w:basedOn w:val="Normln"/>
    <w:rsid w:val="00134CA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customStyle="1" w:styleId="Import6">
    <w:name w:val="Import 6"/>
    <w:basedOn w:val="Normln"/>
    <w:rsid w:val="009C68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styleId="Normlnweb">
    <w:name w:val="Normal (Web)"/>
    <w:basedOn w:val="Normln"/>
    <w:uiPriority w:val="99"/>
    <w:unhideWhenUsed/>
    <w:rsid w:val="007D351E"/>
    <w:pPr>
      <w:spacing w:before="100" w:beforeAutospacing="1" w:after="100" w:afterAutospacing="1"/>
    </w:pPr>
  </w:style>
  <w:style w:type="character" w:customStyle="1" w:styleId="h1a">
    <w:name w:val="h1a"/>
    <w:basedOn w:val="Standardnpsmoodstavce"/>
    <w:rsid w:val="00960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qFormat="1"/>
    <w:lsdException w:name="Title" w:uiPriority="99" w:qFormat="1"/>
    <w:lsdException w:name="Subtitle" w:qFormat="1"/>
    <w:lsdException w:name="Block Text" w:uiPriority="99"/>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ind w:left="284" w:hanging="284"/>
      <w:jc w:val="center"/>
      <w:outlineLvl w:val="1"/>
    </w:pPr>
    <w:rPr>
      <w:rFonts w:ascii="Arial" w:hAnsi="Arial" w:cs="Arial"/>
      <w:b/>
      <w:bCs/>
      <w:sz w:val="28"/>
      <w:u w:val="single"/>
    </w:rPr>
  </w:style>
  <w:style w:type="paragraph" w:styleId="Nadpis3">
    <w:name w:val="heading 3"/>
    <w:basedOn w:val="Normln"/>
    <w:next w:val="Normln"/>
    <w:qFormat/>
    <w:pPr>
      <w:keepNext/>
      <w:ind w:left="5103"/>
      <w:jc w:val="center"/>
      <w:outlineLvl w:val="2"/>
    </w:pPr>
    <w:rPr>
      <w:rFonts w:ascii="Arial" w:hAnsi="Arial"/>
      <w:b/>
      <w:szCs w:val="20"/>
    </w:rPr>
  </w:style>
  <w:style w:type="paragraph" w:styleId="Nadpis4">
    <w:name w:val="heading 4"/>
    <w:basedOn w:val="Normln"/>
    <w:next w:val="Normln"/>
    <w:qFormat/>
    <w:pPr>
      <w:keepNext/>
      <w:ind w:left="284" w:hanging="284"/>
      <w:jc w:val="center"/>
      <w:outlineLvl w:val="3"/>
    </w:pPr>
    <w:rPr>
      <w:rFonts w:ascii="Arial" w:hAnsi="Arial" w:cs="Arial"/>
      <w:sz w:val="28"/>
    </w:rPr>
  </w:style>
  <w:style w:type="paragraph" w:styleId="Nadpis5">
    <w:name w:val="heading 5"/>
    <w:basedOn w:val="Normln"/>
    <w:next w:val="Normln"/>
    <w:qFormat/>
    <w:pPr>
      <w:keepNext/>
      <w:jc w:val="both"/>
      <w:outlineLvl w:val="4"/>
    </w:pPr>
    <w:rPr>
      <w:rFonts w:ascii="Arial" w:hAnsi="Arial" w:cs="Arial"/>
      <w:b/>
      <w:szCs w:val="20"/>
    </w:rPr>
  </w:style>
  <w:style w:type="paragraph" w:styleId="Nadpis6">
    <w:name w:val="heading 6"/>
    <w:basedOn w:val="Normln"/>
    <w:next w:val="Normln"/>
    <w:qFormat/>
    <w:pPr>
      <w:keepNext/>
      <w:jc w:val="both"/>
      <w:outlineLvl w:val="5"/>
    </w:pPr>
    <w:rPr>
      <w:rFonts w:ascii="Arial" w:hAnsi="Arial" w:cs="Arial"/>
      <w:b/>
      <w:sz w:val="28"/>
      <w:szCs w:val="20"/>
    </w:rPr>
  </w:style>
  <w:style w:type="paragraph" w:styleId="Nadpis7">
    <w:name w:val="heading 7"/>
    <w:basedOn w:val="Normln"/>
    <w:next w:val="Normln"/>
    <w:qFormat/>
    <w:pPr>
      <w:keepNext/>
      <w:ind w:right="-24"/>
      <w:jc w:val="center"/>
      <w:outlineLvl w:val="6"/>
    </w:pPr>
    <w:rPr>
      <w:rFonts w:ascii="Arial" w:hAnsi="Arial" w:cs="Arial"/>
      <w:b/>
      <w:sz w:val="28"/>
      <w:u w:val="single"/>
    </w:rPr>
  </w:style>
  <w:style w:type="paragraph" w:styleId="Nadpis8">
    <w:name w:val="heading 8"/>
    <w:basedOn w:val="Normln"/>
    <w:next w:val="Normln"/>
    <w:qFormat/>
    <w:pPr>
      <w:keepNext/>
      <w:ind w:right="-766"/>
      <w:jc w:val="both"/>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napToGrid w:val="0"/>
      <w:szCs w:val="20"/>
    </w:rPr>
  </w:style>
  <w:style w:type="paragraph" w:styleId="Zhlav">
    <w:name w:val="header"/>
    <w:basedOn w:val="Normln"/>
    <w:pPr>
      <w:tabs>
        <w:tab w:val="center" w:pos="4536"/>
        <w:tab w:val="right" w:pos="9072"/>
      </w:tabs>
    </w:pPr>
  </w:style>
  <w:style w:type="paragraph" w:styleId="Zkladntext2">
    <w:name w:val="Body Text 2"/>
    <w:basedOn w:val="Normln"/>
    <w:pPr>
      <w:framePr w:w="7768" w:h="5761" w:hSpace="142" w:wrap="notBeside" w:vAnchor="text" w:hAnchor="page" w:x="2240" w:y="93"/>
      <w:jc w:val="center"/>
    </w:pPr>
    <w:rPr>
      <w:rFonts w:ascii="Arial" w:hAnsi="Arial" w:cs="Arial"/>
      <w:b/>
    </w:rPr>
  </w:style>
  <w:style w:type="paragraph" w:styleId="Titulek">
    <w:name w:val="caption"/>
    <w:basedOn w:val="Normln"/>
    <w:next w:val="Normln"/>
    <w:qFormat/>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styleId="Textvbloku">
    <w:name w:val="Block Text"/>
    <w:basedOn w:val="Normln"/>
    <w:uiPriority w:val="99"/>
    <w:pPr>
      <w:ind w:left="360" w:right="-24" w:hanging="360"/>
      <w:jc w:val="both"/>
    </w:pPr>
    <w:rPr>
      <w:rFonts w:ascii="Arial" w:hAnsi="Arial" w:cs="Arial"/>
    </w:rPr>
  </w:style>
  <w:style w:type="paragraph" w:styleId="Zkladntextodsazen">
    <w:name w:val="Body Text Indent"/>
    <w:basedOn w:val="Normln"/>
    <w:pPr>
      <w:ind w:left="284" w:hanging="284"/>
      <w:jc w:val="both"/>
    </w:pPr>
    <w:rPr>
      <w:rFonts w:ascii="Arial" w:hAnsi="Arial" w:cs="Arial"/>
    </w:rPr>
  </w:style>
  <w:style w:type="paragraph" w:customStyle="1" w:styleId="odsazen">
    <w:name w:val="odsazení"/>
    <w:basedOn w:val="Normln"/>
    <w:pPr>
      <w:keepLines/>
      <w:spacing w:before="120" w:after="120"/>
      <w:ind w:left="680"/>
      <w:jc w:val="both"/>
    </w:pPr>
    <w:rPr>
      <w:rFonts w:ascii="Arial" w:hAnsi="Arial"/>
      <w:szCs w:val="20"/>
      <w:lang w:val="en-GB"/>
    </w:rPr>
  </w:style>
  <w:style w:type="paragraph" w:customStyle="1" w:styleId="Odstavec0">
    <w:name w:val="Odstavec0"/>
    <w:basedOn w:val="Normln"/>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pPr>
      <w:ind w:left="360" w:hanging="360"/>
      <w:jc w:val="both"/>
    </w:pPr>
    <w:rPr>
      <w:rFonts w:ascii="Arial" w:hAnsi="Arial" w:cs="Arial"/>
    </w:rPr>
  </w:style>
  <w:style w:type="paragraph" w:styleId="Zkladntextodsazen3">
    <w:name w:val="Body Text Indent 3"/>
    <w:basedOn w:val="Normln"/>
    <w:pPr>
      <w:ind w:left="360" w:hanging="360"/>
    </w:pPr>
    <w:rPr>
      <w:rFonts w:ascii="Arial" w:hAnsi="Arial" w:cs="Arial"/>
    </w:rPr>
  </w:style>
  <w:style w:type="paragraph" w:customStyle="1" w:styleId="odstavec10">
    <w:name w:val="odstavec1"/>
    <w:basedOn w:val="Normln"/>
    <w:next w:val="Normln"/>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pPr>
      <w:spacing w:line="240" w:lineRule="atLeast"/>
      <w:ind w:left="851" w:hanging="851"/>
      <w:jc w:val="both"/>
    </w:pPr>
    <w:rPr>
      <w:rFonts w:ascii="Palton EE" w:hAnsi="Palton EE"/>
      <w:szCs w:val="20"/>
    </w:rPr>
  </w:style>
  <w:style w:type="paragraph" w:customStyle="1" w:styleId="odstavec2">
    <w:name w:val="odstavec2"/>
    <w:basedOn w:val="Normln"/>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pPr>
      <w:ind w:right="-24"/>
      <w:jc w:val="both"/>
    </w:pPr>
    <w:rPr>
      <w:rFonts w:ascii="Arial" w:hAnsi="Arial" w:cs="Arial"/>
    </w:rPr>
  </w:style>
  <w:style w:type="paragraph" w:customStyle="1" w:styleId="Zkladntext21">
    <w:name w:val="Základní text 21"/>
    <w:basedOn w:val="Normln"/>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E03257"/>
    <w:rPr>
      <w:rFonts w:ascii="Tahoma" w:hAnsi="Tahoma" w:cs="Tahoma"/>
      <w:sz w:val="16"/>
      <w:szCs w:val="16"/>
    </w:rPr>
  </w:style>
  <w:style w:type="character" w:styleId="Siln">
    <w:name w:val="Strong"/>
    <w:qFormat/>
    <w:rsid w:val="00C45A03"/>
    <w:rPr>
      <w:b/>
      <w:bCs/>
    </w:rPr>
  </w:style>
  <w:style w:type="character" w:styleId="Hypertextovodkaz">
    <w:name w:val="Hyperlink"/>
    <w:uiPriority w:val="99"/>
    <w:rsid w:val="00AE0E1C"/>
    <w:rPr>
      <w:color w:val="0000FF"/>
      <w:u w:val="single"/>
    </w:rPr>
  </w:style>
  <w:style w:type="paragraph" w:customStyle="1" w:styleId="Default">
    <w:name w:val="Default"/>
    <w:rsid w:val="00AE0E1C"/>
    <w:pPr>
      <w:autoSpaceDE w:val="0"/>
      <w:autoSpaceDN w:val="0"/>
      <w:adjustRightInd w:val="0"/>
    </w:pPr>
    <w:rPr>
      <w:rFonts w:ascii="Arial" w:hAnsi="Arial" w:cs="Arial"/>
      <w:color w:val="000000"/>
      <w:sz w:val="24"/>
      <w:szCs w:val="24"/>
    </w:rPr>
  </w:style>
  <w:style w:type="character" w:styleId="Odkaznakoment">
    <w:name w:val="annotation reference"/>
    <w:semiHidden/>
    <w:rsid w:val="00B57597"/>
    <w:rPr>
      <w:sz w:val="16"/>
      <w:szCs w:val="16"/>
    </w:rPr>
  </w:style>
  <w:style w:type="paragraph" w:styleId="Textkomente">
    <w:name w:val="annotation text"/>
    <w:basedOn w:val="Normln"/>
    <w:link w:val="TextkomenteChar"/>
    <w:uiPriority w:val="99"/>
    <w:rsid w:val="00B57597"/>
    <w:rPr>
      <w:sz w:val="20"/>
      <w:szCs w:val="20"/>
    </w:rPr>
  </w:style>
  <w:style w:type="paragraph" w:styleId="Pedmtkomente">
    <w:name w:val="annotation subject"/>
    <w:basedOn w:val="Textkomente"/>
    <w:next w:val="Textkomente"/>
    <w:link w:val="PedmtkomenteChar"/>
    <w:uiPriority w:val="99"/>
    <w:semiHidden/>
    <w:rsid w:val="00B57597"/>
    <w:rPr>
      <w:b/>
      <w:bCs/>
    </w:rPr>
  </w:style>
  <w:style w:type="table" w:styleId="Mkatabulky">
    <w:name w:val="Table Grid"/>
    <w:basedOn w:val="Normlntabulka"/>
    <w:uiPriority w:val="59"/>
    <w:rsid w:val="00907DC7"/>
    <w:pPr>
      <w:suppressAutoHyphens/>
      <w:spacing w:before="20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B72A5"/>
    <w:pPr>
      <w:ind w:left="720"/>
      <w:contextualSpacing/>
    </w:pPr>
    <w:rPr>
      <w:rFonts w:ascii="Arial" w:hAnsi="Arial"/>
      <w:sz w:val="20"/>
    </w:rPr>
  </w:style>
  <w:style w:type="character" w:customStyle="1" w:styleId="TextkomenteChar">
    <w:name w:val="Text komentáře Char"/>
    <w:link w:val="Textkomente"/>
    <w:uiPriority w:val="99"/>
    <w:locked/>
    <w:rsid w:val="00654566"/>
  </w:style>
  <w:style w:type="paragraph" w:styleId="Bezmezer">
    <w:name w:val="No Spacing"/>
    <w:link w:val="BezmezerChar"/>
    <w:uiPriority w:val="99"/>
    <w:qFormat/>
    <w:rsid w:val="00654566"/>
    <w:rPr>
      <w:rFonts w:ascii="Calibri" w:hAnsi="Calibri"/>
      <w:sz w:val="22"/>
      <w:szCs w:val="22"/>
    </w:rPr>
  </w:style>
  <w:style w:type="character" w:customStyle="1" w:styleId="BezmezerChar">
    <w:name w:val="Bez mezer Char"/>
    <w:link w:val="Bezmezer"/>
    <w:uiPriority w:val="99"/>
    <w:locked/>
    <w:rsid w:val="00654566"/>
    <w:rPr>
      <w:rFonts w:ascii="Calibri" w:hAnsi="Calibri"/>
      <w:sz w:val="22"/>
      <w:szCs w:val="22"/>
    </w:rPr>
  </w:style>
  <w:style w:type="paragraph" w:customStyle="1" w:styleId="Odstavec1">
    <w:name w:val="Odstavec 1."/>
    <w:basedOn w:val="Normln"/>
    <w:uiPriority w:val="99"/>
    <w:rsid w:val="00654566"/>
    <w:pPr>
      <w:keepNext/>
      <w:numPr>
        <w:numId w:val="1"/>
      </w:numPr>
      <w:spacing w:before="360" w:after="120"/>
    </w:pPr>
    <w:rPr>
      <w:rFonts w:ascii="Calibri" w:hAnsi="Calibri"/>
      <w:b/>
      <w:bCs/>
    </w:rPr>
  </w:style>
  <w:style w:type="paragraph" w:customStyle="1" w:styleId="Odstavec11">
    <w:name w:val="Odstavec 1.1"/>
    <w:basedOn w:val="Normln"/>
    <w:uiPriority w:val="99"/>
    <w:rsid w:val="00654566"/>
    <w:pPr>
      <w:numPr>
        <w:ilvl w:val="1"/>
        <w:numId w:val="1"/>
      </w:numPr>
      <w:spacing w:before="120" w:after="120"/>
    </w:pPr>
    <w:rPr>
      <w:rFonts w:ascii="Calibri" w:hAnsi="Calibri"/>
      <w:sz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95362C"/>
    <w:rPr>
      <w:rFonts w:ascii="Arial" w:hAnsi="Arial"/>
      <w:szCs w:val="24"/>
    </w:rPr>
  </w:style>
  <w:style w:type="paragraph" w:styleId="Revize">
    <w:name w:val="Revision"/>
    <w:hidden/>
    <w:uiPriority w:val="99"/>
    <w:semiHidden/>
    <w:rsid w:val="00D17D64"/>
    <w:rPr>
      <w:sz w:val="24"/>
      <w:szCs w:val="24"/>
    </w:rPr>
  </w:style>
  <w:style w:type="character" w:customStyle="1" w:styleId="PedmtkomenteChar">
    <w:name w:val="Předmět komentáře Char"/>
    <w:basedOn w:val="TextkomenteChar"/>
    <w:link w:val="Pedmtkomente"/>
    <w:uiPriority w:val="99"/>
    <w:semiHidden/>
    <w:rsid w:val="00DA6289"/>
    <w:rPr>
      <w:b/>
      <w:bCs/>
    </w:rPr>
  </w:style>
  <w:style w:type="paragraph" w:customStyle="1" w:styleId="Normodsaz">
    <w:name w:val="Norm.odsaz."/>
    <w:basedOn w:val="Normln"/>
    <w:rsid w:val="009031F0"/>
    <w:pPr>
      <w:numPr>
        <w:numId w:val="2"/>
      </w:numPr>
      <w:suppressAutoHyphens/>
      <w:jc w:val="both"/>
    </w:pPr>
    <w:rPr>
      <w:szCs w:val="20"/>
      <w:lang w:eastAsia="ar-SA"/>
    </w:rPr>
  </w:style>
  <w:style w:type="paragraph" w:customStyle="1" w:styleId="Styl1">
    <w:name w:val="Styl1"/>
    <w:basedOn w:val="Nadpis1"/>
    <w:link w:val="Styl1Char"/>
    <w:qFormat/>
    <w:rsid w:val="002C13E7"/>
    <w:pPr>
      <w:keepLines/>
      <w:pBdr>
        <w:bottom w:val="single" w:sz="4" w:space="2" w:color="ED7D31" w:themeColor="accent2"/>
      </w:pBdr>
      <w:spacing w:before="0" w:after="0"/>
    </w:pPr>
    <w:rPr>
      <w:rFonts w:asciiTheme="majorHAnsi" w:eastAsiaTheme="majorEastAsia" w:hAnsiTheme="majorHAnsi" w:cstheme="majorBidi"/>
      <w:b w:val="0"/>
      <w:color w:val="262626" w:themeColor="text1" w:themeTint="D9"/>
      <w:kern w:val="0"/>
      <w:sz w:val="32"/>
      <w:szCs w:val="32"/>
      <w:lang w:eastAsia="en-US"/>
    </w:rPr>
  </w:style>
  <w:style w:type="character" w:customStyle="1" w:styleId="Styl1Char">
    <w:name w:val="Styl1 Char"/>
    <w:basedOn w:val="Standardnpsmoodstavce"/>
    <w:link w:val="Styl1"/>
    <w:rsid w:val="002C13E7"/>
    <w:rPr>
      <w:rFonts w:asciiTheme="majorHAnsi" w:eastAsiaTheme="majorEastAsia" w:hAnsiTheme="majorHAnsi" w:cstheme="majorBidi"/>
      <w:color w:val="262626" w:themeColor="text1" w:themeTint="D9"/>
      <w:sz w:val="32"/>
      <w:szCs w:val="32"/>
      <w:lang w:eastAsia="en-US"/>
    </w:rPr>
  </w:style>
  <w:style w:type="character" w:customStyle="1" w:styleId="ZpatChar">
    <w:name w:val="Zápatí Char"/>
    <w:basedOn w:val="Standardnpsmoodstavce"/>
    <w:link w:val="Zpat"/>
    <w:uiPriority w:val="99"/>
    <w:rsid w:val="003F3C67"/>
  </w:style>
  <w:style w:type="paragraph" w:customStyle="1" w:styleId="Normln1">
    <w:name w:val="Normální1"/>
    <w:basedOn w:val="Normln"/>
    <w:uiPriority w:val="99"/>
    <w:rsid w:val="00115C2A"/>
    <w:pPr>
      <w:widowControl w:val="0"/>
    </w:pPr>
    <w:rPr>
      <w:noProof/>
      <w:szCs w:val="20"/>
    </w:rPr>
  </w:style>
  <w:style w:type="paragraph" w:styleId="Nzev">
    <w:name w:val="Title"/>
    <w:basedOn w:val="Normln1"/>
    <w:link w:val="NzevChar"/>
    <w:uiPriority w:val="99"/>
    <w:qFormat/>
    <w:rsid w:val="00115C2A"/>
    <w:pPr>
      <w:jc w:val="center"/>
    </w:pPr>
    <w:rPr>
      <w:b/>
      <w:caps/>
      <w:sz w:val="36"/>
    </w:rPr>
  </w:style>
  <w:style w:type="character" w:customStyle="1" w:styleId="NzevChar">
    <w:name w:val="Název Char"/>
    <w:basedOn w:val="Standardnpsmoodstavce"/>
    <w:link w:val="Nzev"/>
    <w:uiPriority w:val="99"/>
    <w:rsid w:val="00115C2A"/>
    <w:rPr>
      <w:b/>
      <w:caps/>
      <w:noProof/>
      <w:sz w:val="36"/>
    </w:rPr>
  </w:style>
  <w:style w:type="character" w:customStyle="1" w:styleId="hgkelc">
    <w:name w:val="hgkelc"/>
    <w:basedOn w:val="Standardnpsmoodstavce"/>
    <w:rsid w:val="008E50C5"/>
  </w:style>
  <w:style w:type="paragraph" w:customStyle="1" w:styleId="Import7">
    <w:name w:val="Import 7"/>
    <w:basedOn w:val="Normln"/>
    <w:rsid w:val="00134CA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customStyle="1" w:styleId="Import6">
    <w:name w:val="Import 6"/>
    <w:basedOn w:val="Normln"/>
    <w:rsid w:val="009C68B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styleId="Normlnweb">
    <w:name w:val="Normal (Web)"/>
    <w:basedOn w:val="Normln"/>
    <w:uiPriority w:val="99"/>
    <w:unhideWhenUsed/>
    <w:rsid w:val="007D351E"/>
    <w:pPr>
      <w:spacing w:before="100" w:beforeAutospacing="1" w:after="100" w:afterAutospacing="1"/>
    </w:pPr>
  </w:style>
  <w:style w:type="character" w:customStyle="1" w:styleId="h1a">
    <w:name w:val="h1a"/>
    <w:basedOn w:val="Standardnpsmoodstavce"/>
    <w:rsid w:val="00960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071">
      <w:bodyDiv w:val="1"/>
      <w:marLeft w:val="0"/>
      <w:marRight w:val="0"/>
      <w:marTop w:val="0"/>
      <w:marBottom w:val="0"/>
      <w:divBdr>
        <w:top w:val="none" w:sz="0" w:space="0" w:color="auto"/>
        <w:left w:val="none" w:sz="0" w:space="0" w:color="auto"/>
        <w:bottom w:val="none" w:sz="0" w:space="0" w:color="auto"/>
        <w:right w:val="none" w:sz="0" w:space="0" w:color="auto"/>
      </w:divBdr>
    </w:div>
    <w:div w:id="148182746">
      <w:bodyDiv w:val="1"/>
      <w:marLeft w:val="0"/>
      <w:marRight w:val="0"/>
      <w:marTop w:val="0"/>
      <w:marBottom w:val="0"/>
      <w:divBdr>
        <w:top w:val="none" w:sz="0" w:space="0" w:color="auto"/>
        <w:left w:val="none" w:sz="0" w:space="0" w:color="auto"/>
        <w:bottom w:val="none" w:sz="0" w:space="0" w:color="auto"/>
        <w:right w:val="none" w:sz="0" w:space="0" w:color="auto"/>
      </w:divBdr>
    </w:div>
    <w:div w:id="171534050">
      <w:bodyDiv w:val="1"/>
      <w:marLeft w:val="0"/>
      <w:marRight w:val="0"/>
      <w:marTop w:val="0"/>
      <w:marBottom w:val="0"/>
      <w:divBdr>
        <w:top w:val="none" w:sz="0" w:space="0" w:color="auto"/>
        <w:left w:val="none" w:sz="0" w:space="0" w:color="auto"/>
        <w:bottom w:val="none" w:sz="0" w:space="0" w:color="auto"/>
        <w:right w:val="none" w:sz="0" w:space="0" w:color="auto"/>
      </w:divBdr>
    </w:div>
    <w:div w:id="319700157">
      <w:bodyDiv w:val="1"/>
      <w:marLeft w:val="0"/>
      <w:marRight w:val="0"/>
      <w:marTop w:val="0"/>
      <w:marBottom w:val="0"/>
      <w:divBdr>
        <w:top w:val="none" w:sz="0" w:space="0" w:color="auto"/>
        <w:left w:val="none" w:sz="0" w:space="0" w:color="auto"/>
        <w:bottom w:val="none" w:sz="0" w:space="0" w:color="auto"/>
        <w:right w:val="none" w:sz="0" w:space="0" w:color="auto"/>
      </w:divBdr>
    </w:div>
    <w:div w:id="380128567">
      <w:bodyDiv w:val="1"/>
      <w:marLeft w:val="0"/>
      <w:marRight w:val="0"/>
      <w:marTop w:val="0"/>
      <w:marBottom w:val="0"/>
      <w:divBdr>
        <w:top w:val="none" w:sz="0" w:space="0" w:color="auto"/>
        <w:left w:val="none" w:sz="0" w:space="0" w:color="auto"/>
        <w:bottom w:val="none" w:sz="0" w:space="0" w:color="auto"/>
        <w:right w:val="none" w:sz="0" w:space="0" w:color="auto"/>
      </w:divBdr>
    </w:div>
    <w:div w:id="835877887">
      <w:bodyDiv w:val="1"/>
      <w:marLeft w:val="0"/>
      <w:marRight w:val="0"/>
      <w:marTop w:val="0"/>
      <w:marBottom w:val="0"/>
      <w:divBdr>
        <w:top w:val="none" w:sz="0" w:space="0" w:color="auto"/>
        <w:left w:val="none" w:sz="0" w:space="0" w:color="auto"/>
        <w:bottom w:val="none" w:sz="0" w:space="0" w:color="auto"/>
        <w:right w:val="none" w:sz="0" w:space="0" w:color="auto"/>
      </w:divBdr>
      <w:divsChild>
        <w:div w:id="777143822">
          <w:marLeft w:val="0"/>
          <w:marRight w:val="0"/>
          <w:marTop w:val="0"/>
          <w:marBottom w:val="0"/>
          <w:divBdr>
            <w:top w:val="none" w:sz="0" w:space="0" w:color="auto"/>
            <w:left w:val="none" w:sz="0" w:space="0" w:color="auto"/>
            <w:bottom w:val="none" w:sz="0" w:space="0" w:color="auto"/>
            <w:right w:val="none" w:sz="0" w:space="0" w:color="auto"/>
          </w:divBdr>
          <w:divsChild>
            <w:div w:id="555512394">
              <w:marLeft w:val="0"/>
              <w:marRight w:val="0"/>
              <w:marTop w:val="0"/>
              <w:marBottom w:val="0"/>
              <w:divBdr>
                <w:top w:val="none" w:sz="0" w:space="0" w:color="auto"/>
                <w:left w:val="none" w:sz="0" w:space="0" w:color="auto"/>
                <w:bottom w:val="none" w:sz="0" w:space="0" w:color="auto"/>
                <w:right w:val="none" w:sz="0" w:space="0" w:color="auto"/>
              </w:divBdr>
              <w:divsChild>
                <w:div w:id="640891472">
                  <w:marLeft w:val="0"/>
                  <w:marRight w:val="0"/>
                  <w:marTop w:val="0"/>
                  <w:marBottom w:val="0"/>
                  <w:divBdr>
                    <w:top w:val="none" w:sz="0" w:space="0" w:color="auto"/>
                    <w:left w:val="none" w:sz="0" w:space="0" w:color="auto"/>
                    <w:bottom w:val="none" w:sz="0" w:space="0" w:color="auto"/>
                    <w:right w:val="none" w:sz="0" w:space="0" w:color="auto"/>
                  </w:divBdr>
                  <w:divsChild>
                    <w:div w:id="1747727501">
                      <w:marLeft w:val="0"/>
                      <w:marRight w:val="0"/>
                      <w:marTop w:val="0"/>
                      <w:marBottom w:val="0"/>
                      <w:divBdr>
                        <w:top w:val="none" w:sz="0" w:space="0" w:color="auto"/>
                        <w:left w:val="none" w:sz="0" w:space="0" w:color="auto"/>
                        <w:bottom w:val="none" w:sz="0" w:space="0" w:color="auto"/>
                        <w:right w:val="none" w:sz="0" w:space="0" w:color="auto"/>
                      </w:divBdr>
                      <w:divsChild>
                        <w:div w:id="5431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870828">
      <w:bodyDiv w:val="1"/>
      <w:marLeft w:val="0"/>
      <w:marRight w:val="0"/>
      <w:marTop w:val="0"/>
      <w:marBottom w:val="0"/>
      <w:divBdr>
        <w:top w:val="none" w:sz="0" w:space="0" w:color="auto"/>
        <w:left w:val="none" w:sz="0" w:space="0" w:color="auto"/>
        <w:bottom w:val="none" w:sz="0" w:space="0" w:color="auto"/>
        <w:right w:val="none" w:sz="0" w:space="0" w:color="auto"/>
      </w:divBdr>
    </w:div>
    <w:div w:id="1143237627">
      <w:bodyDiv w:val="1"/>
      <w:marLeft w:val="0"/>
      <w:marRight w:val="0"/>
      <w:marTop w:val="0"/>
      <w:marBottom w:val="0"/>
      <w:divBdr>
        <w:top w:val="none" w:sz="0" w:space="0" w:color="auto"/>
        <w:left w:val="none" w:sz="0" w:space="0" w:color="auto"/>
        <w:bottom w:val="none" w:sz="0" w:space="0" w:color="auto"/>
        <w:right w:val="none" w:sz="0" w:space="0" w:color="auto"/>
      </w:divBdr>
    </w:div>
    <w:div w:id="1352493882">
      <w:bodyDiv w:val="1"/>
      <w:marLeft w:val="0"/>
      <w:marRight w:val="0"/>
      <w:marTop w:val="0"/>
      <w:marBottom w:val="0"/>
      <w:divBdr>
        <w:top w:val="none" w:sz="0" w:space="0" w:color="auto"/>
        <w:left w:val="none" w:sz="0" w:space="0" w:color="auto"/>
        <w:bottom w:val="none" w:sz="0" w:space="0" w:color="auto"/>
        <w:right w:val="none" w:sz="0" w:space="0" w:color="auto"/>
      </w:divBdr>
    </w:div>
    <w:div w:id="1386565638">
      <w:bodyDiv w:val="1"/>
      <w:marLeft w:val="0"/>
      <w:marRight w:val="0"/>
      <w:marTop w:val="0"/>
      <w:marBottom w:val="0"/>
      <w:divBdr>
        <w:top w:val="none" w:sz="0" w:space="0" w:color="auto"/>
        <w:left w:val="none" w:sz="0" w:space="0" w:color="auto"/>
        <w:bottom w:val="none" w:sz="0" w:space="0" w:color="auto"/>
        <w:right w:val="none" w:sz="0" w:space="0" w:color="auto"/>
      </w:divBdr>
    </w:div>
    <w:div w:id="1499730090">
      <w:bodyDiv w:val="1"/>
      <w:marLeft w:val="0"/>
      <w:marRight w:val="0"/>
      <w:marTop w:val="0"/>
      <w:marBottom w:val="0"/>
      <w:divBdr>
        <w:top w:val="none" w:sz="0" w:space="0" w:color="auto"/>
        <w:left w:val="none" w:sz="0" w:space="0" w:color="auto"/>
        <w:bottom w:val="none" w:sz="0" w:space="0" w:color="auto"/>
        <w:right w:val="none" w:sz="0" w:space="0" w:color="auto"/>
      </w:divBdr>
    </w:div>
    <w:div w:id="1516069328">
      <w:bodyDiv w:val="1"/>
      <w:marLeft w:val="0"/>
      <w:marRight w:val="0"/>
      <w:marTop w:val="0"/>
      <w:marBottom w:val="0"/>
      <w:divBdr>
        <w:top w:val="none" w:sz="0" w:space="0" w:color="auto"/>
        <w:left w:val="none" w:sz="0" w:space="0" w:color="auto"/>
        <w:bottom w:val="none" w:sz="0" w:space="0" w:color="auto"/>
        <w:right w:val="none" w:sz="0" w:space="0" w:color="auto"/>
      </w:divBdr>
    </w:div>
    <w:div w:id="1607886369">
      <w:bodyDiv w:val="1"/>
      <w:marLeft w:val="0"/>
      <w:marRight w:val="0"/>
      <w:marTop w:val="0"/>
      <w:marBottom w:val="0"/>
      <w:divBdr>
        <w:top w:val="none" w:sz="0" w:space="0" w:color="auto"/>
        <w:left w:val="none" w:sz="0" w:space="0" w:color="auto"/>
        <w:bottom w:val="none" w:sz="0" w:space="0" w:color="auto"/>
        <w:right w:val="none" w:sz="0" w:space="0" w:color="auto"/>
      </w:divBdr>
    </w:div>
    <w:div w:id="1709210887">
      <w:bodyDiv w:val="1"/>
      <w:marLeft w:val="0"/>
      <w:marRight w:val="0"/>
      <w:marTop w:val="0"/>
      <w:marBottom w:val="0"/>
      <w:divBdr>
        <w:top w:val="none" w:sz="0" w:space="0" w:color="auto"/>
        <w:left w:val="none" w:sz="0" w:space="0" w:color="auto"/>
        <w:bottom w:val="none" w:sz="0" w:space="0" w:color="auto"/>
        <w:right w:val="none" w:sz="0" w:space="0" w:color="auto"/>
      </w:divBdr>
    </w:div>
    <w:div w:id="191203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ktury@tmbrn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n.nipez.cz/profily-zadavatelu-platne/p:pzp:query=Technicke%20muzeum%20v%20Brn&#283;/detail-profilu/TMB" TargetMode="External"/><Relationship Id="rId5" Type="http://schemas.openxmlformats.org/officeDocument/2006/relationships/settings" Target="settings.xml"/><Relationship Id="rId10" Type="http://schemas.openxmlformats.org/officeDocument/2006/relationships/hyperlink" Target="http://www.tmbrno.cz" TargetMode="External"/><Relationship Id="rId4" Type="http://schemas.microsoft.com/office/2007/relationships/stylesWithEffects" Target="stylesWithEffects.xml"/><Relationship Id="rId9" Type="http://schemas.openxmlformats.org/officeDocument/2006/relationships/hyperlink" Target="mailto:andel@tmbrn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CEC1-B076-4A33-9034-0F5E521F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4470</Words>
  <Characters>27119</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Kohoutek</dc:creator>
  <cp:lastModifiedBy>Ludmila Kohutová</cp:lastModifiedBy>
  <cp:revision>4</cp:revision>
  <cp:lastPrinted>2024-07-25T13:58:00Z</cp:lastPrinted>
  <dcterms:created xsi:type="dcterms:W3CDTF">2024-09-20T05:48:00Z</dcterms:created>
  <dcterms:modified xsi:type="dcterms:W3CDTF">2024-09-20T06:04:00Z</dcterms:modified>
</cp:coreProperties>
</file>