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30AA7" w14:paraId="33BC3789" w14:textId="77777777">
        <w:trPr>
          <w:trHeight w:val="148"/>
        </w:trPr>
        <w:tc>
          <w:tcPr>
            <w:tcW w:w="115" w:type="dxa"/>
          </w:tcPr>
          <w:p w14:paraId="4BDD8ED0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C9676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E4D8A1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574EF6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7D0F3C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E186F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311D58" w14:paraId="34EDAE94" w14:textId="77777777" w:rsidTr="00311D58">
        <w:trPr>
          <w:trHeight w:val="340"/>
        </w:trPr>
        <w:tc>
          <w:tcPr>
            <w:tcW w:w="115" w:type="dxa"/>
          </w:tcPr>
          <w:p w14:paraId="56AB5B1C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320EF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30AA7" w14:paraId="4A7DA69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298B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16CDAAD" w14:textId="77777777" w:rsidR="00A30AA7" w:rsidRDefault="00A30AA7">
            <w:pPr>
              <w:spacing w:after="0" w:line="240" w:lineRule="auto"/>
            </w:pPr>
          </w:p>
        </w:tc>
        <w:tc>
          <w:tcPr>
            <w:tcW w:w="8142" w:type="dxa"/>
          </w:tcPr>
          <w:p w14:paraId="2D3AD064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5967BE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A30AA7" w14:paraId="507B23A8" w14:textId="77777777">
        <w:trPr>
          <w:trHeight w:val="100"/>
        </w:trPr>
        <w:tc>
          <w:tcPr>
            <w:tcW w:w="115" w:type="dxa"/>
          </w:tcPr>
          <w:p w14:paraId="1D4F3358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7166B4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7DAF8D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49BDB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9BCCB0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087B9E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311D58" w14:paraId="3E919D71" w14:textId="77777777" w:rsidTr="00311D58">
        <w:tc>
          <w:tcPr>
            <w:tcW w:w="115" w:type="dxa"/>
          </w:tcPr>
          <w:p w14:paraId="1F13B3E8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996E2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30AA7" w14:paraId="12A726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4082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7DFE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30AA7" w14:paraId="2581BA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BDE6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Olomoucký kraj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E7B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Jeremenkova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40a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77911 Olomouc</w:t>
                  </w:r>
                </w:p>
              </w:tc>
            </w:tr>
          </w:tbl>
          <w:p w14:paraId="7CECF28E" w14:textId="77777777" w:rsidR="00A30AA7" w:rsidRDefault="00A30AA7">
            <w:pPr>
              <w:spacing w:after="0" w:line="240" w:lineRule="auto"/>
            </w:pPr>
          </w:p>
        </w:tc>
      </w:tr>
      <w:tr w:rsidR="00A30AA7" w14:paraId="2630D2FD" w14:textId="77777777">
        <w:trPr>
          <w:trHeight w:val="349"/>
        </w:trPr>
        <w:tc>
          <w:tcPr>
            <w:tcW w:w="115" w:type="dxa"/>
          </w:tcPr>
          <w:p w14:paraId="7351CC1E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09376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5D363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BB3550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F90851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C0E57C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A30AA7" w14:paraId="26B7D08C" w14:textId="77777777">
        <w:trPr>
          <w:trHeight w:val="340"/>
        </w:trPr>
        <w:tc>
          <w:tcPr>
            <w:tcW w:w="115" w:type="dxa"/>
          </w:tcPr>
          <w:p w14:paraId="3A1B0103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2A668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30AA7" w14:paraId="40053D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736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423C3B8" w14:textId="77777777" w:rsidR="00A30AA7" w:rsidRDefault="00A30AA7">
            <w:pPr>
              <w:spacing w:after="0" w:line="240" w:lineRule="auto"/>
            </w:pPr>
          </w:p>
        </w:tc>
        <w:tc>
          <w:tcPr>
            <w:tcW w:w="801" w:type="dxa"/>
          </w:tcPr>
          <w:p w14:paraId="0B1841AA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BC5BD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FDB93B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A30AA7" w14:paraId="1EF49ED2" w14:textId="77777777">
        <w:trPr>
          <w:trHeight w:val="229"/>
        </w:trPr>
        <w:tc>
          <w:tcPr>
            <w:tcW w:w="115" w:type="dxa"/>
          </w:tcPr>
          <w:p w14:paraId="74C8429A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0138B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A903E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C5EB6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BA2AD4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A087D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311D58" w14:paraId="3E615A9C" w14:textId="77777777" w:rsidTr="00311D58">
        <w:tc>
          <w:tcPr>
            <w:tcW w:w="115" w:type="dxa"/>
          </w:tcPr>
          <w:p w14:paraId="297D97FC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30AA7" w14:paraId="187F827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7324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08B0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3543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FF6B" w14:textId="77777777" w:rsidR="00A30AA7" w:rsidRDefault="007F7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6890" w14:textId="77777777" w:rsidR="00A30AA7" w:rsidRDefault="007F7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3B1A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9FF4E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2948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7E22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A30F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65F2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32D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C360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7CB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11D58" w14:paraId="75507FBA" w14:textId="77777777" w:rsidTr="00311D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FD41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Prostějov</w:t>
                  </w:r>
                </w:p>
              </w:tc>
            </w:tr>
            <w:tr w:rsidR="00A30AA7" w14:paraId="40D47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077F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vznik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5963KN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4F9A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B731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8A06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DCFF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1428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2FD20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5901E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A0F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5CE7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E062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00F8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FD1D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2543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29 580,17</w:t>
                  </w:r>
                </w:p>
              </w:tc>
            </w:tr>
            <w:tr w:rsidR="00A30AA7" w14:paraId="6765D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64C3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vznik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5966KN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6900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0EDF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41A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E349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3931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E632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B407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3C4C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FB97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8A60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5966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4D56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751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41 339,00</w:t>
                  </w:r>
                </w:p>
              </w:tc>
            </w:tr>
            <w:tr w:rsidR="00A30AA7" w14:paraId="43AA5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C429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vznik 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5966KN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4816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631D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1167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42EF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8C3D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EC996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7FFF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20E5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110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74C8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AC6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A7A8" w14:textId="77777777" w:rsidR="00A30AA7" w:rsidRDefault="007F7F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CE0A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28 440,91</w:t>
                  </w:r>
                </w:p>
              </w:tc>
            </w:tr>
            <w:tr w:rsidR="00311D58" w14:paraId="03830EEE" w14:textId="77777777" w:rsidTr="00311D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3ECC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BF29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4B41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E1C5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FE49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771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5A7C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181E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2545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0E5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9050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99 360,08</w:t>
                  </w:r>
                </w:p>
              </w:tc>
            </w:tr>
            <w:tr w:rsidR="00311D58" w14:paraId="1CF1348A" w14:textId="77777777" w:rsidTr="00311D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66F9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69A8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0475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DFB5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F7A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8460" w14:textId="77777777" w:rsidR="00A30AA7" w:rsidRDefault="007F7F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99 360</w:t>
                  </w:r>
                </w:p>
              </w:tc>
            </w:tr>
            <w:tr w:rsidR="00311D58" w14:paraId="1F55F6C3" w14:textId="77777777" w:rsidTr="00311D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78E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B636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F5FB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7926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6DEA" w14:textId="77777777" w:rsidR="00A30AA7" w:rsidRDefault="00A30A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6BF2" w14:textId="77777777" w:rsidR="00A30AA7" w:rsidRDefault="00A30AA7">
                  <w:pPr>
                    <w:spacing w:after="0" w:line="240" w:lineRule="auto"/>
                  </w:pPr>
                </w:p>
              </w:tc>
            </w:tr>
          </w:tbl>
          <w:p w14:paraId="3FE85422" w14:textId="77777777" w:rsidR="00A30AA7" w:rsidRDefault="00A30AA7">
            <w:pPr>
              <w:spacing w:after="0" w:line="240" w:lineRule="auto"/>
            </w:pPr>
          </w:p>
        </w:tc>
      </w:tr>
      <w:tr w:rsidR="00A30AA7" w14:paraId="64D5E755" w14:textId="77777777">
        <w:trPr>
          <w:trHeight w:val="254"/>
        </w:trPr>
        <w:tc>
          <w:tcPr>
            <w:tcW w:w="115" w:type="dxa"/>
          </w:tcPr>
          <w:p w14:paraId="37DDD848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BF122E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294840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59B69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E7F505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AF8D8B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311D58" w14:paraId="141B29EA" w14:textId="77777777" w:rsidTr="00311D58">
        <w:trPr>
          <w:trHeight w:val="1305"/>
        </w:trPr>
        <w:tc>
          <w:tcPr>
            <w:tcW w:w="115" w:type="dxa"/>
          </w:tcPr>
          <w:p w14:paraId="7D189FE9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0AA7" w14:paraId="198088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AD66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F7F05B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CCA5C8" w14:textId="77777777" w:rsidR="00A30AA7" w:rsidRDefault="007F7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00B183" w14:textId="77777777" w:rsidR="00A30AA7" w:rsidRDefault="007F7F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A6CFDA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0E146A" w14:textId="77777777" w:rsidR="00A30AA7" w:rsidRDefault="00A30AA7">
            <w:pPr>
              <w:spacing w:after="0" w:line="240" w:lineRule="auto"/>
            </w:pPr>
          </w:p>
        </w:tc>
        <w:tc>
          <w:tcPr>
            <w:tcW w:w="285" w:type="dxa"/>
          </w:tcPr>
          <w:p w14:paraId="226B940B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A30AA7" w14:paraId="31D94F22" w14:textId="77777777">
        <w:trPr>
          <w:trHeight w:val="100"/>
        </w:trPr>
        <w:tc>
          <w:tcPr>
            <w:tcW w:w="115" w:type="dxa"/>
          </w:tcPr>
          <w:p w14:paraId="7123A728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D0AFB9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258B4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194B0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1C642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F8CCD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311D58" w14:paraId="782A4708" w14:textId="77777777" w:rsidTr="00311D58">
        <w:trPr>
          <w:trHeight w:val="1685"/>
        </w:trPr>
        <w:tc>
          <w:tcPr>
            <w:tcW w:w="115" w:type="dxa"/>
          </w:tcPr>
          <w:p w14:paraId="78BD9E8E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30AA7" w14:paraId="0F26EF3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B5EC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E7D210" w14:textId="77777777" w:rsidR="00A30AA7" w:rsidRDefault="007F7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A72738C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C7A37E" w14:textId="77777777" w:rsidR="00A30AA7" w:rsidRDefault="007F7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CD7E63F" w14:textId="77777777" w:rsidR="00A30AA7" w:rsidRDefault="007F7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A8F80B" w14:textId="77777777" w:rsidR="00A30AA7" w:rsidRDefault="007F7F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A40B330" w14:textId="77777777" w:rsidR="00A30AA7" w:rsidRDefault="007F7F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B3BBFD" w14:textId="77777777" w:rsidR="00A30AA7" w:rsidRDefault="00A30AA7">
            <w:pPr>
              <w:spacing w:after="0" w:line="240" w:lineRule="auto"/>
            </w:pPr>
          </w:p>
        </w:tc>
        <w:tc>
          <w:tcPr>
            <w:tcW w:w="285" w:type="dxa"/>
          </w:tcPr>
          <w:p w14:paraId="2E43C005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  <w:tr w:rsidR="00A30AA7" w14:paraId="0A902641" w14:textId="77777777">
        <w:trPr>
          <w:trHeight w:val="59"/>
        </w:trPr>
        <w:tc>
          <w:tcPr>
            <w:tcW w:w="115" w:type="dxa"/>
          </w:tcPr>
          <w:p w14:paraId="08F403D8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42FFE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F1D16F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C3E9A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A8B63" w14:textId="77777777" w:rsidR="00A30AA7" w:rsidRDefault="00A30A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22EF4" w14:textId="77777777" w:rsidR="00A30AA7" w:rsidRDefault="00A30AA7">
            <w:pPr>
              <w:pStyle w:val="EmptyCellLayoutStyle"/>
              <w:spacing w:after="0" w:line="240" w:lineRule="auto"/>
            </w:pPr>
          </w:p>
        </w:tc>
      </w:tr>
    </w:tbl>
    <w:p w14:paraId="57183665" w14:textId="77777777" w:rsidR="00A30AA7" w:rsidRDefault="00A30AA7">
      <w:pPr>
        <w:spacing w:after="0" w:line="240" w:lineRule="auto"/>
      </w:pPr>
    </w:p>
    <w:sectPr w:rsidR="00A30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F027" w14:textId="77777777" w:rsidR="007F7F5D" w:rsidRDefault="007F7F5D">
      <w:pPr>
        <w:spacing w:after="0" w:line="240" w:lineRule="auto"/>
      </w:pPr>
      <w:r>
        <w:separator/>
      </w:r>
    </w:p>
  </w:endnote>
  <w:endnote w:type="continuationSeparator" w:id="0">
    <w:p w14:paraId="31CB1837" w14:textId="77777777" w:rsidR="007F7F5D" w:rsidRDefault="007F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2FB" w14:textId="77777777" w:rsidR="006B7903" w:rsidRDefault="006B79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30AA7" w14:paraId="1C19DE0E" w14:textId="77777777">
      <w:tc>
        <w:tcPr>
          <w:tcW w:w="9346" w:type="dxa"/>
        </w:tcPr>
        <w:p w14:paraId="4CB86BE1" w14:textId="77777777" w:rsidR="00A30AA7" w:rsidRDefault="00A30A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0F681C" w14:textId="77777777" w:rsidR="00A30AA7" w:rsidRDefault="00A30AA7">
          <w:pPr>
            <w:pStyle w:val="EmptyCellLayoutStyle"/>
            <w:spacing w:after="0" w:line="240" w:lineRule="auto"/>
          </w:pPr>
        </w:p>
      </w:tc>
    </w:tr>
    <w:tr w:rsidR="00A30AA7" w14:paraId="1B8E34FD" w14:textId="77777777">
      <w:tc>
        <w:tcPr>
          <w:tcW w:w="9346" w:type="dxa"/>
        </w:tcPr>
        <w:p w14:paraId="2768776F" w14:textId="77777777" w:rsidR="00A30AA7" w:rsidRDefault="00A30A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0AA7" w14:paraId="2CBBB2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BAA793" w14:textId="77777777" w:rsidR="00A30AA7" w:rsidRDefault="007F7F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C855BE" w14:textId="77777777" w:rsidR="00A30AA7" w:rsidRDefault="00A30AA7">
          <w:pPr>
            <w:spacing w:after="0" w:line="240" w:lineRule="auto"/>
          </w:pPr>
        </w:p>
      </w:tc>
    </w:tr>
    <w:tr w:rsidR="00A30AA7" w14:paraId="451899F5" w14:textId="77777777">
      <w:tc>
        <w:tcPr>
          <w:tcW w:w="9346" w:type="dxa"/>
        </w:tcPr>
        <w:p w14:paraId="39939505" w14:textId="77777777" w:rsidR="00A30AA7" w:rsidRDefault="00A30A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C8A2C0" w14:textId="77777777" w:rsidR="00A30AA7" w:rsidRDefault="00A30AA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5758" w14:textId="77777777" w:rsidR="006B7903" w:rsidRDefault="006B79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B607" w14:textId="77777777" w:rsidR="007F7F5D" w:rsidRDefault="007F7F5D">
      <w:pPr>
        <w:spacing w:after="0" w:line="240" w:lineRule="auto"/>
      </w:pPr>
      <w:r>
        <w:separator/>
      </w:r>
    </w:p>
  </w:footnote>
  <w:footnote w:type="continuationSeparator" w:id="0">
    <w:p w14:paraId="10511788" w14:textId="77777777" w:rsidR="007F7F5D" w:rsidRDefault="007F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7026" w14:textId="77777777" w:rsidR="006B7903" w:rsidRDefault="006B79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30AA7" w14:paraId="52515DDF" w14:textId="77777777">
      <w:tc>
        <w:tcPr>
          <w:tcW w:w="144" w:type="dxa"/>
        </w:tcPr>
        <w:p w14:paraId="010F23C3" w14:textId="77777777" w:rsidR="00A30AA7" w:rsidRDefault="00A30A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DBAB8F" w14:textId="77777777" w:rsidR="00A30AA7" w:rsidRDefault="00A30AA7">
          <w:pPr>
            <w:pStyle w:val="EmptyCellLayoutStyle"/>
            <w:spacing w:after="0" w:line="240" w:lineRule="auto"/>
          </w:pPr>
        </w:p>
      </w:tc>
    </w:tr>
    <w:tr w:rsidR="00A30AA7" w14:paraId="3E5DF883" w14:textId="77777777">
      <w:tc>
        <w:tcPr>
          <w:tcW w:w="144" w:type="dxa"/>
        </w:tcPr>
        <w:p w14:paraId="168B1FE9" w14:textId="77777777" w:rsidR="00A30AA7" w:rsidRDefault="00A30A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30AA7" w14:paraId="7C532B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53F6B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2C0EB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3C51E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1DD35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41B01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0C082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A20F7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39459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30870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B80B9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A0FAE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C6CE2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DFA4C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C154BD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DCA675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EAC18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0E340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CEEB2E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311D58" w14:paraId="30CBA373" w14:textId="77777777" w:rsidTr="00311D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C2560B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30AA7" w14:paraId="154DA4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BB00C" w14:textId="4CDA1AA5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6B790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č.32N19/53</w:t>
                      </w:r>
                    </w:p>
                  </w:tc>
                </w:tr>
              </w:tbl>
              <w:p w14:paraId="5EA17C04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55633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A30AA7" w14:paraId="634BA13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A394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47C7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A6A32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CD565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77607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BD7D6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813BD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0F23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B8ABF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A97B3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9DE0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6961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8E65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A8135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9BBF05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C0AD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37D24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A221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311D58" w14:paraId="5E6240B7" w14:textId="77777777" w:rsidTr="00311D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742C9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DFA1D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30AA7" w14:paraId="052669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111D9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B5D19D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12BA4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30AA7" w14:paraId="36F771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24756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3211953</w:t>
                      </w:r>
                    </w:p>
                  </w:tc>
                </w:tr>
              </w:tbl>
              <w:p w14:paraId="4DCB263A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7FEFB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30AA7" w14:paraId="3B7DB1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DA0C6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1373CE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4E804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BE07D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FFD3D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30AA7" w14:paraId="23EFE0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E639B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05.09.2019</w:t>
                      </w:r>
                    </w:p>
                  </w:tc>
                </w:tr>
              </w:tbl>
              <w:p w14:paraId="44934B6B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C1116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30AA7" w14:paraId="792F36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470FB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34EC7F4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9A7F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30AA7" w14:paraId="3B8265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E98A3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99 360 Kč</w:t>
                      </w:r>
                    </w:p>
                  </w:tc>
                </w:tr>
              </w:tbl>
              <w:p w14:paraId="146E7A82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E86B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A30AA7" w14:paraId="0276A8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9959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CD2F1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93EF1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48944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6E68B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B3783D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18948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05D24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600D0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E1E58D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FF15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998E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7AC22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77713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022E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7C76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FA22F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1D634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A30AA7" w14:paraId="675CAA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A630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604C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92534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9161CB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619FE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F73C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484DA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74B9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7BD6D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EDE10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EAB1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6CAF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B4C98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A5416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AC6B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61A1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3ECB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ED658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A30AA7" w14:paraId="69E611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FB907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E323AB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30AA7" w14:paraId="26195B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C0E32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C6AEC1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B025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4E65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04AC2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4D689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B2AF4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FA9CF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63B03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B8EE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565B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B1F3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9CB7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DE599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F976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0F27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6265B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311D58" w14:paraId="74434E75" w14:textId="77777777" w:rsidTr="00311D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5AEE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53AE0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493CA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7DBC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6713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30AA7" w14:paraId="61E355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1958E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6949A0F5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B0BFC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B9266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30AA7" w14:paraId="3E23C8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32EB6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C30178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D2C2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33A2B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F547E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547F5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365B5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A200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C3C3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F956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311D58" w14:paraId="6497109C" w14:textId="77777777" w:rsidTr="00311D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5C7A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683F5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52838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8CE89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C3260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9666C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F0EB41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E011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FCBF7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E28A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30AA7" w14:paraId="47876B1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AA5CD" w14:textId="77777777" w:rsidR="00A30AA7" w:rsidRDefault="007F7F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3124EF82" w14:textId="77777777" w:rsidR="00A30AA7" w:rsidRDefault="00A30A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101AAB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BF6E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BBB3B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6AB2EE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5F2EE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311D58" w14:paraId="01A57CBE" w14:textId="77777777" w:rsidTr="00311D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650F7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ECCB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D0D18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2758B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641F0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06241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A4093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30C1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F3277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3DF604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3E5F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6A583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2A620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F8BC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A1EDB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8731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3565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  <w:tr w:rsidR="00A30AA7" w14:paraId="687442A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AF2CC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56EC5A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B5EDE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27442A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2EFAE7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5C6D1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D32C1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64FEC9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341C18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26AA40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5E1173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AD02519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E2BEC06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0A880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1088CC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5CCC4F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16B025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702CD2" w14:textId="77777777" w:rsidR="00A30AA7" w:rsidRDefault="00A30A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2E4D72" w14:textId="77777777" w:rsidR="00A30AA7" w:rsidRDefault="00A30AA7">
          <w:pPr>
            <w:spacing w:after="0" w:line="240" w:lineRule="auto"/>
          </w:pPr>
        </w:p>
      </w:tc>
    </w:tr>
    <w:tr w:rsidR="00A30AA7" w14:paraId="30B888DF" w14:textId="77777777">
      <w:tc>
        <w:tcPr>
          <w:tcW w:w="144" w:type="dxa"/>
        </w:tcPr>
        <w:p w14:paraId="36139B39" w14:textId="77777777" w:rsidR="00A30AA7" w:rsidRDefault="00A30A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36A72F" w14:textId="77777777" w:rsidR="00A30AA7" w:rsidRDefault="00A30AA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D553" w14:textId="77777777" w:rsidR="006B7903" w:rsidRDefault="006B79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7537007">
    <w:abstractNumId w:val="0"/>
  </w:num>
  <w:num w:numId="2" w16cid:durableId="1856385461">
    <w:abstractNumId w:val="1"/>
  </w:num>
  <w:num w:numId="3" w16cid:durableId="1871600554">
    <w:abstractNumId w:val="2"/>
  </w:num>
  <w:num w:numId="4" w16cid:durableId="781075267">
    <w:abstractNumId w:val="3"/>
  </w:num>
  <w:num w:numId="5" w16cid:durableId="689180634">
    <w:abstractNumId w:val="4"/>
  </w:num>
  <w:num w:numId="6" w16cid:durableId="568728360">
    <w:abstractNumId w:val="5"/>
  </w:num>
  <w:num w:numId="7" w16cid:durableId="1823736433">
    <w:abstractNumId w:val="6"/>
  </w:num>
  <w:num w:numId="8" w16cid:durableId="1251741297">
    <w:abstractNumId w:val="7"/>
  </w:num>
  <w:num w:numId="9" w16cid:durableId="1566992292">
    <w:abstractNumId w:val="8"/>
  </w:num>
  <w:num w:numId="10" w16cid:durableId="221527274">
    <w:abstractNumId w:val="9"/>
  </w:num>
  <w:num w:numId="11" w16cid:durableId="338391933">
    <w:abstractNumId w:val="10"/>
  </w:num>
  <w:num w:numId="12" w16cid:durableId="722369013">
    <w:abstractNumId w:val="11"/>
  </w:num>
  <w:num w:numId="13" w16cid:durableId="2088963977">
    <w:abstractNumId w:val="12"/>
  </w:num>
  <w:num w:numId="14" w16cid:durableId="384572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A7"/>
    <w:rsid w:val="00311D58"/>
    <w:rsid w:val="006B7903"/>
    <w:rsid w:val="007F7F5D"/>
    <w:rsid w:val="00A30AA7"/>
    <w:rsid w:val="00A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1396"/>
  <w15:docId w15:val="{536A505E-343A-4520-9523-9CBAD838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7903"/>
  </w:style>
  <w:style w:type="paragraph" w:styleId="Zpat">
    <w:name w:val="footer"/>
    <w:basedOn w:val="Normln"/>
    <w:link w:val="ZpatChar"/>
    <w:uiPriority w:val="99"/>
    <w:unhideWhenUsed/>
    <w:rsid w:val="006B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4</DocSecurity>
  <Lines>5</Lines>
  <Paragraphs>1</Paragraphs>
  <ScaleCrop>false</ScaleCrop>
  <Company>Státní pozemkový úřad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Kudelová Veronika</cp:lastModifiedBy>
  <cp:revision>2</cp:revision>
  <dcterms:created xsi:type="dcterms:W3CDTF">2024-09-19T10:30:00Z</dcterms:created>
  <dcterms:modified xsi:type="dcterms:W3CDTF">2024-09-19T10:30:00Z</dcterms:modified>
</cp:coreProperties>
</file>