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GA Agri Moravia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Elišky Junkové 286/46, 77200 Droždín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Bělotín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70 088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22 582,36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Polom u Hranic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9 958,41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46 369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116 457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34 918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52N24/52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5212452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34 918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