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77777777" w:rsidR="00F61292" w:rsidRDefault="004B44C0">
      <w:pPr>
        <w:pStyle w:val="Nzev"/>
        <w:outlineLvl w:val="0"/>
        <w:rPr>
          <w:rFonts w:ascii="Arial Narrow" w:hAnsi="Arial Narrow"/>
          <w:sz w:val="22"/>
          <w:szCs w:val="22"/>
        </w:rPr>
      </w:pPr>
      <w:r>
        <w:rPr>
          <w:rFonts w:ascii="Arial Narrow" w:hAnsi="Arial Narrow"/>
          <w:sz w:val="22"/>
          <w:szCs w:val="22"/>
        </w:rPr>
        <w:t xml:space="preserve">    </w:t>
      </w:r>
    </w:p>
    <w:p w14:paraId="51B2B41E" w14:textId="4799372D"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proofErr w:type="gramStart"/>
      <w:r w:rsidR="00F36488">
        <w:rPr>
          <w:rFonts w:ascii="Arial" w:hAnsi="Arial" w:cs="Arial"/>
          <w:sz w:val="20"/>
        </w:rPr>
        <w:t>Č.j.</w:t>
      </w:r>
      <w:proofErr w:type="gramEnd"/>
      <w:r w:rsidR="0046572A" w:rsidRPr="005578A7">
        <w:rPr>
          <w:rFonts w:ascii="Arial" w:hAnsi="Arial" w:cs="Arial"/>
          <w:b w:val="0"/>
          <w:sz w:val="20"/>
        </w:rPr>
        <w:t xml:space="preserve"> </w:t>
      </w:r>
      <w:r w:rsidR="00222F38" w:rsidRPr="00222F38">
        <w:rPr>
          <w:rFonts w:ascii="Arial" w:hAnsi="Arial" w:cs="Arial"/>
          <w:b w:val="0"/>
          <w:sz w:val="20"/>
        </w:rPr>
        <w:t>ND/6418/600301/2024</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1B43DB3B" w14:textId="77777777" w:rsidR="00641543" w:rsidRDefault="00641543" w:rsidP="00515A7A">
      <w:pPr>
        <w:pStyle w:val="Nzev"/>
        <w:outlineLvl w:val="0"/>
        <w:rPr>
          <w:rFonts w:ascii="Arial" w:hAnsi="Arial" w:cs="Arial"/>
          <w:sz w:val="22"/>
          <w:szCs w:val="22"/>
        </w:rPr>
      </w:pPr>
    </w:p>
    <w:p w14:paraId="6420EBAD" w14:textId="7AE19BFA" w:rsidR="004B44C0" w:rsidRPr="009E158E" w:rsidRDefault="001F467C" w:rsidP="00515A7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581EA8">
        <w:rPr>
          <w:rFonts w:ascii="Arial" w:hAnsi="Arial" w:cs="Arial"/>
          <w:sz w:val="22"/>
          <w:szCs w:val="22"/>
        </w:rPr>
        <w:t>1</w:t>
      </w:r>
      <w:r w:rsidR="00061602">
        <w:rPr>
          <w:rFonts w:ascii="Arial" w:hAnsi="Arial" w:cs="Arial"/>
          <w:sz w:val="22"/>
          <w:szCs w:val="22"/>
        </w:rPr>
        <w:t>2</w:t>
      </w:r>
      <w:r w:rsidR="006272E6">
        <w:rPr>
          <w:rFonts w:ascii="Arial" w:hAnsi="Arial" w:cs="Arial"/>
          <w:sz w:val="22"/>
          <w:szCs w:val="22"/>
        </w:rPr>
        <w:t>/202</w:t>
      </w:r>
      <w:r w:rsidR="005578A7">
        <w:rPr>
          <w:rFonts w:ascii="Arial" w:hAnsi="Arial" w:cs="Arial"/>
          <w:sz w:val="22"/>
          <w:szCs w:val="22"/>
        </w:rPr>
        <w:t>4</w:t>
      </w:r>
    </w:p>
    <w:p w14:paraId="7AAADA96" w14:textId="77777777" w:rsidR="0071346E" w:rsidRPr="009E158E" w:rsidRDefault="0071346E">
      <w:pPr>
        <w:jc w:val="both"/>
        <w:rPr>
          <w:rFonts w:ascii="Arial" w:hAnsi="Arial" w:cs="Arial"/>
          <w:sz w:val="20"/>
        </w:rPr>
      </w:pPr>
    </w:p>
    <w:p w14:paraId="0790B949" w14:textId="64E12945" w:rsidR="004B44C0" w:rsidRPr="009E158E" w:rsidRDefault="004B44C0" w:rsidP="007D2F8B">
      <w:pPr>
        <w:autoSpaceDE w:val="0"/>
        <w:autoSpaceDN w:val="0"/>
        <w:adjustRightInd w:val="0"/>
        <w:jc w:val="center"/>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746DEA">
        <w:rPr>
          <w:rFonts w:ascii="Arial" w:hAnsi="Arial" w:cs="Arial"/>
          <w:b/>
          <w:sz w:val="22"/>
          <w:szCs w:val="22"/>
        </w:rPr>
        <w:tab/>
      </w:r>
      <w:r w:rsidR="008618E8">
        <w:rPr>
          <w:rFonts w:ascii="Arial" w:hAnsi="Arial" w:cs="Arial"/>
          <w:b/>
          <w:sz w:val="22"/>
          <w:szCs w:val="22"/>
        </w:rPr>
        <w:t>Nová hydroizolace podkladního betonu pod souvrstvím podlah</w:t>
      </w:r>
      <w:r w:rsidR="007E3183">
        <w:rPr>
          <w:rFonts w:ascii="Arial" w:hAnsi="Arial" w:cs="Arial"/>
          <w:b/>
          <w:sz w:val="22"/>
          <w:szCs w:val="22"/>
        </w:rPr>
        <w:t xml:space="preserve">y </w:t>
      </w:r>
      <w:r w:rsidR="00DA54C9">
        <w:rPr>
          <w:rFonts w:ascii="Arial" w:hAnsi="Arial" w:cs="Arial"/>
          <w:b/>
          <w:sz w:val="22"/>
          <w:szCs w:val="22"/>
        </w:rPr>
        <w:t>zkušebního jeviště m.č.1-</w:t>
      </w:r>
      <w:proofErr w:type="gramStart"/>
      <w:r w:rsidR="00DA54C9">
        <w:rPr>
          <w:rFonts w:ascii="Arial" w:hAnsi="Arial" w:cs="Arial"/>
          <w:b/>
          <w:sz w:val="22"/>
          <w:szCs w:val="22"/>
        </w:rPr>
        <w:t>S78, 2.PP</w:t>
      </w:r>
      <w:proofErr w:type="gramEnd"/>
      <w:r w:rsidR="00DA54C9">
        <w:rPr>
          <w:rFonts w:ascii="Arial" w:hAnsi="Arial" w:cs="Arial"/>
          <w:b/>
          <w:sz w:val="22"/>
          <w:szCs w:val="22"/>
        </w:rPr>
        <w:t xml:space="preserve"> </w:t>
      </w:r>
      <w:r w:rsidR="00161B02">
        <w:rPr>
          <w:rFonts w:ascii="Arial" w:hAnsi="Arial" w:cs="Arial"/>
          <w:b/>
          <w:sz w:val="22"/>
          <w:szCs w:val="22"/>
        </w:rPr>
        <w:t>pro</w:t>
      </w:r>
      <w:r w:rsidR="005578A7">
        <w:rPr>
          <w:rFonts w:ascii="Arial" w:hAnsi="Arial" w:cs="Arial"/>
          <w:b/>
          <w:sz w:val="22"/>
          <w:szCs w:val="22"/>
        </w:rPr>
        <w:t>vozní budovy Státní opery</w:t>
      </w:r>
      <w:r w:rsidR="007D2F8B">
        <w:rPr>
          <w:rFonts w:ascii="Arial" w:hAnsi="Arial" w:cs="Arial"/>
          <w:b/>
          <w:sz w:val="22"/>
          <w:szCs w:val="22"/>
        </w:rPr>
        <w:t xml:space="preserve"> </w:t>
      </w:r>
      <w:r w:rsidR="00FC58DB">
        <w:rPr>
          <w:rFonts w:ascii="Arial" w:hAnsi="Arial" w:cs="Arial"/>
          <w:b/>
          <w:sz w:val="22"/>
          <w:szCs w:val="22"/>
        </w:rPr>
        <w:t>poškozen</w:t>
      </w:r>
      <w:r w:rsidR="007E3183">
        <w:rPr>
          <w:rFonts w:ascii="Arial" w:hAnsi="Arial" w:cs="Arial"/>
          <w:b/>
          <w:sz w:val="22"/>
          <w:szCs w:val="22"/>
        </w:rPr>
        <w:t>é</w:t>
      </w:r>
      <w:r w:rsidR="00FC58DB">
        <w:rPr>
          <w:rFonts w:ascii="Arial" w:hAnsi="Arial" w:cs="Arial"/>
          <w:b/>
          <w:sz w:val="22"/>
          <w:szCs w:val="22"/>
        </w:rPr>
        <w:t xml:space="preserve"> </w:t>
      </w:r>
      <w:r w:rsidR="00F96489">
        <w:rPr>
          <w:rFonts w:ascii="Arial" w:hAnsi="Arial" w:cs="Arial"/>
          <w:b/>
          <w:sz w:val="22"/>
          <w:szCs w:val="22"/>
        </w:rPr>
        <w:t xml:space="preserve">dešťovou a splaškovou </w:t>
      </w:r>
      <w:r w:rsidR="00746DEA">
        <w:rPr>
          <w:rFonts w:ascii="Arial" w:hAnsi="Arial" w:cs="Arial"/>
          <w:b/>
          <w:sz w:val="22"/>
          <w:szCs w:val="22"/>
        </w:rPr>
        <w:t>vodou</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4ABFDAB8"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xml:space="preserve">: Ostrovní </w:t>
      </w:r>
      <w:r w:rsidR="007E3183">
        <w:rPr>
          <w:rFonts w:ascii="Arial" w:hAnsi="Arial" w:cs="Arial"/>
          <w:sz w:val="20"/>
        </w:rPr>
        <w:t>225/</w:t>
      </w:r>
      <w:r w:rsidRPr="009E158E">
        <w:rPr>
          <w:rFonts w:ascii="Arial" w:hAnsi="Arial" w:cs="Arial"/>
          <w:sz w:val="20"/>
        </w:rPr>
        <w:t>1, 11</w:t>
      </w:r>
      <w:r w:rsidR="007E3183">
        <w:rPr>
          <w:rFonts w:ascii="Arial" w:hAnsi="Arial" w:cs="Arial"/>
          <w:sz w:val="20"/>
        </w:rPr>
        <w:t>0</w:t>
      </w:r>
      <w:r w:rsidRPr="009E158E">
        <w:rPr>
          <w:rFonts w:ascii="Arial" w:hAnsi="Arial" w:cs="Arial"/>
          <w:sz w:val="20"/>
        </w:rPr>
        <w:t xml:space="preserve"> </w:t>
      </w:r>
      <w:r w:rsidR="007E3183">
        <w:rPr>
          <w:rFonts w:ascii="Arial" w:hAnsi="Arial" w:cs="Arial"/>
          <w:sz w:val="20"/>
        </w:rPr>
        <w:t>0</w:t>
      </w:r>
      <w:r w:rsidRPr="009E158E">
        <w:rPr>
          <w:rFonts w:ascii="Arial" w:hAnsi="Arial" w:cs="Arial"/>
          <w:sz w:val="20"/>
        </w:rPr>
        <w:t>0  Praha 1</w:t>
      </w:r>
      <w:r w:rsidR="00222F38">
        <w:rPr>
          <w:rFonts w:ascii="Arial" w:hAnsi="Arial" w:cs="Arial"/>
          <w:sz w:val="20"/>
        </w:rPr>
        <w:t xml:space="preserve"> – Nové Město</w:t>
      </w:r>
    </w:p>
    <w:p w14:paraId="13C2E290" w14:textId="26A22E39"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515A7A" w:rsidRPr="00D95703">
        <w:rPr>
          <w:rFonts w:ascii="Arial" w:hAnsi="Arial" w:cs="Arial"/>
          <w:sz w:val="20"/>
        </w:rPr>
        <w:t>prof. MgA. Janem Buri</w:t>
      </w:r>
      <w:r w:rsidR="001E5E6D">
        <w:rPr>
          <w:rFonts w:ascii="Arial" w:hAnsi="Arial" w:cs="Arial"/>
          <w:sz w:val="20"/>
        </w:rPr>
        <w:t>a</w:t>
      </w:r>
      <w:r w:rsidR="00515A7A" w:rsidRPr="00D95703">
        <w:rPr>
          <w:rFonts w:ascii="Arial" w:hAnsi="Arial" w:cs="Arial"/>
          <w:sz w:val="20"/>
        </w:rPr>
        <w:t>nem, generálním ředitelem ND</w:t>
      </w:r>
    </w:p>
    <w:p w14:paraId="367A611D" w14:textId="77777777"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ČNB, Na Příkopě 28, Praha 1</w:t>
      </w:r>
    </w:p>
    <w:p w14:paraId="0FEC7539" w14:textId="75F61A6C"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proofErr w:type="spellStart"/>
      <w:r w:rsidR="00B32B2C">
        <w:rPr>
          <w:rFonts w:ascii="Arial" w:hAnsi="Arial" w:cs="Arial"/>
          <w:sz w:val="20"/>
        </w:rPr>
        <w:t>xxxxx</w:t>
      </w:r>
      <w:proofErr w:type="spellEnd"/>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2E8435E8"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sidRPr="009E771A">
        <w:rPr>
          <w:rFonts w:ascii="Arial" w:hAnsi="Arial" w:cs="Arial"/>
          <w:b/>
          <w:sz w:val="20"/>
        </w:rPr>
        <w:t xml:space="preserve"> </w:t>
      </w:r>
      <w:r w:rsidR="00161B02">
        <w:rPr>
          <w:rFonts w:ascii="Arial" w:hAnsi="Arial" w:cs="Arial"/>
          <w:b/>
          <w:sz w:val="20"/>
        </w:rPr>
        <w:t xml:space="preserve">GOF </w:t>
      </w:r>
      <w:proofErr w:type="spellStart"/>
      <w:r w:rsidR="00161B02">
        <w:rPr>
          <w:rFonts w:ascii="Arial" w:hAnsi="Arial" w:cs="Arial"/>
          <w:b/>
          <w:sz w:val="20"/>
        </w:rPr>
        <w:t>Trading</w:t>
      </w:r>
      <w:proofErr w:type="spellEnd"/>
      <w:r w:rsidR="00161B02">
        <w:rPr>
          <w:rFonts w:ascii="Arial" w:hAnsi="Arial" w:cs="Arial"/>
          <w:b/>
          <w:sz w:val="20"/>
        </w:rPr>
        <w:t xml:space="preserve"> s.r.o.</w:t>
      </w:r>
    </w:p>
    <w:p w14:paraId="036AEE4F" w14:textId="4AF3F960"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161B02">
        <w:rPr>
          <w:rFonts w:ascii="Arial" w:hAnsi="Arial" w:cs="Arial"/>
          <w:sz w:val="20"/>
        </w:rPr>
        <w:t>Karlovo náměstí 555/31, Nové Město, 120 00 Praha 2</w:t>
      </w:r>
    </w:p>
    <w:p w14:paraId="03ABA828" w14:textId="43AAFA89" w:rsidR="006E215F" w:rsidRPr="00E2673D" w:rsidRDefault="00042E04" w:rsidP="00F96489">
      <w:pPr>
        <w:rPr>
          <w:rFonts w:ascii="Arial" w:hAnsi="Arial" w:cs="Arial"/>
          <w:sz w:val="20"/>
        </w:rPr>
      </w:pPr>
      <w:r>
        <w:rPr>
          <w:rFonts w:ascii="Arial" w:hAnsi="Arial" w:cs="Arial"/>
          <w:sz w:val="20"/>
        </w:rPr>
        <w:t>zastoupen</w:t>
      </w:r>
      <w:r w:rsidR="00567759">
        <w:rPr>
          <w:rFonts w:ascii="Arial" w:hAnsi="Arial" w:cs="Arial"/>
          <w:sz w:val="20"/>
        </w:rPr>
        <w:t>á</w:t>
      </w:r>
      <w:r>
        <w:rPr>
          <w:rFonts w:ascii="Arial" w:hAnsi="Arial" w:cs="Arial"/>
          <w:sz w:val="20"/>
        </w:rPr>
        <w:t xml:space="preserve"> </w:t>
      </w:r>
      <w:r>
        <w:rPr>
          <w:rFonts w:ascii="Arial" w:hAnsi="Arial" w:cs="Arial"/>
          <w:sz w:val="20"/>
        </w:rPr>
        <w:tab/>
      </w:r>
      <w:r>
        <w:rPr>
          <w:rFonts w:ascii="Arial" w:hAnsi="Arial" w:cs="Arial"/>
          <w:sz w:val="20"/>
        </w:rPr>
        <w:tab/>
        <w:t xml:space="preserve">: </w:t>
      </w:r>
      <w:r w:rsidR="00161B02">
        <w:rPr>
          <w:rFonts w:ascii="Arial" w:hAnsi="Arial" w:cs="Arial"/>
          <w:sz w:val="20"/>
        </w:rPr>
        <w:t>René Kalet</w:t>
      </w:r>
      <w:r w:rsidR="00567759">
        <w:rPr>
          <w:rFonts w:ascii="Arial" w:hAnsi="Arial" w:cs="Arial"/>
          <w:sz w:val="20"/>
        </w:rPr>
        <w:t>ou</w:t>
      </w:r>
      <w:r w:rsidR="004C7B81">
        <w:rPr>
          <w:rFonts w:ascii="Arial" w:hAnsi="Arial" w:cs="Arial"/>
          <w:sz w:val="20"/>
        </w:rPr>
        <w:t>, jednatel</w:t>
      </w:r>
      <w:r w:rsidR="00567759">
        <w:rPr>
          <w:rFonts w:ascii="Arial" w:hAnsi="Arial" w:cs="Arial"/>
          <w:sz w:val="20"/>
        </w:rPr>
        <w:t>em</w:t>
      </w:r>
      <w:r w:rsidR="004C7B81">
        <w:rPr>
          <w:rFonts w:ascii="Arial" w:hAnsi="Arial" w:cs="Arial"/>
          <w:sz w:val="20"/>
        </w:rPr>
        <w:t xml:space="preserve"> společnosti</w:t>
      </w:r>
    </w:p>
    <w:p w14:paraId="4B1EA4C5" w14:textId="24B24B22" w:rsidR="00042E04" w:rsidRPr="00CE4322" w:rsidRDefault="00042E04" w:rsidP="000638BF">
      <w:pPr>
        <w:jc w:val="both"/>
        <w:rPr>
          <w:rFonts w:ascii="Arial" w:hAnsi="Arial" w:cs="Arial"/>
          <w:color w:val="FF0000"/>
          <w:sz w:val="20"/>
        </w:rPr>
      </w:pPr>
      <w:r>
        <w:rPr>
          <w:rFonts w:ascii="Arial" w:hAnsi="Arial" w:cs="Arial"/>
          <w:sz w:val="20"/>
        </w:rPr>
        <w:t xml:space="preserve">Bankovní spojení </w:t>
      </w:r>
      <w:r>
        <w:rPr>
          <w:rFonts w:ascii="Arial" w:hAnsi="Arial" w:cs="Arial"/>
          <w:sz w:val="20"/>
        </w:rPr>
        <w:tab/>
        <w:t xml:space="preserve">: </w:t>
      </w:r>
      <w:r w:rsidR="00161B02">
        <w:rPr>
          <w:rFonts w:ascii="Arial" w:hAnsi="Arial" w:cs="Arial"/>
          <w:sz w:val="20"/>
        </w:rPr>
        <w:t>FIO Banka a.s.</w:t>
      </w:r>
    </w:p>
    <w:p w14:paraId="71A3E5B1" w14:textId="6F638782" w:rsidR="00042E04" w:rsidRPr="00CE4322" w:rsidRDefault="00042E04" w:rsidP="00042E04">
      <w:pPr>
        <w:tabs>
          <w:tab w:val="left" w:pos="2127"/>
        </w:tabs>
        <w:jc w:val="both"/>
        <w:rPr>
          <w:rFonts w:ascii="Arial" w:hAnsi="Arial" w:cs="Arial"/>
          <w:sz w:val="20"/>
        </w:rPr>
      </w:pPr>
      <w:r w:rsidRPr="00D17BE7">
        <w:rPr>
          <w:rFonts w:ascii="Arial" w:hAnsi="Arial" w:cs="Arial"/>
          <w:sz w:val="20"/>
        </w:rPr>
        <w:t xml:space="preserve">č. účtu </w:t>
      </w:r>
      <w:r w:rsidRPr="00D17BE7">
        <w:rPr>
          <w:rFonts w:ascii="Arial" w:hAnsi="Arial" w:cs="Arial"/>
          <w:sz w:val="20"/>
        </w:rPr>
        <w:tab/>
        <w:t xml:space="preserve">: </w:t>
      </w:r>
      <w:proofErr w:type="spellStart"/>
      <w:r w:rsidR="00B32B2C">
        <w:rPr>
          <w:rFonts w:ascii="Arial" w:hAnsi="Arial" w:cs="Arial"/>
          <w:sz w:val="20"/>
        </w:rPr>
        <w:t>xxxxx</w:t>
      </w:r>
      <w:proofErr w:type="spellEnd"/>
    </w:p>
    <w:p w14:paraId="37AFA61F" w14:textId="797E1D2F"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xml:space="preserve">: </w:t>
      </w:r>
      <w:r w:rsidR="006E215F">
        <w:rPr>
          <w:rFonts w:ascii="Arial" w:hAnsi="Arial" w:cs="Arial"/>
          <w:sz w:val="20"/>
        </w:rPr>
        <w:t xml:space="preserve">spisová značka </w:t>
      </w:r>
      <w:r w:rsidR="00F96489">
        <w:rPr>
          <w:rFonts w:ascii="Arial" w:hAnsi="Arial" w:cs="Arial"/>
          <w:sz w:val="20"/>
        </w:rPr>
        <w:t xml:space="preserve">C </w:t>
      </w:r>
      <w:r w:rsidR="00161B02">
        <w:rPr>
          <w:rFonts w:ascii="Arial" w:hAnsi="Arial" w:cs="Arial"/>
          <w:sz w:val="20"/>
        </w:rPr>
        <w:t>1</w:t>
      </w:r>
      <w:r w:rsidR="0046599F">
        <w:rPr>
          <w:rFonts w:ascii="Arial" w:hAnsi="Arial" w:cs="Arial"/>
          <w:sz w:val="20"/>
        </w:rPr>
        <w:t>3</w:t>
      </w:r>
      <w:r w:rsidR="00161B02">
        <w:rPr>
          <w:rFonts w:ascii="Arial" w:hAnsi="Arial" w:cs="Arial"/>
          <w:sz w:val="20"/>
        </w:rPr>
        <w:t>3972</w:t>
      </w:r>
      <w:r w:rsidR="006E215F" w:rsidRPr="0089024C">
        <w:rPr>
          <w:rFonts w:ascii="Arial" w:hAnsi="Arial" w:cs="Arial"/>
          <w:sz w:val="20"/>
        </w:rPr>
        <w:t xml:space="preserve"> vedená u </w:t>
      </w:r>
      <w:r w:rsidR="00161B02">
        <w:rPr>
          <w:rFonts w:ascii="Arial" w:hAnsi="Arial" w:cs="Arial"/>
          <w:sz w:val="20"/>
        </w:rPr>
        <w:t>Městského sou</w:t>
      </w:r>
      <w:r w:rsidR="009E771A">
        <w:rPr>
          <w:rFonts w:ascii="Arial" w:hAnsi="Arial" w:cs="Arial"/>
          <w:sz w:val="20"/>
        </w:rPr>
        <w:t>du</w:t>
      </w:r>
      <w:r w:rsidR="006E215F" w:rsidRPr="0089024C">
        <w:rPr>
          <w:rFonts w:ascii="Arial" w:hAnsi="Arial" w:cs="Arial"/>
          <w:sz w:val="20"/>
        </w:rPr>
        <w:t xml:space="preserve"> v P</w:t>
      </w:r>
      <w:r w:rsidR="00161B02">
        <w:rPr>
          <w:rFonts w:ascii="Arial" w:hAnsi="Arial" w:cs="Arial"/>
          <w:sz w:val="20"/>
        </w:rPr>
        <w:t>raze</w:t>
      </w:r>
    </w:p>
    <w:p w14:paraId="6884BF9D" w14:textId="48333742" w:rsidR="00042E04" w:rsidRPr="00CE4322" w:rsidRDefault="00326D31"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161B02">
        <w:rPr>
          <w:rFonts w:ascii="Arial" w:hAnsi="Arial" w:cs="Arial"/>
          <w:sz w:val="20"/>
        </w:rPr>
        <w:t>2</w:t>
      </w:r>
      <w:r w:rsidR="0046599F">
        <w:rPr>
          <w:rFonts w:ascii="Arial" w:hAnsi="Arial" w:cs="Arial"/>
          <w:sz w:val="20"/>
        </w:rPr>
        <w:t>8</w:t>
      </w:r>
      <w:r w:rsidR="00161B02">
        <w:rPr>
          <w:rFonts w:ascii="Arial" w:hAnsi="Arial" w:cs="Arial"/>
          <w:sz w:val="20"/>
        </w:rPr>
        <w:t>230230</w:t>
      </w:r>
    </w:p>
    <w:p w14:paraId="47B7C765" w14:textId="24D7FC9F" w:rsidR="00042E04" w:rsidRPr="00CE4322" w:rsidRDefault="00326D31"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sidR="00B41647">
        <w:rPr>
          <w:rFonts w:ascii="Arial" w:hAnsi="Arial" w:cs="Arial"/>
          <w:sz w:val="20"/>
        </w:rPr>
        <w:t xml:space="preserve">: </w:t>
      </w:r>
      <w:r w:rsidR="006E215F" w:rsidRPr="0089024C">
        <w:rPr>
          <w:rFonts w:ascii="Arial" w:hAnsi="Arial" w:cs="Arial"/>
          <w:sz w:val="20"/>
        </w:rPr>
        <w:t>CZ</w:t>
      </w:r>
      <w:r w:rsidR="00161B02">
        <w:rPr>
          <w:rFonts w:ascii="Arial" w:hAnsi="Arial" w:cs="Arial"/>
          <w:sz w:val="20"/>
        </w:rPr>
        <w:t>28230230</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52C9EB21" w:rsidR="004B44C0"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 xml:space="preserve">e dílo spočívající </w:t>
      </w:r>
      <w:r w:rsidR="002073DE" w:rsidRPr="00DA54C9">
        <w:rPr>
          <w:rFonts w:ascii="Arial" w:hAnsi="Arial" w:cs="Arial"/>
          <w:b/>
          <w:sz w:val="20"/>
        </w:rPr>
        <w:t>v</w:t>
      </w:r>
      <w:r w:rsidR="00DA54C9" w:rsidRPr="00DA54C9">
        <w:rPr>
          <w:rFonts w:ascii="Arial" w:hAnsi="Arial" w:cs="Arial"/>
          <w:b/>
          <w:sz w:val="20"/>
        </w:rPr>
        <w:t xml:space="preserve">e Výměně </w:t>
      </w:r>
      <w:r w:rsidR="007E3183">
        <w:rPr>
          <w:rFonts w:ascii="Arial" w:hAnsi="Arial" w:cs="Arial"/>
          <w:b/>
          <w:sz w:val="20"/>
        </w:rPr>
        <w:t>hydroizolace</w:t>
      </w:r>
      <w:r w:rsidR="00DA54C9" w:rsidRPr="00DA54C9">
        <w:rPr>
          <w:rFonts w:ascii="Arial" w:hAnsi="Arial" w:cs="Arial"/>
          <w:b/>
          <w:sz w:val="20"/>
        </w:rPr>
        <w:t xml:space="preserve"> pod</w:t>
      </w:r>
      <w:r w:rsidR="008618E8">
        <w:rPr>
          <w:rFonts w:ascii="Arial" w:hAnsi="Arial" w:cs="Arial"/>
          <w:b/>
          <w:sz w:val="20"/>
        </w:rPr>
        <w:t>kladního betonu pod souvrstvím pod</w:t>
      </w:r>
      <w:r w:rsidR="00DA54C9" w:rsidRPr="00DA54C9">
        <w:rPr>
          <w:rFonts w:ascii="Arial" w:hAnsi="Arial" w:cs="Arial"/>
          <w:b/>
          <w:sz w:val="20"/>
        </w:rPr>
        <w:t>lahy zkušebního jeviště m.č.1-</w:t>
      </w:r>
      <w:proofErr w:type="gramStart"/>
      <w:r w:rsidR="00DA54C9" w:rsidRPr="00DA54C9">
        <w:rPr>
          <w:rFonts w:ascii="Arial" w:hAnsi="Arial" w:cs="Arial"/>
          <w:b/>
          <w:sz w:val="20"/>
        </w:rPr>
        <w:t>S78, 2.PP</w:t>
      </w:r>
      <w:proofErr w:type="gramEnd"/>
      <w:r w:rsidR="00DA54C9" w:rsidRPr="00DA54C9">
        <w:rPr>
          <w:rFonts w:ascii="Arial" w:hAnsi="Arial" w:cs="Arial"/>
          <w:b/>
          <w:sz w:val="20"/>
        </w:rPr>
        <w:t xml:space="preserve"> provozní budovy Státní opery poškozených dešťovou a splaškovou vodou</w:t>
      </w:r>
      <w:r w:rsidR="00327D04" w:rsidRPr="00DA54C9">
        <w:rPr>
          <w:rFonts w:ascii="Arial" w:hAnsi="Arial" w:cs="Arial"/>
          <w:b/>
          <w:sz w:val="20"/>
        </w:rPr>
        <w:t xml:space="preserve"> při pojistné události</w:t>
      </w:r>
      <w:r w:rsidR="00327D04">
        <w:rPr>
          <w:rFonts w:ascii="Arial" w:hAnsi="Arial" w:cs="Arial"/>
          <w:b/>
          <w:sz w:val="20"/>
        </w:rPr>
        <w:t xml:space="preserve"> 16. 8. 2023 č. PU 7000</w:t>
      </w:r>
      <w:r w:rsidR="00327D04" w:rsidRPr="005A1D0E">
        <w:rPr>
          <w:rFonts w:ascii="Arial" w:hAnsi="Arial" w:cs="Arial"/>
          <w:b/>
          <w:sz w:val="20"/>
        </w:rPr>
        <w:t>716914</w:t>
      </w:r>
      <w:r w:rsidR="00327D04">
        <w:rPr>
          <w:rFonts w:ascii="Arial" w:hAnsi="Arial" w:cs="Arial"/>
          <w:b/>
          <w:sz w:val="20"/>
        </w:rPr>
        <w:t xml:space="preserve"> </w:t>
      </w:r>
      <w:r w:rsidR="00567759">
        <w:rPr>
          <w:rFonts w:ascii="Arial" w:hAnsi="Arial" w:cs="Arial"/>
          <w:b/>
          <w:sz w:val="20"/>
        </w:rPr>
        <w:t>(</w:t>
      </w:r>
      <w:r w:rsidR="00327D04">
        <w:rPr>
          <w:rFonts w:ascii="Arial" w:hAnsi="Arial" w:cs="Arial"/>
          <w:b/>
          <w:sz w:val="20"/>
        </w:rPr>
        <w:t>dále</w:t>
      </w:r>
      <w:r w:rsidRPr="009E158E">
        <w:rPr>
          <w:rFonts w:ascii="Arial" w:hAnsi="Arial" w:cs="Arial"/>
          <w:b/>
          <w:sz w:val="20"/>
        </w:rPr>
        <w:t xml:space="preserve"> jen „dílo“</w:t>
      </w:r>
      <w:r w:rsidR="00567759">
        <w:rPr>
          <w:rFonts w:ascii="Arial" w:hAnsi="Arial" w:cs="Arial"/>
          <w:b/>
          <w:sz w:val="20"/>
        </w:rPr>
        <w:t>)</w:t>
      </w:r>
      <w:r w:rsidRPr="009E158E">
        <w:rPr>
          <w:rFonts w:ascii="Arial" w:hAnsi="Arial" w:cs="Arial"/>
          <w:b/>
          <w:sz w:val="20"/>
        </w:rPr>
        <w:t>.</w:t>
      </w:r>
      <w:r w:rsidR="007C4AB1">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7214A5B0" w14:textId="77777777" w:rsidR="00B41647" w:rsidRPr="008D121B" w:rsidRDefault="00B41647" w:rsidP="00B41647">
      <w:pPr>
        <w:tabs>
          <w:tab w:val="left" w:pos="426"/>
        </w:tabs>
        <w:autoSpaceDE w:val="0"/>
        <w:autoSpaceDN w:val="0"/>
        <w:adjustRightInd w:val="0"/>
        <w:ind w:left="426"/>
        <w:jc w:val="both"/>
        <w:rPr>
          <w:rFonts w:ascii="Arial" w:hAnsi="Arial" w:cs="Arial"/>
          <w:b/>
          <w:sz w:val="20"/>
        </w:rPr>
      </w:pPr>
    </w:p>
    <w:p w14:paraId="42F3F504" w14:textId="4A0255CC" w:rsidR="004B44C0" w:rsidRPr="00B41647" w:rsidRDefault="00327D04" w:rsidP="00B41647">
      <w:pPr>
        <w:pStyle w:val="Odstavecseseznamem"/>
        <w:numPr>
          <w:ilvl w:val="0"/>
          <w:numId w:val="22"/>
        </w:numPr>
        <w:tabs>
          <w:tab w:val="left" w:pos="-6237"/>
          <w:tab w:val="left" w:pos="-6096"/>
          <w:tab w:val="left" w:pos="426"/>
        </w:tabs>
        <w:jc w:val="both"/>
        <w:rPr>
          <w:rFonts w:ascii="Arial" w:hAnsi="Arial" w:cs="Arial"/>
          <w:bCs/>
          <w:sz w:val="20"/>
        </w:rPr>
      </w:pPr>
      <w:r w:rsidRPr="00B41647">
        <w:rPr>
          <w:rFonts w:ascii="Arial" w:hAnsi="Arial" w:cs="Arial"/>
          <w:bCs/>
          <w:sz w:val="20"/>
        </w:rPr>
        <w:t>Podrobný rozsah prací je uveden v příloze č. 1. této smlouvy</w:t>
      </w:r>
      <w:r w:rsidR="00567759">
        <w:rPr>
          <w:rFonts w:ascii="Arial" w:hAnsi="Arial" w:cs="Arial"/>
          <w:bCs/>
          <w:sz w:val="20"/>
        </w:rPr>
        <w:t xml:space="preserve"> (</w:t>
      </w:r>
      <w:r w:rsidR="000C2CE5">
        <w:rPr>
          <w:rFonts w:ascii="Arial" w:hAnsi="Arial" w:cs="Arial"/>
          <w:bCs/>
          <w:sz w:val="20"/>
        </w:rPr>
        <w:t>Krycí list soupisu prací</w:t>
      </w:r>
      <w:r w:rsidR="00567759">
        <w:rPr>
          <w:rFonts w:ascii="Arial" w:hAnsi="Arial" w:cs="Arial"/>
          <w:bCs/>
          <w:sz w:val="20"/>
        </w:rPr>
        <w:t>), která je nedílnou součástí této smlouvy</w:t>
      </w:r>
      <w:r w:rsidR="00304A21" w:rsidRPr="00B41647">
        <w:rPr>
          <w:rFonts w:ascii="Arial" w:hAnsi="Arial" w:cs="Arial"/>
          <w:bCs/>
          <w:sz w:val="20"/>
        </w:rPr>
        <w:t>.</w:t>
      </w:r>
    </w:p>
    <w:p w14:paraId="49564328" w14:textId="2592753B" w:rsidR="00B41647" w:rsidRPr="00B41647" w:rsidRDefault="00B41647" w:rsidP="00B41647">
      <w:pPr>
        <w:tabs>
          <w:tab w:val="left" w:pos="-6237"/>
          <w:tab w:val="left" w:pos="-6096"/>
          <w:tab w:val="left" w:pos="426"/>
        </w:tabs>
        <w:jc w:val="both"/>
        <w:rPr>
          <w:rFonts w:ascii="Arial" w:hAnsi="Arial" w:cs="Arial"/>
          <w:sz w:val="20"/>
        </w:rPr>
      </w:pPr>
    </w:p>
    <w:p w14:paraId="6517A2D3" w14:textId="4087202B" w:rsidR="004B44C0" w:rsidRPr="009E158E" w:rsidRDefault="00486CCB" w:rsidP="005621C5">
      <w:pPr>
        <w:tabs>
          <w:tab w:val="left" w:pos="426"/>
        </w:tabs>
        <w:ind w:left="426" w:hanging="426"/>
        <w:jc w:val="both"/>
        <w:rPr>
          <w:rFonts w:ascii="Arial" w:hAnsi="Arial" w:cs="Arial"/>
          <w:b/>
          <w:sz w:val="20"/>
        </w:rPr>
      </w:pPr>
      <w:r>
        <w:rPr>
          <w:rFonts w:ascii="Arial" w:hAnsi="Arial" w:cs="Arial"/>
          <w:b/>
          <w:sz w:val="20"/>
        </w:rPr>
        <w:t>3</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12F14595" w14:textId="61DFE0EA" w:rsidR="0046599F" w:rsidRPr="0046599F" w:rsidRDefault="004C7B81" w:rsidP="0046599F">
      <w:pPr>
        <w:pStyle w:val="Zkladntextodsazen2"/>
        <w:numPr>
          <w:ilvl w:val="0"/>
          <w:numId w:val="47"/>
        </w:numPr>
        <w:tabs>
          <w:tab w:val="clear" w:pos="284"/>
          <w:tab w:val="clear" w:pos="1440"/>
        </w:tabs>
        <w:ind w:left="709" w:hanging="425"/>
        <w:rPr>
          <w:rFonts w:ascii="Arial" w:hAnsi="Arial" w:cs="Arial"/>
          <w:sz w:val="20"/>
        </w:rPr>
      </w:pPr>
      <w:r w:rsidRPr="00D95703">
        <w:rPr>
          <w:rFonts w:ascii="Arial" w:hAnsi="Arial" w:cs="Arial"/>
          <w:sz w:val="20"/>
        </w:rPr>
        <w:t>Postup prací a dodávek je zhotovitel povinen v předstihu (min. 24h.) dohodnout s pověřenými zástupci objednatele, za THS Státní opery je to pan Pavel Caska, tel</w:t>
      </w:r>
      <w:r w:rsidR="00B32B2C">
        <w:rPr>
          <w:rFonts w:ascii="Arial" w:hAnsi="Arial" w:cs="Arial"/>
          <w:sz w:val="20"/>
        </w:rPr>
        <w:t>xxxx</w:t>
      </w:r>
      <w:r w:rsidR="0046599F" w:rsidRPr="0046599F">
        <w:rPr>
          <w:rFonts w:ascii="Arial" w:hAnsi="Arial" w:cs="Arial"/>
          <w:sz w:val="20"/>
        </w:rPr>
        <w:t>.cz</w:t>
      </w:r>
      <w:r w:rsidR="0046599F">
        <w:rPr>
          <w:rFonts w:ascii="Arial" w:hAnsi="Arial" w:cs="Arial"/>
          <w:sz w:val="20"/>
        </w:rPr>
        <w:t xml:space="preserve">, Miroslav Fabián, tel. </w:t>
      </w:r>
      <w:proofErr w:type="spellStart"/>
      <w:r w:rsidR="00B32B2C">
        <w:rPr>
          <w:rFonts w:ascii="Arial" w:hAnsi="Arial" w:cs="Arial"/>
          <w:sz w:val="20"/>
        </w:rPr>
        <w:t>xxxxxx</w:t>
      </w:r>
      <w:proofErr w:type="spellEnd"/>
      <w:r w:rsidR="00B32B2C">
        <w:rPr>
          <w:rFonts w:ascii="Arial" w:hAnsi="Arial" w:cs="Arial"/>
          <w:sz w:val="20"/>
        </w:rPr>
        <w:t>.</w:t>
      </w:r>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6FBBC72A" w14:textId="627A010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541B451B" w14:textId="77777777" w:rsidR="004C7B81" w:rsidRDefault="004C7B81">
      <w:pPr>
        <w:tabs>
          <w:tab w:val="left" w:pos="426"/>
        </w:tabs>
        <w:jc w:val="both"/>
        <w:rPr>
          <w:rFonts w:ascii="Arial" w:hAnsi="Arial" w:cs="Arial"/>
          <w:b/>
          <w:sz w:val="20"/>
        </w:rPr>
      </w:pPr>
    </w:p>
    <w:p w14:paraId="3F41662E" w14:textId="77777777" w:rsidR="004C7B81" w:rsidRDefault="004C7B81">
      <w:pPr>
        <w:tabs>
          <w:tab w:val="left" w:pos="426"/>
        </w:tabs>
        <w:jc w:val="both"/>
        <w:rPr>
          <w:rFonts w:ascii="Arial" w:hAnsi="Arial" w:cs="Arial"/>
          <w:b/>
          <w:sz w:val="20"/>
        </w:rPr>
      </w:pPr>
    </w:p>
    <w:p w14:paraId="0BEEEC7B" w14:textId="77777777" w:rsidR="004C7B81" w:rsidRDefault="004C7B81">
      <w:pPr>
        <w:tabs>
          <w:tab w:val="left" w:pos="426"/>
        </w:tabs>
        <w:jc w:val="both"/>
        <w:rPr>
          <w:rFonts w:ascii="Arial" w:hAnsi="Arial" w:cs="Arial"/>
          <w:b/>
          <w:sz w:val="20"/>
        </w:rPr>
      </w:pPr>
    </w:p>
    <w:p w14:paraId="11D48634" w14:textId="0A461F8C"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45CDFF96" w:rsidR="004B44C0" w:rsidRDefault="004B44C0" w:rsidP="00ED0EAE">
      <w:pPr>
        <w:ind w:left="284"/>
        <w:jc w:val="both"/>
        <w:rPr>
          <w:rFonts w:ascii="Arial" w:hAnsi="Arial" w:cs="Arial"/>
          <w:sz w:val="20"/>
        </w:rPr>
      </w:pPr>
      <w:r w:rsidRPr="00ED0EAE">
        <w:rPr>
          <w:rFonts w:ascii="Arial" w:hAnsi="Arial" w:cs="Arial"/>
          <w:sz w:val="20"/>
        </w:rPr>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0AD305F2" w14:textId="26F85174" w:rsidR="004C7B81" w:rsidRDefault="004C7B81" w:rsidP="00ED0EAE">
      <w:pPr>
        <w:ind w:left="284"/>
        <w:jc w:val="both"/>
        <w:rPr>
          <w:rFonts w:ascii="Arial" w:hAnsi="Arial" w:cs="Arial"/>
          <w:sz w:val="20"/>
        </w:rPr>
      </w:pPr>
    </w:p>
    <w:p w14:paraId="1F599DBE" w14:textId="77777777" w:rsidR="004C7B81" w:rsidRDefault="004C7B81" w:rsidP="00ED0EAE">
      <w:pPr>
        <w:ind w:left="284"/>
        <w:jc w:val="both"/>
        <w:rPr>
          <w:rFonts w:ascii="Arial" w:hAnsi="Arial" w:cs="Arial"/>
          <w:sz w:val="20"/>
        </w:rPr>
      </w:pPr>
    </w:p>
    <w:p w14:paraId="61AEDB14" w14:textId="57FB2A66"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1E23D621" w14:textId="315B844E" w:rsidR="006E215F" w:rsidRDefault="006E215F" w:rsidP="006E215F">
      <w:pPr>
        <w:ind w:left="284"/>
        <w:jc w:val="both"/>
        <w:rPr>
          <w:rFonts w:ascii="Arial" w:hAnsi="Arial" w:cs="Arial"/>
          <w:sz w:val="20"/>
        </w:rPr>
      </w:pPr>
      <w:r w:rsidRPr="00D95703">
        <w:rPr>
          <w:rFonts w:ascii="Arial" w:hAnsi="Arial" w:cs="Arial"/>
          <w:sz w:val="20"/>
        </w:rPr>
        <w:t xml:space="preserve">Provozní budova Státní opery, Legerova </w:t>
      </w:r>
      <w:proofErr w:type="gramStart"/>
      <w:r w:rsidRPr="00D95703">
        <w:rPr>
          <w:rFonts w:ascii="Arial" w:hAnsi="Arial" w:cs="Arial"/>
          <w:sz w:val="20"/>
        </w:rPr>
        <w:t>č.p.</w:t>
      </w:r>
      <w:proofErr w:type="gramEnd"/>
      <w:r w:rsidRPr="00D95703">
        <w:rPr>
          <w:rFonts w:ascii="Arial" w:hAnsi="Arial" w:cs="Arial"/>
          <w:sz w:val="20"/>
        </w:rPr>
        <w:t xml:space="preserve"> 57</w:t>
      </w:r>
      <w:r w:rsidR="000C2CE5">
        <w:rPr>
          <w:rFonts w:ascii="Arial" w:hAnsi="Arial" w:cs="Arial"/>
          <w:sz w:val="20"/>
        </w:rPr>
        <w:t>,</w:t>
      </w:r>
      <w:r w:rsidRPr="00D95703">
        <w:rPr>
          <w:rFonts w:ascii="Arial" w:hAnsi="Arial" w:cs="Arial"/>
          <w:sz w:val="20"/>
        </w:rPr>
        <w:t xml:space="preserve"> orientační 75, umístěné na parcele č. 2237 v katastrálním území 727 164, Vinohrady Praha 1</w:t>
      </w:r>
      <w:r w:rsidR="00DA54C9">
        <w:rPr>
          <w:rFonts w:ascii="Arial" w:hAnsi="Arial" w:cs="Arial"/>
          <w:sz w:val="20"/>
        </w:rPr>
        <w:t>.</w:t>
      </w:r>
      <w:r w:rsidR="00273C70">
        <w:rPr>
          <w:rFonts w:ascii="Arial" w:hAnsi="Arial" w:cs="Arial"/>
          <w:sz w:val="20"/>
        </w:rPr>
        <w:t xml:space="preserve"> místnost č. 1-S78 Zkušební jeviště.</w:t>
      </w:r>
    </w:p>
    <w:p w14:paraId="7F21A150" w14:textId="77777777" w:rsidR="005E40FE" w:rsidRPr="009E158E" w:rsidRDefault="005E40FE" w:rsidP="00EE5BBC">
      <w:pPr>
        <w:ind w:firstLine="284"/>
        <w:jc w:val="both"/>
        <w:rPr>
          <w:rFonts w:ascii="Arial" w:hAnsi="Arial" w:cs="Arial"/>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616E18EA" w:rsidR="00F66F85"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C244430"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57FCBFE9" w14:textId="5880AAB5" w:rsidR="00F66F85" w:rsidRPr="00ED0EAE" w:rsidRDefault="009E771A" w:rsidP="00ED0EAE">
      <w:pPr>
        <w:numPr>
          <w:ilvl w:val="0"/>
          <w:numId w:val="3"/>
        </w:numPr>
        <w:tabs>
          <w:tab w:val="clear" w:pos="360"/>
          <w:tab w:val="num" w:pos="-6096"/>
          <w:tab w:val="left" w:pos="426"/>
        </w:tabs>
        <w:ind w:left="426" w:hanging="426"/>
        <w:jc w:val="both"/>
        <w:rPr>
          <w:rFonts w:ascii="Arial" w:hAnsi="Arial" w:cs="Arial"/>
          <w:sz w:val="20"/>
        </w:rPr>
      </w:pPr>
      <w:r w:rsidRPr="008D14DE">
        <w:rPr>
          <w:rFonts w:ascii="Arial" w:hAnsi="Arial" w:cs="Arial"/>
          <w:sz w:val="20"/>
        </w:rPr>
        <w:t>Zhotovitel se zavazuje, že seznámí všechny svoje zaměstnance a  další osoby, které se budou podílet na realizaci předmětného díla se vstupní instruktáží o požární ochraně a bezpečnosti práce, která je dostupná na webové stránce:</w:t>
      </w:r>
      <w:r w:rsidRPr="008D14DE">
        <w:rPr>
          <w:rFonts w:ascii="Arial" w:hAnsi="Arial" w:cs="Arial"/>
          <w:b/>
          <w:bCs/>
          <w:sz w:val="20"/>
        </w:rPr>
        <w:t> </w:t>
      </w:r>
      <w:r w:rsidRPr="008D14DE">
        <w:rPr>
          <w:rFonts w:ascii="Arial" w:hAnsi="Arial" w:cs="Arial"/>
          <w:sz w:val="20"/>
          <w:u w:val="single"/>
        </w:rPr>
        <w:t>https://</w:t>
      </w:r>
      <w:proofErr w:type="gramStart"/>
      <w:r w:rsidRPr="008D14DE">
        <w:rPr>
          <w:rFonts w:ascii="Arial" w:hAnsi="Arial" w:cs="Arial"/>
          <w:sz w:val="20"/>
          <w:u w:val="single"/>
        </w:rPr>
        <w:t>www.narodni-divadlo</w:t>
      </w:r>
      <w:proofErr w:type="gramEnd"/>
      <w:r w:rsidRPr="008D14DE">
        <w:rPr>
          <w:rFonts w:ascii="Arial" w:hAnsi="Arial" w:cs="Arial"/>
          <w:sz w:val="20"/>
          <w:u w:val="single"/>
        </w:rPr>
        <w:t>.cz/cs/dokumenty-o-divadle</w:t>
      </w:r>
      <w:r w:rsidRPr="008D14DE">
        <w:rPr>
          <w:rFonts w:ascii="Arial" w:hAnsi="Arial" w:cs="Arial"/>
          <w:bCs/>
          <w:sz w:val="20"/>
        </w:rPr>
        <w:t xml:space="preserve">, nebo </w:t>
      </w:r>
      <w:r w:rsidRPr="008D14DE">
        <w:rPr>
          <w:rFonts w:ascii="Arial" w:hAnsi="Arial" w:cs="Arial"/>
          <w:sz w:val="20"/>
          <w:u w:val="single"/>
        </w:rPr>
        <w:t>https://www.narodni-divadlo.cz/en/documents-about-nt</w:t>
      </w:r>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6A6DF1EF" w14:textId="77777777" w:rsidR="005E40FE" w:rsidRDefault="005E40FE" w:rsidP="005E40FE">
      <w:pPr>
        <w:tabs>
          <w:tab w:val="left" w:pos="-6096"/>
          <w:tab w:val="num" w:pos="426"/>
        </w:tabs>
        <w:ind w:left="426"/>
        <w:jc w:val="both"/>
        <w:rPr>
          <w:rFonts w:ascii="Arial" w:hAnsi="Arial" w:cs="Arial"/>
          <w:sz w:val="20"/>
        </w:rPr>
      </w:pPr>
    </w:p>
    <w:p w14:paraId="2EC70291" w14:textId="2A04E652" w:rsidR="00D36F61" w:rsidRDefault="00D36F61" w:rsidP="00ED0EAE">
      <w:pPr>
        <w:tabs>
          <w:tab w:val="left" w:pos="-609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E6BD46A" w14:textId="3081E7F9" w:rsidR="00304A21" w:rsidRPr="00DA54C9" w:rsidRDefault="00DB4472" w:rsidP="00304A21">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sidRPr="00DA54C9">
        <w:rPr>
          <w:rFonts w:ascii="Arial" w:hAnsi="Arial" w:cs="Arial"/>
          <w:b/>
          <w:sz w:val="20"/>
        </w:rPr>
        <w:t>d</w:t>
      </w:r>
      <w:r w:rsidR="00DA54C9" w:rsidRPr="00DA54C9">
        <w:rPr>
          <w:rFonts w:ascii="Arial" w:hAnsi="Arial" w:cs="Arial"/>
          <w:b/>
          <w:sz w:val="20"/>
        </w:rPr>
        <w:t>nem podpisu smlouvy</w:t>
      </w:r>
    </w:p>
    <w:p w14:paraId="7B0A583A" w14:textId="122D1D43" w:rsidR="0071346E" w:rsidRPr="00DA54C9" w:rsidRDefault="00304A21" w:rsidP="00DA54C9">
      <w:pPr>
        <w:numPr>
          <w:ilvl w:val="0"/>
          <w:numId w:val="9"/>
        </w:numPr>
        <w:tabs>
          <w:tab w:val="clear" w:pos="360"/>
          <w:tab w:val="num" w:pos="-6096"/>
        </w:tabs>
        <w:ind w:left="426" w:hanging="426"/>
        <w:rPr>
          <w:rFonts w:ascii="Arial" w:hAnsi="Arial" w:cs="Arial"/>
          <w:sz w:val="20"/>
        </w:rPr>
      </w:pPr>
      <w:r w:rsidRPr="00DA54C9">
        <w:rPr>
          <w:rFonts w:ascii="Arial" w:hAnsi="Arial" w:cs="Arial"/>
          <w:sz w:val="20"/>
        </w:rPr>
        <w:t xml:space="preserve">Dokončení prací nejpozději do  </w:t>
      </w:r>
      <w:r w:rsidRPr="00DA54C9">
        <w:rPr>
          <w:rFonts w:ascii="Arial" w:hAnsi="Arial" w:cs="Arial"/>
          <w:sz w:val="20"/>
        </w:rPr>
        <w:tab/>
      </w:r>
      <w:r w:rsidRPr="00DA54C9">
        <w:rPr>
          <w:rFonts w:ascii="Arial" w:hAnsi="Arial" w:cs="Arial"/>
          <w:sz w:val="20"/>
        </w:rPr>
        <w:tab/>
      </w:r>
      <w:r w:rsidRPr="00DA54C9">
        <w:rPr>
          <w:rFonts w:ascii="Arial" w:hAnsi="Arial" w:cs="Arial"/>
          <w:sz w:val="20"/>
        </w:rPr>
        <w:tab/>
      </w:r>
      <w:r w:rsidRPr="00DA54C9">
        <w:rPr>
          <w:rFonts w:ascii="Arial" w:hAnsi="Arial" w:cs="Arial"/>
          <w:b/>
          <w:sz w:val="20"/>
        </w:rPr>
        <w:t xml:space="preserve">do </w:t>
      </w:r>
      <w:r w:rsidR="00350B91">
        <w:rPr>
          <w:rFonts w:ascii="Arial" w:hAnsi="Arial" w:cs="Arial"/>
          <w:b/>
          <w:sz w:val="20"/>
        </w:rPr>
        <w:t>28</w:t>
      </w:r>
      <w:r w:rsidRPr="00DA54C9">
        <w:rPr>
          <w:rFonts w:ascii="Arial" w:hAnsi="Arial" w:cs="Arial"/>
          <w:b/>
          <w:sz w:val="20"/>
        </w:rPr>
        <w:t xml:space="preserve">. </w:t>
      </w:r>
      <w:r w:rsidR="00DA54C9" w:rsidRPr="00DA54C9">
        <w:rPr>
          <w:rFonts w:ascii="Arial" w:hAnsi="Arial" w:cs="Arial"/>
          <w:b/>
          <w:sz w:val="20"/>
        </w:rPr>
        <w:t>1</w:t>
      </w:r>
      <w:r w:rsidR="00F96489" w:rsidRPr="00DA54C9">
        <w:rPr>
          <w:rFonts w:ascii="Arial" w:hAnsi="Arial" w:cs="Arial"/>
          <w:b/>
          <w:sz w:val="20"/>
        </w:rPr>
        <w:t>0</w:t>
      </w:r>
      <w:r w:rsidRPr="00DA54C9">
        <w:rPr>
          <w:rFonts w:ascii="Arial" w:hAnsi="Arial" w:cs="Arial"/>
          <w:b/>
          <w:sz w:val="20"/>
        </w:rPr>
        <w:t>. 202</w:t>
      </w:r>
      <w:r w:rsidR="006E215F" w:rsidRPr="00DA54C9">
        <w:rPr>
          <w:rFonts w:ascii="Arial" w:hAnsi="Arial" w:cs="Arial"/>
          <w:b/>
          <w:sz w:val="20"/>
        </w:rPr>
        <w:t>4</w:t>
      </w:r>
    </w:p>
    <w:p w14:paraId="313007E7" w14:textId="05F83C4E" w:rsidR="00A17409" w:rsidRDefault="00A17409" w:rsidP="00FB65CF">
      <w:pPr>
        <w:ind w:left="284"/>
        <w:jc w:val="both"/>
        <w:rPr>
          <w:rFonts w:ascii="Arial" w:hAnsi="Arial" w:cs="Arial"/>
          <w:sz w:val="20"/>
        </w:rPr>
      </w:pPr>
    </w:p>
    <w:p w14:paraId="1EF1557D" w14:textId="77777777" w:rsidR="004C7B81" w:rsidRDefault="004C7B81">
      <w:pPr>
        <w:tabs>
          <w:tab w:val="left" w:pos="426"/>
          <w:tab w:val="left" w:pos="1843"/>
        </w:tabs>
        <w:jc w:val="both"/>
        <w:outlineLvl w:val="0"/>
        <w:rPr>
          <w:rFonts w:ascii="Arial" w:hAnsi="Arial" w:cs="Arial"/>
          <w:b/>
          <w:sz w:val="20"/>
        </w:rPr>
      </w:pPr>
    </w:p>
    <w:p w14:paraId="56E7AC7E" w14:textId="519D69D1"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7ED781E" w14:textId="1B0EDBC9" w:rsidR="004B44C0" w:rsidRDefault="004B44C0" w:rsidP="00911E72">
      <w:pPr>
        <w:tabs>
          <w:tab w:val="left" w:pos="-6096"/>
        </w:tabs>
        <w:ind w:left="426" w:hanging="426"/>
        <w:jc w:val="both"/>
        <w:rPr>
          <w:rFonts w:ascii="Arial" w:hAnsi="Arial" w:cs="Arial"/>
          <w:b/>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w:t>
      </w:r>
      <w:r w:rsidR="00567759">
        <w:rPr>
          <w:rFonts w:ascii="Arial" w:hAnsi="Arial" w:cs="Arial"/>
          <w:sz w:val="20"/>
        </w:rPr>
        <w:t>kona</w:t>
      </w:r>
      <w:r w:rsidR="00F66F85" w:rsidRPr="009E158E">
        <w:rPr>
          <w:rFonts w:ascii="Arial" w:hAnsi="Arial" w:cs="Arial"/>
          <w:sz w:val="20"/>
        </w:rPr>
        <w:t xml:space="preserve"> č. 526/</w:t>
      </w:r>
      <w:r w:rsidR="005B5E91">
        <w:rPr>
          <w:rFonts w:ascii="Arial" w:hAnsi="Arial" w:cs="Arial"/>
          <w:sz w:val="20"/>
        </w:rPr>
        <w:t>19</w:t>
      </w:r>
      <w:r w:rsidR="00F66F85" w:rsidRPr="009E158E">
        <w:rPr>
          <w:rFonts w:ascii="Arial" w:hAnsi="Arial" w:cs="Arial"/>
          <w:sz w:val="20"/>
        </w:rPr>
        <w:t>90 Sb.</w:t>
      </w:r>
      <w:r w:rsidR="00567759">
        <w:rPr>
          <w:rFonts w:ascii="Arial" w:hAnsi="Arial" w:cs="Arial"/>
          <w:sz w:val="20"/>
        </w:rPr>
        <w:t>,</w:t>
      </w:r>
      <w:r w:rsidR="00F66F85" w:rsidRPr="009E158E">
        <w:rPr>
          <w:rFonts w:ascii="Arial" w:hAnsi="Arial" w:cs="Arial"/>
          <w:sz w:val="20"/>
        </w:rPr>
        <w:t xml:space="preserve"> o cenách</w:t>
      </w:r>
      <w:r w:rsidR="00567759">
        <w:rPr>
          <w:rFonts w:ascii="Arial" w:hAnsi="Arial" w:cs="Arial"/>
          <w:sz w:val="20"/>
        </w:rPr>
        <w:t>, v platném znění, a to</w:t>
      </w:r>
      <w:r w:rsidR="00F66F85" w:rsidRPr="009E158E">
        <w:rPr>
          <w:rFonts w:ascii="Arial" w:hAnsi="Arial" w:cs="Arial"/>
          <w:sz w:val="20"/>
        </w:rPr>
        <w:t xml:space="preserve"> ve výši</w:t>
      </w:r>
      <w:r w:rsidR="00350B91">
        <w:rPr>
          <w:rFonts w:ascii="Arial" w:hAnsi="Arial" w:cs="Arial"/>
          <w:sz w:val="20"/>
        </w:rPr>
        <w:t xml:space="preserve"> </w:t>
      </w:r>
      <w:r w:rsidR="00350B91">
        <w:rPr>
          <w:rFonts w:ascii="Arial" w:hAnsi="Arial" w:cs="Arial"/>
          <w:b/>
          <w:sz w:val="20"/>
        </w:rPr>
        <w:t>275 850,24</w:t>
      </w:r>
      <w:r w:rsidR="00F9543F" w:rsidRPr="004C7B81">
        <w:rPr>
          <w:rFonts w:ascii="Arial" w:hAnsi="Arial" w:cs="Arial"/>
          <w:b/>
          <w:sz w:val="20"/>
        </w:rPr>
        <w:t xml:space="preserve"> </w:t>
      </w:r>
      <w:r w:rsidR="00985DC7" w:rsidRPr="004C7B81">
        <w:rPr>
          <w:rFonts w:ascii="Arial" w:hAnsi="Arial" w:cs="Arial"/>
          <w:b/>
          <w:sz w:val="20"/>
        </w:rPr>
        <w:t>Kč</w:t>
      </w:r>
      <w:r w:rsidR="00911E72" w:rsidRPr="00911E72">
        <w:rPr>
          <w:rFonts w:ascii="Arial" w:hAnsi="Arial" w:cs="Arial"/>
          <w:sz w:val="20"/>
        </w:rPr>
        <w:t xml:space="preserve"> (slovy </w:t>
      </w:r>
      <w:r w:rsidR="00350B91">
        <w:rPr>
          <w:rFonts w:ascii="Arial" w:hAnsi="Arial" w:cs="Arial"/>
          <w:sz w:val="20"/>
        </w:rPr>
        <w:t xml:space="preserve">dvě stě sedmdesát pět </w:t>
      </w:r>
      <w:r w:rsidR="00911E72" w:rsidRPr="00911E72">
        <w:rPr>
          <w:rFonts w:ascii="Arial" w:hAnsi="Arial" w:cs="Arial"/>
          <w:sz w:val="20"/>
        </w:rPr>
        <w:t xml:space="preserve">tisíc </w:t>
      </w:r>
      <w:r w:rsidR="00350B91">
        <w:rPr>
          <w:rFonts w:ascii="Arial" w:hAnsi="Arial" w:cs="Arial"/>
          <w:sz w:val="20"/>
        </w:rPr>
        <w:t>os</w:t>
      </w:r>
      <w:r w:rsidR="00DA54C9">
        <w:rPr>
          <w:rFonts w:ascii="Arial" w:hAnsi="Arial" w:cs="Arial"/>
          <w:sz w:val="20"/>
        </w:rPr>
        <w:t>m</w:t>
      </w:r>
      <w:r w:rsidR="00350B91">
        <w:rPr>
          <w:rFonts w:ascii="Arial" w:hAnsi="Arial" w:cs="Arial"/>
          <w:sz w:val="20"/>
        </w:rPr>
        <w:t xml:space="preserve"> set pa</w:t>
      </w:r>
      <w:r w:rsidR="00DA54C9">
        <w:rPr>
          <w:rFonts w:ascii="Arial" w:hAnsi="Arial" w:cs="Arial"/>
          <w:sz w:val="20"/>
        </w:rPr>
        <w:t xml:space="preserve">desát </w:t>
      </w:r>
      <w:r w:rsidR="00911E72" w:rsidRPr="00911E72">
        <w:rPr>
          <w:rFonts w:ascii="Arial" w:hAnsi="Arial" w:cs="Arial"/>
          <w:sz w:val="20"/>
        </w:rPr>
        <w:t>korun českých</w:t>
      </w:r>
      <w:r w:rsidR="0046599F">
        <w:rPr>
          <w:rFonts w:ascii="Arial" w:hAnsi="Arial" w:cs="Arial"/>
          <w:sz w:val="20"/>
        </w:rPr>
        <w:t xml:space="preserve"> </w:t>
      </w:r>
      <w:r w:rsidR="000C2CE5">
        <w:rPr>
          <w:rFonts w:ascii="Arial" w:hAnsi="Arial" w:cs="Arial"/>
          <w:sz w:val="20"/>
        </w:rPr>
        <w:t>d</w:t>
      </w:r>
      <w:r w:rsidR="00350B91">
        <w:rPr>
          <w:rFonts w:ascii="Arial" w:hAnsi="Arial" w:cs="Arial"/>
          <w:sz w:val="20"/>
        </w:rPr>
        <w:t>vacet čtyři</w:t>
      </w:r>
      <w:r w:rsidR="000C2CE5">
        <w:rPr>
          <w:rFonts w:ascii="Arial" w:hAnsi="Arial" w:cs="Arial"/>
          <w:sz w:val="20"/>
        </w:rPr>
        <w:t xml:space="preserve"> </w:t>
      </w:r>
      <w:r w:rsidR="0046599F">
        <w:rPr>
          <w:rFonts w:ascii="Arial" w:hAnsi="Arial" w:cs="Arial"/>
          <w:sz w:val="20"/>
        </w:rPr>
        <w:t>haléřů</w:t>
      </w:r>
      <w:r w:rsidR="00911E72" w:rsidRPr="00911E72">
        <w:rPr>
          <w:rFonts w:ascii="Arial" w:hAnsi="Arial" w:cs="Arial"/>
          <w:sz w:val="20"/>
        </w:rPr>
        <w:t xml:space="preserve">) </w:t>
      </w:r>
      <w:r w:rsidR="00911E72">
        <w:rPr>
          <w:rFonts w:ascii="Arial" w:hAnsi="Arial" w:cs="Arial"/>
          <w:b/>
          <w:sz w:val="20"/>
        </w:rPr>
        <w:t>bez DPH.</w:t>
      </w:r>
    </w:p>
    <w:p w14:paraId="7C25FE85" w14:textId="77777777" w:rsidR="0004119C" w:rsidRPr="004C7B81" w:rsidRDefault="0004119C" w:rsidP="0004119C">
      <w:pPr>
        <w:tabs>
          <w:tab w:val="left" w:pos="284"/>
          <w:tab w:val="left" w:pos="1418"/>
        </w:tabs>
        <w:jc w:val="both"/>
        <w:rPr>
          <w:rFonts w:ascii="Arial" w:hAnsi="Arial" w:cs="Arial"/>
          <w:sz w:val="10"/>
          <w:szCs w:val="10"/>
        </w:rPr>
      </w:pPr>
      <w:r>
        <w:rPr>
          <w:rFonts w:ascii="Arial" w:hAnsi="Arial" w:cs="Arial"/>
          <w:sz w:val="20"/>
        </w:rPr>
        <w:t xml:space="preserve">        </w:t>
      </w:r>
    </w:p>
    <w:p w14:paraId="58A23C89" w14:textId="1B54F790" w:rsidR="0004119C" w:rsidRDefault="005621C5" w:rsidP="00911E72">
      <w:pPr>
        <w:tabs>
          <w:tab w:val="left" w:pos="284"/>
        </w:tabs>
        <w:ind w:left="426" w:hanging="142"/>
        <w:jc w:val="both"/>
        <w:rPr>
          <w:rFonts w:ascii="Arial" w:hAnsi="Arial" w:cs="Arial"/>
          <w:b/>
          <w:sz w:val="20"/>
        </w:rPr>
      </w:pPr>
      <w:r>
        <w:rPr>
          <w:rFonts w:ascii="Arial" w:hAnsi="Arial" w:cs="Arial"/>
          <w:sz w:val="20"/>
        </w:rPr>
        <w:tab/>
      </w:r>
      <w:r w:rsidR="00911E72" w:rsidRPr="00D95703">
        <w:rPr>
          <w:rFonts w:ascii="Arial" w:hAnsi="Arial" w:cs="Arial"/>
          <w:sz w:val="20"/>
        </w:rPr>
        <w:t>K této ceně bude účtována v souladu se zákonem č. 235/2004 Sb., o dani z přidané hodnoty, ve znění pozdějších předpisů, DPH v zákonem stanovené výši.</w:t>
      </w:r>
    </w:p>
    <w:p w14:paraId="62F9364C" w14:textId="77777777" w:rsidR="00BC2DCC" w:rsidRPr="004C7B81" w:rsidRDefault="00BC2DCC" w:rsidP="00BC2DCC">
      <w:pPr>
        <w:tabs>
          <w:tab w:val="left" w:pos="284"/>
          <w:tab w:val="left" w:pos="1418"/>
        </w:tabs>
        <w:jc w:val="both"/>
        <w:rPr>
          <w:rFonts w:ascii="Arial" w:hAnsi="Arial" w:cs="Arial"/>
          <w:b/>
          <w:sz w:val="10"/>
          <w:szCs w:val="1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2941310A"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ch, zhotovitel není oprávněn požadovat během provádění díla přiměřenou část odměny. Smluvní strany tedy vyloučily uplatnění § 2610 odst. 2 a § 2611 občanského zákon</w:t>
      </w:r>
      <w:r w:rsidR="00567759">
        <w:rPr>
          <w:rFonts w:ascii="Arial" w:hAnsi="Arial" w:cs="Arial"/>
          <w:sz w:val="20"/>
        </w:rPr>
        <w:t>íku</w:t>
      </w:r>
      <w:r w:rsidRPr="009E158E">
        <w:rPr>
          <w:rFonts w:ascii="Arial" w:hAnsi="Arial" w:cs="Arial"/>
          <w:sz w:val="20"/>
        </w:rPr>
        <w:t xml:space="preserve">. </w:t>
      </w:r>
    </w:p>
    <w:p w14:paraId="56D5572B" w14:textId="45031FE1" w:rsidR="004B44C0"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lastRenderedPageBreak/>
        <w:t>Smluvní strany vyloučily užití § 2620 odst. 2 občanského zákon</w:t>
      </w:r>
      <w:r w:rsidR="00567759">
        <w:rPr>
          <w:rFonts w:ascii="Arial" w:hAnsi="Arial" w:cs="Arial"/>
          <w:sz w:val="20"/>
        </w:rPr>
        <w:t>íku</w:t>
      </w:r>
      <w:r w:rsidRPr="009E158E">
        <w:rPr>
          <w:rFonts w:ascii="Arial" w:hAnsi="Arial" w:cs="Arial"/>
          <w:sz w:val="20"/>
        </w:rPr>
        <w:t>. Zhotovitel tak není oprávněn žádat soud o zvýšení ceny díla v případě, že nastane zcela mimořádná nepředvídatelná okolnost, která by dokončení díla značně stěžovala.</w:t>
      </w:r>
    </w:p>
    <w:p w14:paraId="618B99AE" w14:textId="177D87DB" w:rsidR="000C2CE5" w:rsidRDefault="000C2CE5" w:rsidP="000C2CE5">
      <w:pPr>
        <w:pStyle w:val="Zkladntextodsazen"/>
        <w:tabs>
          <w:tab w:val="clear" w:pos="284"/>
          <w:tab w:val="clear" w:pos="1418"/>
        </w:tabs>
        <w:rPr>
          <w:rFonts w:ascii="Arial" w:hAnsi="Arial" w:cs="Arial"/>
          <w:sz w:val="20"/>
        </w:rPr>
      </w:pPr>
    </w:p>
    <w:p w14:paraId="45D1907C" w14:textId="77777777" w:rsidR="000C2CE5" w:rsidRDefault="000C2CE5" w:rsidP="000C2CE5">
      <w:pPr>
        <w:pStyle w:val="Zkladntextodsazen"/>
        <w:tabs>
          <w:tab w:val="clear" w:pos="284"/>
          <w:tab w:val="clear" w:pos="1418"/>
        </w:tabs>
        <w:rPr>
          <w:rFonts w:ascii="Arial" w:hAnsi="Arial" w:cs="Arial"/>
          <w:sz w:val="20"/>
        </w:rPr>
      </w:pPr>
    </w:p>
    <w:p w14:paraId="4591C182" w14:textId="0041B0C0"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598E1769" w:rsidR="00D543FE" w:rsidRPr="00641543" w:rsidRDefault="00D543FE" w:rsidP="00641543">
      <w:pPr>
        <w:pStyle w:val="Odstavecseseznamem"/>
        <w:numPr>
          <w:ilvl w:val="0"/>
          <w:numId w:val="48"/>
        </w:numPr>
        <w:tabs>
          <w:tab w:val="left" w:pos="-6096"/>
        </w:tabs>
        <w:ind w:left="426"/>
        <w:jc w:val="both"/>
        <w:rPr>
          <w:rFonts w:ascii="Arial" w:hAnsi="Arial" w:cs="Arial"/>
          <w:sz w:val="20"/>
        </w:rPr>
      </w:pPr>
      <w:r w:rsidRPr="00641543">
        <w:rPr>
          <w:rFonts w:ascii="Arial" w:hAnsi="Arial" w:cs="Arial"/>
          <w:sz w:val="20"/>
        </w:rPr>
        <w:t>Zhotovitel poskytne objedn</w:t>
      </w:r>
      <w:r w:rsidR="00350B91">
        <w:rPr>
          <w:rFonts w:ascii="Arial" w:hAnsi="Arial" w:cs="Arial"/>
          <w:sz w:val="20"/>
        </w:rPr>
        <w:t xml:space="preserve">ateli záruku na provedené práce, těsnost hydroizolace </w:t>
      </w:r>
      <w:r w:rsidRPr="00641543">
        <w:rPr>
          <w:rFonts w:ascii="Arial" w:hAnsi="Arial" w:cs="Arial"/>
          <w:sz w:val="20"/>
        </w:rPr>
        <w:t xml:space="preserve">a dodávky specifikované v čl. II. smlouvy v délce </w:t>
      </w:r>
      <w:r w:rsidR="003A3EC1" w:rsidRPr="00641543">
        <w:rPr>
          <w:rFonts w:ascii="Arial" w:hAnsi="Arial" w:cs="Arial"/>
          <w:sz w:val="20"/>
        </w:rPr>
        <w:t>24</w:t>
      </w:r>
      <w:r w:rsidRPr="00641543">
        <w:rPr>
          <w:rFonts w:ascii="Arial" w:hAnsi="Arial" w:cs="Arial"/>
          <w:sz w:val="20"/>
        </w:rPr>
        <w:t xml:space="preserve"> měsíců.</w:t>
      </w:r>
    </w:p>
    <w:p w14:paraId="55F19344" w14:textId="4A1DE778" w:rsidR="00304A21" w:rsidRDefault="00D543FE" w:rsidP="00304A21">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00304A21" w:rsidRPr="00FB65CF">
        <w:rPr>
          <w:rFonts w:ascii="Arial" w:hAnsi="Arial" w:cs="Arial"/>
          <w:sz w:val="20"/>
        </w:rPr>
        <w:t>Objednatel si zároveň vyhrazuje právo od smlouvy odstoupit, pokud bude zhotovitel v prodlení s vyhotovením</w:t>
      </w:r>
      <w:r w:rsidR="002F4451">
        <w:rPr>
          <w:rFonts w:ascii="Arial" w:hAnsi="Arial" w:cs="Arial"/>
          <w:sz w:val="20"/>
        </w:rPr>
        <w:t xml:space="preserve"> anebo předáním díla delší než 21</w:t>
      </w:r>
      <w:r w:rsidR="00304A21" w:rsidRPr="00FB65CF">
        <w:rPr>
          <w:rFonts w:ascii="Arial" w:hAnsi="Arial" w:cs="Arial"/>
          <w:sz w:val="20"/>
        </w:rPr>
        <w:t xml:space="preserve"> kalendářních dnů. Zhotovitel se v tomto případě zavazuje uhradit objednateli škody způsobené nedodáním předmětu zakázky. </w:t>
      </w:r>
    </w:p>
    <w:p w14:paraId="2FAB8327"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61D334C6" w14:textId="67182C88"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 xml:space="preserve">V záruční době objednatel požaduje zahájení odstranění reklamovaných vad do </w:t>
      </w:r>
      <w:r w:rsidR="00C85743">
        <w:rPr>
          <w:rFonts w:ascii="Arial" w:hAnsi="Arial" w:cs="Arial"/>
          <w:sz w:val="20"/>
        </w:rPr>
        <w:t>3</w:t>
      </w:r>
      <w:r w:rsidRPr="00FB65CF">
        <w:rPr>
          <w:rFonts w:ascii="Arial" w:hAnsi="Arial" w:cs="Arial"/>
          <w:sz w:val="20"/>
        </w:rPr>
        <w:t xml:space="preserve"> pracovních dnů ode dne písemného uplatnění reklamace.</w:t>
      </w:r>
    </w:p>
    <w:p w14:paraId="7E9C8650"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závady, nesmí však překročit lhůtu 30 kalendářních dnů ode dne písemného uplatnění reklamace.</w:t>
      </w:r>
    </w:p>
    <w:p w14:paraId="7DFED9C9" w14:textId="77777777" w:rsidR="005E40FE" w:rsidRPr="00FB65CF" w:rsidRDefault="005E40FE" w:rsidP="00304A21">
      <w:pPr>
        <w:tabs>
          <w:tab w:val="left" w:pos="-6096"/>
        </w:tabs>
        <w:ind w:left="426" w:hanging="426"/>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60B2C121"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FC605F">
        <w:rPr>
          <w:rFonts w:ascii="Arial" w:hAnsi="Arial" w:cs="Arial"/>
          <w:sz w:val="20"/>
        </w:rPr>
        <w:t xml:space="preserve">. </w:t>
      </w:r>
      <w:proofErr w:type="gramStart"/>
      <w:r w:rsidR="00FC605F">
        <w:rPr>
          <w:rFonts w:ascii="Arial" w:hAnsi="Arial" w:cs="Arial"/>
          <w:sz w:val="20"/>
        </w:rPr>
        <w:t>t</w:t>
      </w:r>
      <w:r w:rsidR="00FC605F" w:rsidRPr="009E158E">
        <w:rPr>
          <w:rFonts w:ascii="Arial" w:hAnsi="Arial" w:cs="Arial"/>
          <w:sz w:val="20"/>
        </w:rPr>
        <w:t>j.</w:t>
      </w:r>
      <w:proofErr w:type="gramEnd"/>
      <w:r w:rsidRPr="009E158E">
        <w:rPr>
          <w:rFonts w:ascii="Arial" w:hAnsi="Arial" w:cs="Arial"/>
          <w:sz w:val="20"/>
        </w:rPr>
        <w:t xml:space="preserve"> po </w:t>
      </w:r>
      <w:r w:rsidR="00C85743">
        <w:rPr>
          <w:rFonts w:ascii="Arial" w:hAnsi="Arial" w:cs="Arial"/>
          <w:sz w:val="20"/>
        </w:rPr>
        <w:t>předání dokončeného díla</w:t>
      </w:r>
      <w:r w:rsidRPr="009E158E">
        <w:rPr>
          <w:rFonts w:ascii="Arial" w:hAnsi="Arial" w:cs="Arial"/>
          <w:sz w:val="20"/>
        </w:rPr>
        <w:t xml:space="preserve"> objednateli a příp. odstranění vad. Cena za dílo nebude splatná do doby, dokud nebudou zhotovitelem odstraněny všechny případné vady díla či nedodělky, tzn., že nebude řádně provedeno.</w:t>
      </w:r>
    </w:p>
    <w:p w14:paraId="6AB40B9B" w14:textId="3DA13451"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w:t>
      </w:r>
      <w:r w:rsidR="005B54FE">
        <w:rPr>
          <w:rFonts w:ascii="Arial" w:hAnsi="Arial" w:cs="Arial"/>
          <w:sz w:val="20"/>
        </w:rPr>
        <w:t>5</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77777777" w:rsidR="00E13EC4" w:rsidRDefault="00E13EC4">
      <w:pPr>
        <w:pStyle w:val="Zkladntextodsazen"/>
        <w:tabs>
          <w:tab w:val="clear" w:pos="284"/>
          <w:tab w:val="clear" w:pos="1418"/>
        </w:tabs>
        <w:ind w:left="426" w:hanging="426"/>
        <w:rPr>
          <w:rFonts w:ascii="Arial" w:hAnsi="Arial" w:cs="Arial"/>
          <w:sz w:val="20"/>
        </w:rPr>
      </w:pPr>
    </w:p>
    <w:p w14:paraId="5B6D5774" w14:textId="77777777" w:rsidR="005E40FE" w:rsidRPr="009E158E" w:rsidRDefault="005E40FE">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29805C7F"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2F4451">
        <w:rPr>
          <w:rFonts w:ascii="Arial" w:hAnsi="Arial" w:cs="Arial"/>
          <w:sz w:val="20"/>
        </w:rPr>
        <w:t>5</w:t>
      </w:r>
      <w:r w:rsidR="00B41647">
        <w:rPr>
          <w:rFonts w:ascii="Arial" w:hAnsi="Arial" w:cs="Arial"/>
          <w:sz w:val="20"/>
        </w:rPr>
        <w:t>0</w:t>
      </w:r>
      <w:r w:rsidRPr="009E158E">
        <w:rPr>
          <w:rFonts w:ascii="Arial" w:hAnsi="Arial" w:cs="Arial"/>
          <w:sz w:val="20"/>
        </w:rPr>
        <w:t>0,00 Kč za každý den prodlení.</w:t>
      </w:r>
    </w:p>
    <w:p w14:paraId="20DD5B11" w14:textId="5A958F07"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neodstranění reklamovaných vad nebo nedodělků do 30 kalendářních dnů ode dne nahlášení konkrétní vady je zhotovitel povinen uhradit objednateli smluvní pokutu ve výši </w:t>
      </w:r>
      <w:r w:rsidR="002F4451">
        <w:rPr>
          <w:rFonts w:ascii="Arial" w:hAnsi="Arial" w:cs="Arial"/>
          <w:sz w:val="20"/>
        </w:rPr>
        <w:t>5</w:t>
      </w:r>
      <w:r w:rsidRPr="002B28FE">
        <w:rPr>
          <w:rFonts w:ascii="Arial" w:hAnsi="Arial" w:cs="Arial"/>
          <w:sz w:val="20"/>
        </w:rPr>
        <w:t>00,- Kč za každou reklamovanou vadu nebo nedodělek a den prodlení.</w:t>
      </w:r>
    </w:p>
    <w:p w14:paraId="4F17F9F1" w14:textId="5559ED4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4A68A3E6"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že zhotovitel nezahájí práce za účelem odstranění vad v záruční době do 5 pracovních dnů od doby nahlášení vady objednatelem, je zhotovitel povinen uhradit objednateli smluvní pokutu ve výši </w:t>
      </w:r>
      <w:r w:rsidR="002F4451">
        <w:rPr>
          <w:rFonts w:ascii="Arial" w:hAnsi="Arial" w:cs="Arial"/>
          <w:sz w:val="20"/>
        </w:rPr>
        <w:t>5</w:t>
      </w:r>
      <w:r w:rsidRPr="002B28FE">
        <w:rPr>
          <w:rFonts w:ascii="Arial" w:hAnsi="Arial" w:cs="Arial"/>
          <w:sz w:val="20"/>
        </w:rPr>
        <w:t>00,- Kč za každou reklamovanou vadu a den prodlení.</w:t>
      </w:r>
    </w:p>
    <w:p w14:paraId="5B41547C" w14:textId="04661F42"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5D605AB" w14:textId="777777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685D1405" w:rsidR="004B44C0" w:rsidRP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3F11415A" w14:textId="77777777" w:rsidR="00E56EE4" w:rsidRPr="009E158E" w:rsidRDefault="00E56EE4">
      <w:pPr>
        <w:tabs>
          <w:tab w:val="num" w:pos="-6096"/>
          <w:tab w:val="left" w:pos="1418"/>
        </w:tabs>
        <w:jc w:val="both"/>
        <w:rPr>
          <w:rFonts w:ascii="Arial" w:hAnsi="Arial" w:cs="Arial"/>
          <w:b/>
          <w:sz w:val="20"/>
        </w:rPr>
      </w:pPr>
    </w:p>
    <w:p w14:paraId="605426B4" w14:textId="77777777" w:rsidR="005E40FE" w:rsidRDefault="005E40FE">
      <w:pPr>
        <w:tabs>
          <w:tab w:val="left" w:pos="426"/>
          <w:tab w:val="left" w:pos="1418"/>
        </w:tabs>
        <w:jc w:val="both"/>
        <w:rPr>
          <w:rFonts w:ascii="Arial" w:hAnsi="Arial" w:cs="Arial"/>
          <w:b/>
          <w:sz w:val="20"/>
        </w:rPr>
      </w:pPr>
    </w:p>
    <w:p w14:paraId="18E06163" w14:textId="0CC0ED1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23EACD03"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w:t>
      </w:r>
      <w:r w:rsidR="00567759">
        <w:rPr>
          <w:rFonts w:ascii="Arial" w:hAnsi="Arial" w:cs="Arial"/>
          <w:sz w:val="20"/>
        </w:rPr>
        <w:t xml:space="preserve"> a jeho</w:t>
      </w:r>
      <w:r w:rsidRPr="005167E7">
        <w:rPr>
          <w:rFonts w:ascii="Arial" w:hAnsi="Arial" w:cs="Arial"/>
          <w:sz w:val="20"/>
        </w:rPr>
        <w:t xml:space="preserve"> </w:t>
      </w:r>
      <w:r w:rsidR="00567759" w:rsidRPr="005167E7">
        <w:rPr>
          <w:rFonts w:ascii="Arial" w:hAnsi="Arial" w:cs="Arial"/>
          <w:sz w:val="20"/>
        </w:rPr>
        <w:t xml:space="preserve">pracovníky </w:t>
      </w:r>
      <w:r w:rsidRPr="005167E7">
        <w:rPr>
          <w:rFonts w:ascii="Arial" w:hAnsi="Arial" w:cs="Arial"/>
          <w:sz w:val="20"/>
        </w:rPr>
        <w:t>přístup do objekt</w:t>
      </w:r>
      <w:r w:rsidR="005B05AB">
        <w:rPr>
          <w:rFonts w:ascii="Arial" w:hAnsi="Arial" w:cs="Arial"/>
          <w:sz w:val="20"/>
        </w:rPr>
        <w:t xml:space="preserve">ů dle </w:t>
      </w:r>
      <w:proofErr w:type="spellStart"/>
      <w:proofErr w:type="gramStart"/>
      <w:r w:rsidR="005B05AB">
        <w:rPr>
          <w:rFonts w:ascii="Arial" w:hAnsi="Arial" w:cs="Arial"/>
          <w:sz w:val="20"/>
        </w:rPr>
        <w:t>čl.III</w:t>
      </w:r>
      <w:proofErr w:type="spellEnd"/>
      <w:proofErr w:type="gramEnd"/>
      <w:r w:rsidR="005B05AB">
        <w:rPr>
          <w:rFonts w:ascii="Arial" w:hAnsi="Arial" w:cs="Arial"/>
          <w:sz w:val="20"/>
        </w:rPr>
        <w:t>.</w:t>
      </w:r>
      <w:r w:rsidRPr="005167E7">
        <w:rPr>
          <w:rFonts w:ascii="Arial" w:hAnsi="Arial" w:cs="Arial"/>
          <w:sz w:val="20"/>
        </w:rPr>
        <w:t xml:space="preserve"> </w:t>
      </w:r>
      <w:r w:rsidR="00567759">
        <w:rPr>
          <w:rFonts w:ascii="Arial" w:hAnsi="Arial" w:cs="Arial"/>
          <w:sz w:val="20"/>
        </w:rPr>
        <w:t>této smlouvy</w:t>
      </w:r>
      <w:r w:rsidRPr="005167E7">
        <w:rPr>
          <w:rFonts w:ascii="Arial" w:hAnsi="Arial" w:cs="Arial"/>
          <w:sz w:val="20"/>
        </w:rPr>
        <w:t xml:space="preserve"> </w:t>
      </w:r>
      <w:r w:rsidR="00FC605F">
        <w:rPr>
          <w:rFonts w:ascii="Arial" w:hAnsi="Arial" w:cs="Arial"/>
          <w:sz w:val="20"/>
        </w:rPr>
        <w:t>a zaparkování 1 vozu zhotovitele</w:t>
      </w:r>
      <w:r w:rsidR="000C2CE5">
        <w:rPr>
          <w:rFonts w:ascii="Arial" w:hAnsi="Arial" w:cs="Arial"/>
          <w:sz w:val="20"/>
        </w:rPr>
        <w:t>.</w:t>
      </w:r>
    </w:p>
    <w:p w14:paraId="2E69228E" w14:textId="7BA2502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53C60EF7" w14:textId="77777777" w:rsidR="00E56EE4" w:rsidRPr="009E158E" w:rsidRDefault="00E56EE4">
      <w:pPr>
        <w:tabs>
          <w:tab w:val="left" w:pos="284"/>
          <w:tab w:val="left" w:pos="1418"/>
        </w:tabs>
        <w:jc w:val="both"/>
        <w:rPr>
          <w:rFonts w:ascii="Arial" w:hAnsi="Arial" w:cs="Arial"/>
          <w:sz w:val="20"/>
        </w:rPr>
      </w:pPr>
    </w:p>
    <w:p w14:paraId="7FB6F251" w14:textId="77777777" w:rsidR="005E40FE" w:rsidRDefault="005E40FE">
      <w:pPr>
        <w:tabs>
          <w:tab w:val="left" w:pos="426"/>
          <w:tab w:val="left" w:pos="1418"/>
        </w:tabs>
        <w:jc w:val="both"/>
        <w:rPr>
          <w:rFonts w:ascii="Arial" w:hAnsi="Arial" w:cs="Arial"/>
          <w:b/>
          <w:sz w:val="20"/>
        </w:rPr>
      </w:pPr>
    </w:p>
    <w:p w14:paraId="56F0E084" w14:textId="175DACB2"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lastRenderedPageBreak/>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3F663B61"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8A23C88" w:rsidR="004B44C0"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0FA98FE5" w:rsidR="004B44C0"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r w:rsidR="00985DC7" w:rsidRPr="002B28FE">
        <w:rPr>
          <w:rFonts w:ascii="Arial" w:hAnsi="Arial" w:cs="Arial"/>
          <w:b/>
          <w:sz w:val="20"/>
        </w:rPr>
        <w:t>Pavel Cas</w:t>
      </w:r>
      <w:r w:rsidR="007A3166" w:rsidRPr="002B28FE">
        <w:rPr>
          <w:rFonts w:ascii="Arial" w:hAnsi="Arial" w:cs="Arial"/>
          <w:b/>
          <w:sz w:val="20"/>
        </w:rPr>
        <w:t>k</w:t>
      </w:r>
      <w:r w:rsidR="00985DC7" w:rsidRPr="002B28FE">
        <w:rPr>
          <w:rFonts w:ascii="Arial" w:hAnsi="Arial" w:cs="Arial"/>
          <w:b/>
          <w:sz w:val="20"/>
        </w:rPr>
        <w:t>a</w:t>
      </w:r>
      <w:r w:rsidR="007A3166" w:rsidRPr="002B28FE">
        <w:rPr>
          <w:rFonts w:ascii="Arial" w:hAnsi="Arial" w:cs="Arial"/>
          <w:b/>
          <w:sz w:val="20"/>
        </w:rPr>
        <w:t xml:space="preserve">, </w:t>
      </w:r>
      <w:proofErr w:type="spellStart"/>
      <w:proofErr w:type="gramStart"/>
      <w:r w:rsidR="007A3166" w:rsidRPr="002B28FE">
        <w:rPr>
          <w:rFonts w:ascii="Arial" w:hAnsi="Arial" w:cs="Arial"/>
          <w:b/>
          <w:sz w:val="20"/>
        </w:rPr>
        <w:t>tel.</w:t>
      </w:r>
      <w:r w:rsidR="00B32B2C">
        <w:rPr>
          <w:rFonts w:ascii="Arial" w:hAnsi="Arial" w:cs="Arial"/>
          <w:b/>
          <w:sz w:val="20"/>
        </w:rPr>
        <w:t>xxxxx</w:t>
      </w:r>
      <w:proofErr w:type="spellEnd"/>
      <w:proofErr w:type="gramEnd"/>
      <w:r w:rsidR="00B32B2C">
        <w:rPr>
          <w:rFonts w:ascii="Arial" w:hAnsi="Arial" w:cs="Arial"/>
          <w:b/>
          <w:sz w:val="20"/>
        </w:rPr>
        <w:t>.</w:t>
      </w:r>
    </w:p>
    <w:p w14:paraId="37D047E6" w14:textId="1BCE0EFF" w:rsidR="002B28FE" w:rsidRPr="00A87F8F" w:rsidRDefault="002B28FE">
      <w:pPr>
        <w:numPr>
          <w:ilvl w:val="0"/>
          <w:numId w:val="6"/>
        </w:numPr>
        <w:tabs>
          <w:tab w:val="clear" w:pos="720"/>
          <w:tab w:val="num" w:pos="-6237"/>
        </w:tabs>
        <w:ind w:left="426" w:hanging="426"/>
        <w:jc w:val="both"/>
        <w:rPr>
          <w:rFonts w:ascii="Arial" w:hAnsi="Arial" w:cs="Arial"/>
          <w:sz w:val="20"/>
        </w:rPr>
      </w:pPr>
      <w:r w:rsidRPr="002B28FE">
        <w:rPr>
          <w:rFonts w:ascii="Arial" w:hAnsi="Arial" w:cs="Arial"/>
          <w:sz w:val="20"/>
        </w:rPr>
        <w:t>Zástupcem zhotovitele na pracovišti je ustanoven pan</w:t>
      </w:r>
      <w:r w:rsidRPr="004C7B81">
        <w:rPr>
          <w:rFonts w:ascii="Arial" w:hAnsi="Arial" w:cs="Arial"/>
          <w:b/>
          <w:sz w:val="20"/>
        </w:rPr>
        <w:t xml:space="preserve"> </w:t>
      </w:r>
      <w:r w:rsidR="000C2CE5">
        <w:rPr>
          <w:rFonts w:ascii="Arial" w:hAnsi="Arial" w:cs="Arial"/>
          <w:b/>
          <w:sz w:val="20"/>
        </w:rPr>
        <w:t>René Kaleta</w:t>
      </w:r>
      <w:r w:rsidRPr="002B28FE">
        <w:rPr>
          <w:rFonts w:ascii="Arial" w:hAnsi="Arial" w:cs="Arial"/>
          <w:b/>
          <w:sz w:val="20"/>
        </w:rPr>
        <w:t xml:space="preserve">, </w:t>
      </w:r>
      <w:r w:rsidRPr="00A87F8F">
        <w:rPr>
          <w:rFonts w:ascii="Arial" w:hAnsi="Arial" w:cs="Arial"/>
          <w:b/>
          <w:sz w:val="20"/>
        </w:rPr>
        <w:t xml:space="preserve">tel. </w:t>
      </w:r>
      <w:r w:rsidR="00B32B2C">
        <w:rPr>
          <w:rFonts w:ascii="Arial" w:hAnsi="Arial" w:cs="Arial"/>
          <w:b/>
          <w:sz w:val="20"/>
        </w:rPr>
        <w:t>xxxxx.</w:t>
      </w:r>
      <w:bookmarkStart w:id="0" w:name="_GoBack"/>
      <w:bookmarkEnd w:id="0"/>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xml:space="preserve">. </w:t>
      </w:r>
      <w:proofErr w:type="gramStart"/>
      <w:r w:rsidRPr="009E158E">
        <w:rPr>
          <w:rFonts w:ascii="Arial" w:hAnsi="Arial" w:cs="Arial"/>
          <w:sz w:val="20"/>
        </w:rPr>
        <w:t>značky</w:t>
      </w:r>
      <w:proofErr w:type="gramEnd"/>
      <w:r w:rsidRPr="009E158E">
        <w:rPr>
          <w:rFonts w:ascii="Arial" w:hAnsi="Arial" w:cs="Arial"/>
          <w:sz w:val="20"/>
        </w:rPr>
        <w:t xml:space="preserve"> automobilů zhotovitele a řidičů, který bude trvale uložen v příslušné vrátnici, určené pro vstup do objektu.</w:t>
      </w: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2C5C72FA"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 dny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113468EE" w14:textId="77777777" w:rsidR="005E40FE" w:rsidRDefault="005E40FE">
      <w:pPr>
        <w:pStyle w:val="Zkladntextodsazen3"/>
        <w:tabs>
          <w:tab w:val="clear" w:pos="284"/>
          <w:tab w:val="left" w:pos="426"/>
        </w:tabs>
        <w:ind w:left="0"/>
        <w:rPr>
          <w:rFonts w:ascii="Arial" w:hAnsi="Arial" w:cs="Arial"/>
          <w:b/>
          <w:sz w:val="20"/>
        </w:rPr>
      </w:pPr>
    </w:p>
    <w:p w14:paraId="5BF92597" w14:textId="287AFC79"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02874EA7"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BE10BE0" w14:textId="77777777" w:rsidR="00746DEA" w:rsidRDefault="00746DEA" w:rsidP="00746DEA">
      <w:pPr>
        <w:pStyle w:val="Zkladntextodsazen3"/>
        <w:numPr>
          <w:ilvl w:val="1"/>
          <w:numId w:val="14"/>
        </w:numPr>
        <w:tabs>
          <w:tab w:val="left" w:pos="-2268"/>
        </w:tabs>
        <w:rPr>
          <w:rFonts w:ascii="Arial" w:hAnsi="Arial" w:cs="Arial"/>
          <w:sz w:val="20"/>
        </w:rPr>
      </w:pPr>
      <w:r w:rsidRPr="009E158E">
        <w:rPr>
          <w:rFonts w:ascii="Arial" w:hAnsi="Arial" w:cs="Arial"/>
          <w:sz w:val="20"/>
        </w:rPr>
        <w:t xml:space="preserve">Zhotovitel splní svoji povinnost provést dílo dle předmětu smlouvy jeho řádným ukončením a předáním objednateli. Dílo je dokončeno, pokud byla předvedena jeho způsobilost sloužit smluvenému účelu. </w:t>
      </w:r>
    </w:p>
    <w:p w14:paraId="2391547D"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9630E2A"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2E4F727F" w14:textId="08231111" w:rsidR="001B7E01"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22F1E0B" w14:textId="77777777" w:rsidR="00E56EE4" w:rsidRPr="009E158E" w:rsidRDefault="00E56EE4">
      <w:pPr>
        <w:pStyle w:val="Zkladntextodsazen3"/>
        <w:tabs>
          <w:tab w:val="left" w:pos="-6096"/>
        </w:tabs>
        <w:ind w:left="0"/>
        <w:rPr>
          <w:rFonts w:ascii="Arial" w:hAnsi="Arial" w:cs="Arial"/>
          <w:b/>
          <w:sz w:val="20"/>
        </w:rPr>
      </w:pPr>
    </w:p>
    <w:p w14:paraId="0FE0CB89" w14:textId="77777777" w:rsidR="005E40FE" w:rsidRDefault="005E40FE">
      <w:pPr>
        <w:pStyle w:val="Zkladntextodsazen3"/>
        <w:tabs>
          <w:tab w:val="clear" w:pos="284"/>
          <w:tab w:val="left" w:pos="426"/>
        </w:tabs>
        <w:ind w:left="0"/>
        <w:rPr>
          <w:rFonts w:ascii="Arial" w:hAnsi="Arial" w:cs="Arial"/>
          <w:b/>
          <w:sz w:val="20"/>
        </w:rPr>
      </w:pPr>
    </w:p>
    <w:p w14:paraId="53DBA6BF" w14:textId="72CBCF68"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37FA438" w14:textId="77777777" w:rsidR="005E40FE" w:rsidRPr="009E158E" w:rsidRDefault="005E40FE">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3AB671AC" w:rsidR="000263DE" w:rsidRPr="009A1A49"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3527C75E"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dodatků k této smlouvě jsou oprávněn</w:t>
      </w:r>
      <w:r w:rsidR="00567759">
        <w:rPr>
          <w:rFonts w:ascii="Arial" w:hAnsi="Arial" w:cs="Arial"/>
          <w:sz w:val="20"/>
        </w:rPr>
        <w:t>é</w:t>
      </w:r>
      <w:r w:rsidRPr="009E158E">
        <w:rPr>
          <w:rFonts w:ascii="Arial" w:hAnsi="Arial" w:cs="Arial"/>
          <w:sz w:val="20"/>
        </w:rPr>
        <w:t xml:space="preserve"> osoby uvedené v čl. I. této smlouvy, nebo osoby jimi zmocněné, či je zastupující. </w:t>
      </w:r>
    </w:p>
    <w:p w14:paraId="52182FBF" w14:textId="4C2735EA" w:rsidR="00350B91" w:rsidRDefault="00350B91" w:rsidP="00350B91">
      <w:pPr>
        <w:jc w:val="both"/>
        <w:rPr>
          <w:rFonts w:ascii="Arial" w:hAnsi="Arial" w:cs="Arial"/>
          <w:sz w:val="20"/>
        </w:rPr>
      </w:pPr>
    </w:p>
    <w:p w14:paraId="174C3404" w14:textId="5A872836" w:rsidR="00350B91" w:rsidRDefault="00350B91" w:rsidP="00350B91">
      <w:pPr>
        <w:jc w:val="both"/>
        <w:rPr>
          <w:rFonts w:ascii="Arial" w:hAnsi="Arial" w:cs="Arial"/>
          <w:sz w:val="20"/>
        </w:rPr>
      </w:pPr>
    </w:p>
    <w:p w14:paraId="0E1E738A" w14:textId="77777777" w:rsidR="00350B91" w:rsidRDefault="00350B91" w:rsidP="00350B91">
      <w:pPr>
        <w:jc w:val="both"/>
        <w:rPr>
          <w:rFonts w:ascii="Arial" w:hAnsi="Arial" w:cs="Arial"/>
          <w:sz w:val="20"/>
        </w:rPr>
      </w:pPr>
    </w:p>
    <w:p w14:paraId="1A223DB4" w14:textId="77777777" w:rsidR="00222F38" w:rsidRDefault="00222F38" w:rsidP="006E215F">
      <w:pPr>
        <w:numPr>
          <w:ilvl w:val="0"/>
          <w:numId w:val="2"/>
        </w:numPr>
        <w:tabs>
          <w:tab w:val="clear" w:pos="360"/>
          <w:tab w:val="num" w:pos="-2268"/>
        </w:tabs>
        <w:ind w:left="426" w:hanging="425"/>
        <w:jc w:val="both"/>
        <w:rPr>
          <w:rFonts w:ascii="Arial" w:hAnsi="Arial" w:cs="Arial"/>
          <w:sz w:val="20"/>
        </w:rPr>
      </w:pPr>
      <w:r w:rsidRPr="00222F38">
        <w:rPr>
          <w:rFonts w:ascii="Arial" w:hAnsi="Arial" w:cs="Arial"/>
          <w:sz w:val="20"/>
        </w:rPr>
        <w:t xml:space="preserve">Smluvní strany se dohodly, že v případě, kdy do jejich smluvního vztahu založeného touto smlouvou zasáhne vyšší moc, nebudou po sobě vzájemně vyžadovat poskytnutí plnění dle této </w:t>
      </w:r>
      <w:r w:rsidRPr="00222F38">
        <w:rPr>
          <w:rFonts w:ascii="Arial" w:hAnsi="Arial" w:cs="Arial"/>
          <w:sz w:val="20"/>
        </w:rPr>
        <w:lastRenderedPageBreak/>
        <w:t>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11136ED" w14:textId="2AC9C89F" w:rsidR="006E215F" w:rsidRDefault="00467736" w:rsidP="006E215F">
      <w:pPr>
        <w:numPr>
          <w:ilvl w:val="0"/>
          <w:numId w:val="2"/>
        </w:numPr>
        <w:tabs>
          <w:tab w:val="clear" w:pos="360"/>
          <w:tab w:val="num" w:pos="-2268"/>
        </w:tabs>
        <w:ind w:left="426" w:hanging="425"/>
        <w:jc w:val="both"/>
        <w:rPr>
          <w:rFonts w:ascii="Arial" w:hAnsi="Arial" w:cs="Arial"/>
          <w:sz w:val="20"/>
        </w:rPr>
      </w:pPr>
      <w:r w:rsidRPr="00350B91">
        <w:rPr>
          <w:rFonts w:ascii="Arial" w:hAnsi="Arial" w:cs="Arial"/>
          <w:sz w:val="20"/>
        </w:rPr>
        <w:t>Tato smlouva se uzavírá v písemné form</w:t>
      </w:r>
      <w:r w:rsidRPr="00467736">
        <w:rPr>
          <w:rFonts w:ascii="Arial" w:hAnsi="Arial" w:cs="Arial"/>
          <w:sz w:val="20"/>
        </w:rPr>
        <w:t>ě, buď v listinné, nebo v elektronické podobě. Je sepsána ve 2 vyhotoveních, ze kterých každá smluvní strana po jejím podepsání obdrží 1 vyhotovení, anebo je vyhotovena elektronicky s připojenými elektronickými podpisy obou smluvních stran</w:t>
      </w:r>
      <w:r w:rsidR="004070D1" w:rsidRPr="005E40FE">
        <w:rPr>
          <w:rFonts w:ascii="Arial" w:hAnsi="Arial" w:cs="Arial"/>
          <w:sz w:val="20"/>
        </w:rPr>
        <w:t>. Tato smlouva nabývá platnosti dnem jejího podpisu oběma smluvními stranami a účinnosti dnem jejího uveřejnění v registru smluv dle zákona č. 340/2015 Sb.</w:t>
      </w:r>
    </w:p>
    <w:p w14:paraId="2731075B" w14:textId="2A694199" w:rsidR="00F0384B" w:rsidRPr="00567759" w:rsidRDefault="004070D1" w:rsidP="00591947">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 xml:space="preserve">Práva a povinnosti </w:t>
      </w:r>
      <w:r w:rsidR="00567759">
        <w:rPr>
          <w:rFonts w:ascii="Arial" w:hAnsi="Arial" w:cs="Arial"/>
          <w:sz w:val="20"/>
        </w:rPr>
        <w:t xml:space="preserve">smluvních stran </w:t>
      </w:r>
      <w:r w:rsidRPr="00567759">
        <w:rPr>
          <w:rFonts w:ascii="Arial" w:hAnsi="Arial" w:cs="Arial"/>
          <w:sz w:val="20"/>
        </w:rPr>
        <w:t>vyplývající z této smlouvy se řídí občanským zákoníkem, není-li v této smlouvě stanoveno jinak.</w:t>
      </w:r>
    </w:p>
    <w:p w14:paraId="5F1C178C" w14:textId="7B97C2B0"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76706A48" w14:textId="699B1CD3" w:rsidR="00751680" w:rsidRDefault="00751680" w:rsidP="00F0384B">
      <w:pPr>
        <w:numPr>
          <w:ilvl w:val="0"/>
          <w:numId w:val="2"/>
        </w:numPr>
        <w:tabs>
          <w:tab w:val="clear" w:pos="360"/>
          <w:tab w:val="num" w:pos="-2268"/>
        </w:tabs>
        <w:ind w:left="426" w:hanging="425"/>
        <w:jc w:val="both"/>
        <w:rPr>
          <w:rFonts w:ascii="Arial" w:hAnsi="Arial" w:cs="Arial"/>
          <w:sz w:val="20"/>
        </w:rPr>
      </w:pPr>
      <w:r>
        <w:rPr>
          <w:rFonts w:ascii="Arial" w:hAnsi="Arial" w:cs="Arial"/>
          <w:sz w:val="20"/>
        </w:rPr>
        <w:t>Nedílnou součástí této smlouvy jsou její přílohy.</w:t>
      </w:r>
    </w:p>
    <w:p w14:paraId="5BBF5242" w14:textId="77777777" w:rsidR="00751680" w:rsidRDefault="00751680" w:rsidP="00591947">
      <w:pPr>
        <w:ind w:left="426"/>
        <w:jc w:val="both"/>
        <w:rPr>
          <w:rFonts w:ascii="Arial" w:hAnsi="Arial" w:cs="Arial"/>
          <w:sz w:val="20"/>
        </w:rPr>
      </w:pPr>
    </w:p>
    <w:p w14:paraId="0814DCFE" w14:textId="0A9F3789" w:rsidR="00746DEA" w:rsidRPr="00F0384B" w:rsidRDefault="00746DEA" w:rsidP="00591947">
      <w:pPr>
        <w:ind w:left="426"/>
        <w:jc w:val="both"/>
        <w:rPr>
          <w:rFonts w:ascii="Arial" w:hAnsi="Arial" w:cs="Arial"/>
          <w:sz w:val="20"/>
        </w:rPr>
      </w:pPr>
      <w:r>
        <w:rPr>
          <w:rFonts w:ascii="Arial" w:hAnsi="Arial" w:cs="Arial"/>
          <w:sz w:val="20"/>
        </w:rPr>
        <w:t>Příloh</w:t>
      </w:r>
      <w:r w:rsidR="00751680">
        <w:rPr>
          <w:rFonts w:ascii="Arial" w:hAnsi="Arial" w:cs="Arial"/>
          <w:sz w:val="20"/>
        </w:rPr>
        <w:t>a</w:t>
      </w:r>
      <w:r>
        <w:rPr>
          <w:rFonts w:ascii="Arial" w:hAnsi="Arial" w:cs="Arial"/>
          <w:sz w:val="20"/>
        </w:rPr>
        <w:t xml:space="preserve"> smlouvy:</w:t>
      </w:r>
    </w:p>
    <w:p w14:paraId="53C0382A" w14:textId="4680C0E7" w:rsidR="00042E04" w:rsidRPr="00BE7503" w:rsidRDefault="00746DEA" w:rsidP="00BE7503">
      <w:pPr>
        <w:pStyle w:val="Odstavecseseznamem"/>
        <w:numPr>
          <w:ilvl w:val="3"/>
          <w:numId w:val="14"/>
        </w:numPr>
        <w:ind w:left="851"/>
        <w:jc w:val="both"/>
        <w:rPr>
          <w:rFonts w:ascii="Arial" w:hAnsi="Arial" w:cs="Arial"/>
          <w:sz w:val="20"/>
        </w:rPr>
      </w:pPr>
      <w:r>
        <w:rPr>
          <w:rFonts w:ascii="Arial" w:hAnsi="Arial" w:cs="Arial"/>
          <w:sz w:val="20"/>
        </w:rPr>
        <w:t xml:space="preserve">Příloha </w:t>
      </w:r>
      <w:proofErr w:type="gramStart"/>
      <w:r>
        <w:rPr>
          <w:rFonts w:ascii="Arial" w:hAnsi="Arial" w:cs="Arial"/>
          <w:sz w:val="20"/>
        </w:rPr>
        <w:t xml:space="preserve">č.1 </w:t>
      </w:r>
      <w:r w:rsidR="00A87F8F">
        <w:rPr>
          <w:rFonts w:ascii="Arial" w:hAnsi="Arial" w:cs="Arial"/>
          <w:sz w:val="20"/>
        </w:rPr>
        <w:t>Krycí</w:t>
      </w:r>
      <w:proofErr w:type="gramEnd"/>
      <w:r w:rsidR="00A87F8F">
        <w:rPr>
          <w:rFonts w:ascii="Arial" w:hAnsi="Arial" w:cs="Arial"/>
          <w:sz w:val="20"/>
        </w:rPr>
        <w:t xml:space="preserve"> list soupisu prací</w:t>
      </w:r>
    </w:p>
    <w:p w14:paraId="3D92E510" w14:textId="07D9E465" w:rsidR="00363A68" w:rsidRDefault="00363A68">
      <w:pPr>
        <w:pStyle w:val="Zkladntextodsazen3"/>
        <w:tabs>
          <w:tab w:val="clear" w:pos="284"/>
          <w:tab w:val="clear" w:pos="1418"/>
          <w:tab w:val="left" w:pos="-1418"/>
          <w:tab w:val="left" w:pos="4536"/>
        </w:tabs>
        <w:ind w:left="0"/>
        <w:rPr>
          <w:rFonts w:ascii="Arial" w:hAnsi="Arial" w:cs="Arial"/>
          <w:sz w:val="20"/>
        </w:rPr>
      </w:pPr>
    </w:p>
    <w:p w14:paraId="013052A2" w14:textId="19C10154" w:rsidR="00511AD3" w:rsidRDefault="00511AD3">
      <w:pPr>
        <w:pStyle w:val="Zkladntextodsazen3"/>
        <w:tabs>
          <w:tab w:val="clear" w:pos="284"/>
          <w:tab w:val="clear" w:pos="1418"/>
          <w:tab w:val="left" w:pos="-1418"/>
          <w:tab w:val="left" w:pos="4536"/>
        </w:tabs>
        <w:ind w:left="0"/>
        <w:rPr>
          <w:rFonts w:ascii="Arial" w:hAnsi="Arial" w:cs="Arial"/>
          <w:sz w:val="20"/>
        </w:rPr>
      </w:pPr>
    </w:p>
    <w:p w14:paraId="1C5CBCDF" w14:textId="3498EF38" w:rsidR="00746DEA" w:rsidRDefault="00746DEA">
      <w:pPr>
        <w:pStyle w:val="Zkladntextodsazen3"/>
        <w:tabs>
          <w:tab w:val="clear" w:pos="284"/>
          <w:tab w:val="clear" w:pos="1418"/>
          <w:tab w:val="left" w:pos="-1418"/>
          <w:tab w:val="left" w:pos="4536"/>
        </w:tabs>
        <w:ind w:left="0"/>
        <w:rPr>
          <w:rFonts w:ascii="Arial" w:hAnsi="Arial" w:cs="Arial"/>
          <w:sz w:val="20"/>
        </w:rPr>
      </w:pPr>
    </w:p>
    <w:p w14:paraId="6A1DFB3A" w14:textId="77777777" w:rsidR="004C7B81" w:rsidRDefault="004C7B81">
      <w:pPr>
        <w:pStyle w:val="Zkladntextodsazen3"/>
        <w:tabs>
          <w:tab w:val="clear" w:pos="284"/>
          <w:tab w:val="clear" w:pos="1418"/>
          <w:tab w:val="left" w:pos="-1418"/>
          <w:tab w:val="left" w:pos="4536"/>
        </w:tabs>
        <w:ind w:left="0"/>
        <w:rPr>
          <w:rFonts w:ascii="Arial" w:hAnsi="Arial" w:cs="Arial"/>
          <w:sz w:val="20"/>
        </w:rPr>
      </w:pPr>
    </w:p>
    <w:p w14:paraId="209E0E4B" w14:textId="77777777" w:rsidR="00746DEA" w:rsidRDefault="00746DEA">
      <w:pPr>
        <w:pStyle w:val="Zkladntextodsazen3"/>
        <w:tabs>
          <w:tab w:val="clear" w:pos="284"/>
          <w:tab w:val="clear" w:pos="1418"/>
          <w:tab w:val="left" w:pos="-1418"/>
          <w:tab w:val="left" w:pos="4536"/>
        </w:tabs>
        <w:ind w:left="0"/>
        <w:rPr>
          <w:rFonts w:ascii="Arial" w:hAnsi="Arial" w:cs="Arial"/>
          <w:sz w:val="20"/>
        </w:rPr>
      </w:pPr>
    </w:p>
    <w:p w14:paraId="476A6902" w14:textId="5BF9FE4F"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BF11EC3" w:rsidR="0071346E" w:rsidRDefault="0071346E">
      <w:pPr>
        <w:pStyle w:val="Zkladntextodsazen3"/>
        <w:tabs>
          <w:tab w:val="clear" w:pos="284"/>
          <w:tab w:val="clear" w:pos="1418"/>
          <w:tab w:val="left" w:pos="-1418"/>
          <w:tab w:val="left" w:pos="4536"/>
        </w:tabs>
        <w:ind w:left="0"/>
        <w:rPr>
          <w:rFonts w:ascii="Arial" w:hAnsi="Arial" w:cs="Arial"/>
          <w:sz w:val="20"/>
        </w:rPr>
      </w:pPr>
    </w:p>
    <w:p w14:paraId="6C360BB5" w14:textId="77777777" w:rsidR="004C7B81" w:rsidRDefault="004C7B81">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505FF0C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BA5ACBC" w14:textId="77777777" w:rsidR="004C7B81" w:rsidRPr="009E158E" w:rsidRDefault="004C7B81"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0A3A5DC7" w14:textId="4238828D"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0CF526AE" w14:textId="77777777" w:rsidR="004C7B81" w:rsidRDefault="004C7B81"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5A6B72CA" w14:textId="77777777" w:rsidR="005B54FE" w:rsidRPr="009E158E" w:rsidRDefault="005B54FE" w:rsidP="005B54FE">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671F9489" w14:textId="4F11F5F9" w:rsidR="005B54FE" w:rsidRDefault="009A33F6" w:rsidP="005B54FE">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A87F8F">
        <w:rPr>
          <w:rFonts w:ascii="Arial" w:hAnsi="Arial" w:cs="Arial"/>
          <w:b/>
          <w:sz w:val="20"/>
        </w:rPr>
        <w:t xml:space="preserve">          GOF </w:t>
      </w:r>
      <w:proofErr w:type="spellStart"/>
      <w:r w:rsidR="00A87F8F">
        <w:rPr>
          <w:rFonts w:ascii="Arial" w:hAnsi="Arial" w:cs="Arial"/>
          <w:b/>
          <w:sz w:val="20"/>
        </w:rPr>
        <w:t>Trading</w:t>
      </w:r>
      <w:proofErr w:type="spellEnd"/>
      <w:r w:rsidR="00A87F8F">
        <w:rPr>
          <w:rFonts w:ascii="Arial" w:hAnsi="Arial" w:cs="Arial"/>
          <w:b/>
          <w:sz w:val="20"/>
        </w:rPr>
        <w:t xml:space="preserve"> </w:t>
      </w:r>
      <w:r>
        <w:rPr>
          <w:rFonts w:ascii="Arial" w:hAnsi="Arial" w:cs="Arial"/>
          <w:b/>
          <w:sz w:val="20"/>
        </w:rPr>
        <w:t>s.r.o.</w:t>
      </w:r>
      <w:r w:rsidR="005B54FE" w:rsidRPr="009E158E">
        <w:rPr>
          <w:rFonts w:ascii="Arial" w:hAnsi="Arial" w:cs="Arial"/>
          <w:sz w:val="20"/>
        </w:rPr>
        <w:tab/>
      </w:r>
      <w:r w:rsidR="005B54FE" w:rsidRPr="009E158E">
        <w:rPr>
          <w:rFonts w:ascii="Arial" w:hAnsi="Arial" w:cs="Arial"/>
          <w:sz w:val="20"/>
        </w:rPr>
        <w:tab/>
        <w:t xml:space="preserve">       </w:t>
      </w:r>
      <w:r w:rsidR="005B54FE">
        <w:rPr>
          <w:rFonts w:ascii="Arial" w:hAnsi="Arial" w:cs="Arial"/>
          <w:sz w:val="20"/>
        </w:rPr>
        <w:tab/>
        <w:t xml:space="preserve">          </w:t>
      </w:r>
      <w:r w:rsidR="005B54FE" w:rsidRPr="009E158E">
        <w:rPr>
          <w:rFonts w:ascii="Arial" w:hAnsi="Arial" w:cs="Arial"/>
          <w:sz w:val="20"/>
        </w:rPr>
        <w:t xml:space="preserve"> </w:t>
      </w:r>
      <w:r w:rsidR="005B54FE">
        <w:rPr>
          <w:rFonts w:ascii="Arial" w:hAnsi="Arial" w:cs="Arial"/>
          <w:sz w:val="20"/>
        </w:rPr>
        <w:t xml:space="preserve">   </w:t>
      </w:r>
      <w:r w:rsidR="005B54FE" w:rsidRPr="00811D81">
        <w:rPr>
          <w:rFonts w:ascii="Arial" w:hAnsi="Arial" w:cs="Arial"/>
          <w:b/>
          <w:sz w:val="20"/>
        </w:rPr>
        <w:t>Národní divadlo</w:t>
      </w:r>
    </w:p>
    <w:p w14:paraId="41922DDA" w14:textId="6D3E6E53" w:rsidR="005B54FE" w:rsidRPr="00A87F8F" w:rsidRDefault="005B54FE" w:rsidP="005B54FE">
      <w:pPr>
        <w:pStyle w:val="Zkladntextodsazen3"/>
        <w:tabs>
          <w:tab w:val="left" w:pos="-1418"/>
          <w:tab w:val="left" w:pos="4536"/>
        </w:tabs>
        <w:ind w:left="-709"/>
        <w:rPr>
          <w:rFonts w:ascii="Arial" w:hAnsi="Arial" w:cs="Arial"/>
          <w:sz w:val="20"/>
        </w:rPr>
      </w:pPr>
      <w:r>
        <w:rPr>
          <w:rFonts w:ascii="Arial" w:hAnsi="Arial" w:cs="Arial"/>
          <w:b/>
          <w:sz w:val="20"/>
        </w:rPr>
        <w:t xml:space="preserve">                       </w:t>
      </w:r>
      <w:r w:rsidR="00A87F8F">
        <w:rPr>
          <w:rFonts w:ascii="Arial" w:hAnsi="Arial" w:cs="Arial"/>
          <w:b/>
          <w:sz w:val="20"/>
        </w:rPr>
        <w:t xml:space="preserve">     </w:t>
      </w:r>
      <w:r w:rsidR="00A87F8F" w:rsidRPr="00A87F8F">
        <w:rPr>
          <w:rFonts w:ascii="Arial" w:hAnsi="Arial" w:cs="Arial"/>
          <w:sz w:val="20"/>
        </w:rPr>
        <w:t>René Kaleta</w:t>
      </w:r>
      <w:r w:rsidRPr="00A87F8F">
        <w:rPr>
          <w:rFonts w:ascii="Arial" w:hAnsi="Arial" w:cs="Arial"/>
          <w:sz w:val="20"/>
        </w:rPr>
        <w:tab/>
        <w:t xml:space="preserve">         </w:t>
      </w:r>
      <w:r w:rsidRPr="00A87F8F">
        <w:rPr>
          <w:rFonts w:ascii="Arial" w:hAnsi="Arial" w:cs="Arial"/>
          <w:sz w:val="20"/>
        </w:rPr>
        <w:tab/>
        <w:t xml:space="preserve">          prof. MgA. Jan Burian</w:t>
      </w:r>
    </w:p>
    <w:p w14:paraId="1FF5D51F" w14:textId="19223E91" w:rsidR="005B54FE" w:rsidRPr="0047750B" w:rsidRDefault="005B54FE" w:rsidP="005B54FE">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r>
      <w:r w:rsidR="007E1536">
        <w:rPr>
          <w:rFonts w:ascii="Arial" w:hAnsi="Arial" w:cs="Arial"/>
          <w:sz w:val="20"/>
        </w:rPr>
        <w:t xml:space="preserve">    </w:t>
      </w:r>
      <w:r w:rsidR="00641543">
        <w:rPr>
          <w:rFonts w:ascii="Arial" w:hAnsi="Arial" w:cs="Arial"/>
          <w:sz w:val="20"/>
        </w:rPr>
        <w:t xml:space="preserve"> </w:t>
      </w:r>
      <w:r w:rsidR="00751680">
        <w:rPr>
          <w:rFonts w:ascii="Arial" w:hAnsi="Arial" w:cs="Arial"/>
          <w:sz w:val="20"/>
        </w:rPr>
        <w:t>j</w:t>
      </w:r>
      <w:r w:rsidR="00641543">
        <w:rPr>
          <w:rFonts w:ascii="Arial" w:hAnsi="Arial" w:cs="Arial"/>
          <w:sz w:val="20"/>
        </w:rPr>
        <w:t>ednatel</w:t>
      </w:r>
      <w:r w:rsidR="007E1536">
        <w:rPr>
          <w:rFonts w:ascii="Arial" w:hAnsi="Arial" w:cs="Arial"/>
          <w:sz w:val="20"/>
        </w:rPr>
        <w:t xml:space="preserve"> společnosti</w:t>
      </w:r>
      <w:r w:rsidRPr="0047750B">
        <w:rPr>
          <w:rFonts w:ascii="Arial" w:hAnsi="Arial" w:cs="Arial"/>
          <w:sz w:val="20"/>
        </w:rPr>
        <w:t xml:space="preserve">   </w:t>
      </w:r>
      <w:r w:rsidR="00641543">
        <w:rPr>
          <w:rFonts w:ascii="Arial" w:hAnsi="Arial" w:cs="Arial"/>
          <w:sz w:val="20"/>
        </w:rPr>
        <w:tab/>
      </w:r>
      <w:r w:rsidR="00641543">
        <w:rPr>
          <w:rFonts w:ascii="Arial" w:hAnsi="Arial" w:cs="Arial"/>
          <w:sz w:val="20"/>
        </w:rPr>
        <w:tab/>
      </w:r>
      <w:r w:rsidR="00641543">
        <w:rPr>
          <w:rFonts w:ascii="Arial" w:hAnsi="Arial" w:cs="Arial"/>
          <w:sz w:val="20"/>
        </w:rPr>
        <w:tab/>
      </w:r>
      <w:r w:rsidRPr="0047750B">
        <w:rPr>
          <w:rFonts w:ascii="Arial" w:hAnsi="Arial" w:cs="Arial"/>
          <w:sz w:val="20"/>
        </w:rPr>
        <w:t xml:space="preserve">                               </w:t>
      </w:r>
      <w:r w:rsidR="007E1536">
        <w:rPr>
          <w:rFonts w:ascii="Arial" w:hAnsi="Arial" w:cs="Arial"/>
          <w:sz w:val="20"/>
        </w:rPr>
        <w:t xml:space="preserve"> </w:t>
      </w:r>
      <w:r>
        <w:rPr>
          <w:rFonts w:ascii="Arial" w:hAnsi="Arial" w:cs="Arial"/>
          <w:sz w:val="20"/>
        </w:rPr>
        <w:t xml:space="preserve">     </w:t>
      </w:r>
      <w:r w:rsidRPr="00D95703">
        <w:rPr>
          <w:rFonts w:ascii="Arial" w:hAnsi="Arial" w:cs="Arial"/>
          <w:sz w:val="20"/>
        </w:rPr>
        <w:t>generální ředitel ND</w:t>
      </w:r>
      <w:r w:rsidRPr="0047750B">
        <w:rPr>
          <w:rFonts w:ascii="Arial" w:hAnsi="Arial" w:cs="Arial"/>
          <w:sz w:val="20"/>
        </w:rPr>
        <w:t xml:space="preserve">  </w:t>
      </w:r>
    </w:p>
    <w:p w14:paraId="34FDC055" w14:textId="77777777" w:rsidR="005B54FE" w:rsidRDefault="005B54FE" w:rsidP="005B54FE">
      <w:pPr>
        <w:pStyle w:val="Zkladntextodsazen3"/>
        <w:tabs>
          <w:tab w:val="left" w:pos="-1418"/>
          <w:tab w:val="left" w:pos="4536"/>
        </w:tabs>
        <w:ind w:left="0"/>
        <w:rPr>
          <w:rFonts w:ascii="Arial" w:hAnsi="Arial" w:cs="Arial"/>
          <w:sz w:val="20"/>
        </w:rPr>
      </w:pPr>
    </w:p>
    <w:p w14:paraId="05C84DF5" w14:textId="77777777" w:rsidR="005B54FE" w:rsidRDefault="005B54FE" w:rsidP="005B54FE">
      <w:pPr>
        <w:pStyle w:val="Zkladntextodsazen3"/>
        <w:tabs>
          <w:tab w:val="left" w:pos="-1418"/>
          <w:tab w:val="left" w:pos="4536"/>
        </w:tabs>
        <w:ind w:left="0"/>
        <w:rPr>
          <w:rFonts w:ascii="Arial" w:hAnsi="Arial" w:cs="Arial"/>
          <w:sz w:val="20"/>
        </w:rPr>
      </w:pPr>
    </w:p>
    <w:p w14:paraId="706351A5" w14:textId="066EF4DE" w:rsidR="005B54FE" w:rsidRDefault="005B54FE" w:rsidP="005B54FE">
      <w:pPr>
        <w:pStyle w:val="Zkladntextodsazen3"/>
        <w:tabs>
          <w:tab w:val="left" w:pos="-1418"/>
          <w:tab w:val="left" w:pos="4536"/>
        </w:tabs>
        <w:ind w:left="0"/>
        <w:rPr>
          <w:rFonts w:ascii="Arial" w:hAnsi="Arial" w:cs="Arial"/>
          <w:sz w:val="20"/>
        </w:rPr>
      </w:pPr>
    </w:p>
    <w:p w14:paraId="69B4AD81" w14:textId="644C5E77" w:rsidR="005B54FE" w:rsidRDefault="005B54FE" w:rsidP="005B54FE">
      <w:pPr>
        <w:pStyle w:val="Zkladntextodsazen3"/>
        <w:tabs>
          <w:tab w:val="left" w:pos="-1418"/>
          <w:tab w:val="left" w:pos="4536"/>
        </w:tabs>
        <w:ind w:left="0"/>
        <w:rPr>
          <w:rFonts w:ascii="Arial" w:hAnsi="Arial" w:cs="Arial"/>
          <w:sz w:val="20"/>
        </w:rPr>
      </w:pPr>
    </w:p>
    <w:sectPr w:rsidR="005B54FE" w:rsidSect="007D2F8B">
      <w:footerReference w:type="default" r:id="rId11"/>
      <w:headerReference w:type="first" r:id="rId12"/>
      <w:footerReference w:type="first" r:id="rId13"/>
      <w:pgSz w:w="11906" w:h="16838" w:code="9"/>
      <w:pgMar w:top="1560"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E6A06" w14:textId="77777777" w:rsidR="00A77ED4" w:rsidRDefault="00A77ED4">
      <w:r>
        <w:separator/>
      </w:r>
    </w:p>
  </w:endnote>
  <w:endnote w:type="continuationSeparator" w:id="0">
    <w:p w14:paraId="664205AF" w14:textId="77777777" w:rsidR="00A77ED4" w:rsidRDefault="00A7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1349D3F7"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B32B2C">
      <w:rPr>
        <w:rStyle w:val="slostrnky"/>
        <w:b/>
        <w:noProof/>
      </w:rPr>
      <w:t>4</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B32B2C">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3D29920C"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B32B2C">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B32B2C">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7465D" w14:textId="77777777" w:rsidR="00A77ED4" w:rsidRDefault="00A77ED4">
      <w:r>
        <w:separator/>
      </w:r>
    </w:p>
  </w:footnote>
  <w:footnote w:type="continuationSeparator" w:id="0">
    <w:p w14:paraId="578C8BB6" w14:textId="77777777" w:rsidR="00A77ED4" w:rsidRDefault="00A7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006A56"/>
    <w:multiLevelType w:val="hybridMultilevel"/>
    <w:tmpl w:val="9FA4C2C6"/>
    <w:lvl w:ilvl="0" w:tplc="FADA33F4">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10E2F0C6"/>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92AC5A66">
      <w:start w:val="9"/>
      <w:numFmt w:val="bullet"/>
      <w:lvlText w:val="-"/>
      <w:lvlJc w:val="left"/>
      <w:pPr>
        <w:ind w:left="2662" w:hanging="360"/>
      </w:pPr>
      <w:rPr>
        <w:rFonts w:ascii="Arial" w:eastAsia="Times New Roman" w:hAnsi="Arial" w:cs="Arial" w:hint="default"/>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8"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2"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0"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1"/>
  </w:num>
  <w:num w:numId="2">
    <w:abstractNumId w:val="17"/>
  </w:num>
  <w:num w:numId="3">
    <w:abstractNumId w:val="5"/>
  </w:num>
  <w:num w:numId="4">
    <w:abstractNumId w:val="13"/>
  </w:num>
  <w:num w:numId="5">
    <w:abstractNumId w:val="27"/>
  </w:num>
  <w:num w:numId="6">
    <w:abstractNumId w:val="23"/>
  </w:num>
  <w:num w:numId="7">
    <w:abstractNumId w:val="39"/>
  </w:num>
  <w:num w:numId="8">
    <w:abstractNumId w:val="36"/>
  </w:num>
  <w:num w:numId="9">
    <w:abstractNumId w:val="6"/>
  </w:num>
  <w:num w:numId="10">
    <w:abstractNumId w:val="42"/>
  </w:num>
  <w:num w:numId="11">
    <w:abstractNumId w:val="31"/>
  </w:num>
  <w:num w:numId="12">
    <w:abstractNumId w:val="41"/>
  </w:num>
  <w:num w:numId="13">
    <w:abstractNumId w:val="32"/>
  </w:num>
  <w:num w:numId="14">
    <w:abstractNumId w:val="9"/>
  </w:num>
  <w:num w:numId="15">
    <w:abstractNumId w:val="15"/>
  </w:num>
  <w:num w:numId="16">
    <w:abstractNumId w:val="18"/>
  </w:num>
  <w:num w:numId="17">
    <w:abstractNumId w:val="29"/>
  </w:num>
  <w:num w:numId="18">
    <w:abstractNumId w:val="35"/>
  </w:num>
  <w:num w:numId="19">
    <w:abstractNumId w:val="26"/>
  </w:num>
  <w:num w:numId="20">
    <w:abstractNumId w:val="16"/>
  </w:num>
  <w:num w:numId="21">
    <w:abstractNumId w:val="47"/>
  </w:num>
  <w:num w:numId="22">
    <w:abstractNumId w:val="40"/>
  </w:num>
  <w:num w:numId="23">
    <w:abstractNumId w:val="2"/>
  </w:num>
  <w:num w:numId="24">
    <w:abstractNumId w:val="37"/>
  </w:num>
  <w:num w:numId="25">
    <w:abstractNumId w:val="0"/>
  </w:num>
  <w:num w:numId="26">
    <w:abstractNumId w:val="46"/>
  </w:num>
  <w:num w:numId="27">
    <w:abstractNumId w:val="1"/>
  </w:num>
  <w:num w:numId="28">
    <w:abstractNumId w:val="28"/>
  </w:num>
  <w:num w:numId="29">
    <w:abstractNumId w:val="25"/>
  </w:num>
  <w:num w:numId="30">
    <w:abstractNumId w:val="30"/>
  </w:num>
  <w:num w:numId="31">
    <w:abstractNumId w:val="3"/>
  </w:num>
  <w:num w:numId="32">
    <w:abstractNumId w:val="43"/>
  </w:num>
  <w:num w:numId="33">
    <w:abstractNumId w:val="8"/>
  </w:num>
  <w:num w:numId="34">
    <w:abstractNumId w:val="34"/>
  </w:num>
  <w:num w:numId="35">
    <w:abstractNumId w:val="24"/>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4"/>
  </w:num>
  <w:num w:numId="39">
    <w:abstractNumId w:val="12"/>
  </w:num>
  <w:num w:numId="40">
    <w:abstractNumId w:val="7"/>
  </w:num>
  <w:num w:numId="41">
    <w:abstractNumId w:val="45"/>
  </w:num>
  <w:num w:numId="42">
    <w:abstractNumId w:val="10"/>
  </w:num>
  <w:num w:numId="43">
    <w:abstractNumId w:val="11"/>
  </w:num>
  <w:num w:numId="44">
    <w:abstractNumId w:val="20"/>
  </w:num>
  <w:num w:numId="45">
    <w:abstractNumId w:val="38"/>
  </w:num>
  <w:num w:numId="46">
    <w:abstractNumId w:val="33"/>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220E3"/>
    <w:rsid w:val="00023B73"/>
    <w:rsid w:val="000263DE"/>
    <w:rsid w:val="0002700B"/>
    <w:rsid w:val="00036217"/>
    <w:rsid w:val="000377CC"/>
    <w:rsid w:val="0004119C"/>
    <w:rsid w:val="00042E04"/>
    <w:rsid w:val="000477EA"/>
    <w:rsid w:val="00053053"/>
    <w:rsid w:val="000605C6"/>
    <w:rsid w:val="00061602"/>
    <w:rsid w:val="00062732"/>
    <w:rsid w:val="000638BF"/>
    <w:rsid w:val="00067120"/>
    <w:rsid w:val="0007327B"/>
    <w:rsid w:val="00075639"/>
    <w:rsid w:val="000833E8"/>
    <w:rsid w:val="0008400E"/>
    <w:rsid w:val="0009391C"/>
    <w:rsid w:val="00093D9A"/>
    <w:rsid w:val="000971E6"/>
    <w:rsid w:val="000A57B7"/>
    <w:rsid w:val="000A79A7"/>
    <w:rsid w:val="000B017C"/>
    <w:rsid w:val="000C2CE5"/>
    <w:rsid w:val="000D4A83"/>
    <w:rsid w:val="000D71B9"/>
    <w:rsid w:val="000D74D1"/>
    <w:rsid w:val="000D7AD0"/>
    <w:rsid w:val="000E0360"/>
    <w:rsid w:val="000E1364"/>
    <w:rsid w:val="000F3887"/>
    <w:rsid w:val="000F6115"/>
    <w:rsid w:val="0011237A"/>
    <w:rsid w:val="00112D7E"/>
    <w:rsid w:val="00117D2D"/>
    <w:rsid w:val="0012198F"/>
    <w:rsid w:val="00133504"/>
    <w:rsid w:val="00137763"/>
    <w:rsid w:val="00142B68"/>
    <w:rsid w:val="00161B02"/>
    <w:rsid w:val="00177A89"/>
    <w:rsid w:val="0018731C"/>
    <w:rsid w:val="001B7E01"/>
    <w:rsid w:val="001D766D"/>
    <w:rsid w:val="001E5E6D"/>
    <w:rsid w:val="001F467C"/>
    <w:rsid w:val="002073DE"/>
    <w:rsid w:val="00222F38"/>
    <w:rsid w:val="00234164"/>
    <w:rsid w:val="002405F7"/>
    <w:rsid w:val="002464C4"/>
    <w:rsid w:val="00252761"/>
    <w:rsid w:val="00256FCC"/>
    <w:rsid w:val="00257BAF"/>
    <w:rsid w:val="0026009F"/>
    <w:rsid w:val="00260633"/>
    <w:rsid w:val="0027215F"/>
    <w:rsid w:val="00273C70"/>
    <w:rsid w:val="00283384"/>
    <w:rsid w:val="002851D1"/>
    <w:rsid w:val="002A5674"/>
    <w:rsid w:val="002B28FE"/>
    <w:rsid w:val="002E5EFF"/>
    <w:rsid w:val="002F4451"/>
    <w:rsid w:val="0030011F"/>
    <w:rsid w:val="00300B6C"/>
    <w:rsid w:val="00304A21"/>
    <w:rsid w:val="0031748F"/>
    <w:rsid w:val="00326D31"/>
    <w:rsid w:val="00327D04"/>
    <w:rsid w:val="00333F44"/>
    <w:rsid w:val="00335812"/>
    <w:rsid w:val="00341AAA"/>
    <w:rsid w:val="00350886"/>
    <w:rsid w:val="00350B91"/>
    <w:rsid w:val="00363A68"/>
    <w:rsid w:val="00367EDC"/>
    <w:rsid w:val="003A3EC1"/>
    <w:rsid w:val="003A548B"/>
    <w:rsid w:val="003D00EF"/>
    <w:rsid w:val="003D1BEE"/>
    <w:rsid w:val="003D496B"/>
    <w:rsid w:val="004070D1"/>
    <w:rsid w:val="00431870"/>
    <w:rsid w:val="00447869"/>
    <w:rsid w:val="0045101B"/>
    <w:rsid w:val="0046455D"/>
    <w:rsid w:val="0046572A"/>
    <w:rsid w:val="0046599F"/>
    <w:rsid w:val="00467736"/>
    <w:rsid w:val="004834DD"/>
    <w:rsid w:val="00486CCB"/>
    <w:rsid w:val="004B44C0"/>
    <w:rsid w:val="004B4A58"/>
    <w:rsid w:val="004B5E37"/>
    <w:rsid w:val="004C7187"/>
    <w:rsid w:val="004C7B81"/>
    <w:rsid w:val="004F031E"/>
    <w:rsid w:val="004F7C4B"/>
    <w:rsid w:val="00511AD3"/>
    <w:rsid w:val="0051422D"/>
    <w:rsid w:val="00515A7A"/>
    <w:rsid w:val="005167E7"/>
    <w:rsid w:val="0053064F"/>
    <w:rsid w:val="00543F9B"/>
    <w:rsid w:val="00552E92"/>
    <w:rsid w:val="005578A7"/>
    <w:rsid w:val="005621C5"/>
    <w:rsid w:val="00562FAB"/>
    <w:rsid w:val="005672B0"/>
    <w:rsid w:val="00567759"/>
    <w:rsid w:val="0057672D"/>
    <w:rsid w:val="00581EA8"/>
    <w:rsid w:val="00584B86"/>
    <w:rsid w:val="00591947"/>
    <w:rsid w:val="005A7A72"/>
    <w:rsid w:val="005B05AB"/>
    <w:rsid w:val="005B1271"/>
    <w:rsid w:val="005B54FE"/>
    <w:rsid w:val="005B5E91"/>
    <w:rsid w:val="005C56A0"/>
    <w:rsid w:val="005E3412"/>
    <w:rsid w:val="005E40FE"/>
    <w:rsid w:val="005F185A"/>
    <w:rsid w:val="005F4014"/>
    <w:rsid w:val="005F7921"/>
    <w:rsid w:val="006272E6"/>
    <w:rsid w:val="00641543"/>
    <w:rsid w:val="00653270"/>
    <w:rsid w:val="00655E29"/>
    <w:rsid w:val="00657F57"/>
    <w:rsid w:val="0067114E"/>
    <w:rsid w:val="00677E06"/>
    <w:rsid w:val="00691312"/>
    <w:rsid w:val="006A00A3"/>
    <w:rsid w:val="006A1180"/>
    <w:rsid w:val="006A6550"/>
    <w:rsid w:val="006B630F"/>
    <w:rsid w:val="006B6D55"/>
    <w:rsid w:val="006C2141"/>
    <w:rsid w:val="006C65C0"/>
    <w:rsid w:val="006D6284"/>
    <w:rsid w:val="006E215F"/>
    <w:rsid w:val="006E4E29"/>
    <w:rsid w:val="00710F7A"/>
    <w:rsid w:val="0071346E"/>
    <w:rsid w:val="00717DC7"/>
    <w:rsid w:val="00730BC5"/>
    <w:rsid w:val="00731C3F"/>
    <w:rsid w:val="00735556"/>
    <w:rsid w:val="00746DEA"/>
    <w:rsid w:val="007477B3"/>
    <w:rsid w:val="00751680"/>
    <w:rsid w:val="0075361A"/>
    <w:rsid w:val="00760CBF"/>
    <w:rsid w:val="007629DE"/>
    <w:rsid w:val="00770A18"/>
    <w:rsid w:val="00777A26"/>
    <w:rsid w:val="00782596"/>
    <w:rsid w:val="00791DFB"/>
    <w:rsid w:val="0079762A"/>
    <w:rsid w:val="007A3166"/>
    <w:rsid w:val="007A3D3F"/>
    <w:rsid w:val="007A4C53"/>
    <w:rsid w:val="007B5185"/>
    <w:rsid w:val="007B51F2"/>
    <w:rsid w:val="007B758B"/>
    <w:rsid w:val="007C4AB1"/>
    <w:rsid w:val="007C4CAE"/>
    <w:rsid w:val="007D04F2"/>
    <w:rsid w:val="007D2F8B"/>
    <w:rsid w:val="007E1536"/>
    <w:rsid w:val="007E3183"/>
    <w:rsid w:val="007F6B24"/>
    <w:rsid w:val="00806E60"/>
    <w:rsid w:val="00812C9C"/>
    <w:rsid w:val="0081664B"/>
    <w:rsid w:val="00830EA2"/>
    <w:rsid w:val="008335D2"/>
    <w:rsid w:val="008412A1"/>
    <w:rsid w:val="008614F9"/>
    <w:rsid w:val="008618E8"/>
    <w:rsid w:val="00864562"/>
    <w:rsid w:val="00882714"/>
    <w:rsid w:val="00882DF2"/>
    <w:rsid w:val="00883580"/>
    <w:rsid w:val="008838A0"/>
    <w:rsid w:val="00885117"/>
    <w:rsid w:val="00894214"/>
    <w:rsid w:val="008A532E"/>
    <w:rsid w:val="008B05AD"/>
    <w:rsid w:val="008C42DB"/>
    <w:rsid w:val="008D121B"/>
    <w:rsid w:val="008D32CB"/>
    <w:rsid w:val="008D60AA"/>
    <w:rsid w:val="008D7710"/>
    <w:rsid w:val="008E0AF5"/>
    <w:rsid w:val="00911E72"/>
    <w:rsid w:val="0092186C"/>
    <w:rsid w:val="009275FC"/>
    <w:rsid w:val="00942108"/>
    <w:rsid w:val="009435A4"/>
    <w:rsid w:val="00962824"/>
    <w:rsid w:val="00971B9D"/>
    <w:rsid w:val="009820A4"/>
    <w:rsid w:val="00985DC7"/>
    <w:rsid w:val="009966D3"/>
    <w:rsid w:val="009A1A49"/>
    <w:rsid w:val="009A33F6"/>
    <w:rsid w:val="009B776C"/>
    <w:rsid w:val="009D10BF"/>
    <w:rsid w:val="009D65CF"/>
    <w:rsid w:val="009D6ADA"/>
    <w:rsid w:val="009E158E"/>
    <w:rsid w:val="009E771A"/>
    <w:rsid w:val="009F47E7"/>
    <w:rsid w:val="00A17409"/>
    <w:rsid w:val="00A4304D"/>
    <w:rsid w:val="00A45C35"/>
    <w:rsid w:val="00A62024"/>
    <w:rsid w:val="00A77ED4"/>
    <w:rsid w:val="00A87F8F"/>
    <w:rsid w:val="00A94DBC"/>
    <w:rsid w:val="00A96BE6"/>
    <w:rsid w:val="00AA2855"/>
    <w:rsid w:val="00AB2B16"/>
    <w:rsid w:val="00AB3CB9"/>
    <w:rsid w:val="00AF404D"/>
    <w:rsid w:val="00AF41DC"/>
    <w:rsid w:val="00AF722B"/>
    <w:rsid w:val="00B21ADD"/>
    <w:rsid w:val="00B32B2C"/>
    <w:rsid w:val="00B41647"/>
    <w:rsid w:val="00B42230"/>
    <w:rsid w:val="00B433E9"/>
    <w:rsid w:val="00B44347"/>
    <w:rsid w:val="00B54B89"/>
    <w:rsid w:val="00B55DD2"/>
    <w:rsid w:val="00B60FF8"/>
    <w:rsid w:val="00B66072"/>
    <w:rsid w:val="00B96C58"/>
    <w:rsid w:val="00BA73B8"/>
    <w:rsid w:val="00BB38E5"/>
    <w:rsid w:val="00BC1DE1"/>
    <w:rsid w:val="00BC2DCC"/>
    <w:rsid w:val="00BD78A5"/>
    <w:rsid w:val="00BE66F2"/>
    <w:rsid w:val="00BE7503"/>
    <w:rsid w:val="00C114CF"/>
    <w:rsid w:val="00C13E82"/>
    <w:rsid w:val="00C262A1"/>
    <w:rsid w:val="00C26775"/>
    <w:rsid w:val="00C6339A"/>
    <w:rsid w:val="00C74DB5"/>
    <w:rsid w:val="00C77029"/>
    <w:rsid w:val="00C85743"/>
    <w:rsid w:val="00C85BE5"/>
    <w:rsid w:val="00C918E8"/>
    <w:rsid w:val="00C92F66"/>
    <w:rsid w:val="00C94A73"/>
    <w:rsid w:val="00CA1BE8"/>
    <w:rsid w:val="00CA4C77"/>
    <w:rsid w:val="00CB0DA3"/>
    <w:rsid w:val="00CB2AFC"/>
    <w:rsid w:val="00CC0486"/>
    <w:rsid w:val="00CE4322"/>
    <w:rsid w:val="00CE6860"/>
    <w:rsid w:val="00CE77B6"/>
    <w:rsid w:val="00D0109B"/>
    <w:rsid w:val="00D176B5"/>
    <w:rsid w:val="00D17BE7"/>
    <w:rsid w:val="00D36F61"/>
    <w:rsid w:val="00D543FE"/>
    <w:rsid w:val="00D632A3"/>
    <w:rsid w:val="00D67E55"/>
    <w:rsid w:val="00D74F80"/>
    <w:rsid w:val="00D75D85"/>
    <w:rsid w:val="00D83D56"/>
    <w:rsid w:val="00D94E84"/>
    <w:rsid w:val="00D95B59"/>
    <w:rsid w:val="00DA5492"/>
    <w:rsid w:val="00DA54C9"/>
    <w:rsid w:val="00DB4472"/>
    <w:rsid w:val="00DB68F6"/>
    <w:rsid w:val="00DC2472"/>
    <w:rsid w:val="00DE7206"/>
    <w:rsid w:val="00DF42BB"/>
    <w:rsid w:val="00E072CD"/>
    <w:rsid w:val="00E13EC4"/>
    <w:rsid w:val="00E23B27"/>
    <w:rsid w:val="00E2673D"/>
    <w:rsid w:val="00E541E2"/>
    <w:rsid w:val="00E56EE4"/>
    <w:rsid w:val="00E5717B"/>
    <w:rsid w:val="00E62705"/>
    <w:rsid w:val="00E91978"/>
    <w:rsid w:val="00E91A16"/>
    <w:rsid w:val="00E93B37"/>
    <w:rsid w:val="00E97232"/>
    <w:rsid w:val="00EA5688"/>
    <w:rsid w:val="00EB7D35"/>
    <w:rsid w:val="00EC0E51"/>
    <w:rsid w:val="00EC4AB4"/>
    <w:rsid w:val="00ED0EAE"/>
    <w:rsid w:val="00EE5BBC"/>
    <w:rsid w:val="00EF1162"/>
    <w:rsid w:val="00EF75B0"/>
    <w:rsid w:val="00F0384B"/>
    <w:rsid w:val="00F17C19"/>
    <w:rsid w:val="00F356A2"/>
    <w:rsid w:val="00F36488"/>
    <w:rsid w:val="00F37A9C"/>
    <w:rsid w:val="00F57A46"/>
    <w:rsid w:val="00F61292"/>
    <w:rsid w:val="00F62DA8"/>
    <w:rsid w:val="00F66F85"/>
    <w:rsid w:val="00F74CE6"/>
    <w:rsid w:val="00F844D9"/>
    <w:rsid w:val="00F9543F"/>
    <w:rsid w:val="00F96489"/>
    <w:rsid w:val="00FA3E2B"/>
    <w:rsid w:val="00FB372B"/>
    <w:rsid w:val="00FB65CF"/>
    <w:rsid w:val="00FC58DB"/>
    <w:rsid w:val="00FC605F"/>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15:docId w15:val="{AB5099B9-FF5B-48C4-8EDF-C1D2B0E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29B6942796AC48ACFC5D76EF1E0A5F" ma:contentTypeVersion="7" ma:contentTypeDescription="Vytvoří nový dokument" ma:contentTypeScope="" ma:versionID="c20ad1f1ec426e81992df8332f5de4ea">
  <xsd:schema xmlns:xsd="http://www.w3.org/2001/XMLSchema" xmlns:xs="http://www.w3.org/2001/XMLSchema" xmlns:p="http://schemas.microsoft.com/office/2006/metadata/properties" xmlns:ns2="a5219a43-73f9-4897-b194-a985ff06f8c1" targetNamespace="http://schemas.microsoft.com/office/2006/metadata/properties" ma:root="true" ma:fieldsID="f55a9280a2da420b4964cea9365a50b1" ns2:_="">
    <xsd:import namespace="a5219a43-73f9-4897-b194-a985ff06f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19a43-73f9-4897-b194-a985ff06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EE5AA-D21E-49DA-88BE-3ACD265961B8}">
  <ds:schemaRefs>
    <ds:schemaRef ds:uri="http://schemas.microsoft.com/sharepoint/v3/contenttype/forms"/>
  </ds:schemaRefs>
</ds:datastoreItem>
</file>

<file path=customXml/itemProps2.xml><?xml version="1.0" encoding="utf-8"?>
<ds:datastoreItem xmlns:ds="http://schemas.openxmlformats.org/officeDocument/2006/customXml" ds:itemID="{CE3AE586-B289-46E7-A423-05CEF6E86FBE}">
  <ds:schemaRef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a5219a43-73f9-4897-b194-a985ff06f8c1"/>
    <ds:schemaRef ds:uri="http://www.w3.org/XML/1998/namespace"/>
  </ds:schemaRefs>
</ds:datastoreItem>
</file>

<file path=customXml/itemProps3.xml><?xml version="1.0" encoding="utf-8"?>
<ds:datastoreItem xmlns:ds="http://schemas.openxmlformats.org/officeDocument/2006/customXml" ds:itemID="{4C02B836-4D65-459D-893A-50FD8820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19a43-73f9-4897-b194-a985ff06f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4FAC5-F853-4C5D-9F0F-1310458C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2111</Words>
  <Characters>12281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Míka Jan</dc:creator>
  <cp:keywords/>
  <dc:description/>
  <cp:lastModifiedBy>Casková Miroslava</cp:lastModifiedBy>
  <cp:revision>3</cp:revision>
  <cp:lastPrinted>2012-12-07T12:54:00Z</cp:lastPrinted>
  <dcterms:created xsi:type="dcterms:W3CDTF">2024-09-19T07:29:00Z</dcterms:created>
  <dcterms:modified xsi:type="dcterms:W3CDTF">2024-09-19T07:40:00Z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0x010100D729B6942796AC48ACFC5D76EF1E0A5F</vt:lpwstr>
  </property>
</Properties>
</file>