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814C0E" w14:paraId="58433697" w14:textId="77777777">
        <w:trPr>
          <w:trHeight w:val="148"/>
        </w:trPr>
        <w:tc>
          <w:tcPr>
            <w:tcW w:w="115" w:type="dxa"/>
          </w:tcPr>
          <w:p w14:paraId="37E4BF59" w14:textId="77777777" w:rsidR="00814C0E" w:rsidRDefault="00814C0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D8D8C34" w14:textId="77777777" w:rsidR="00814C0E" w:rsidRDefault="00814C0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A487CB0" w14:textId="77777777" w:rsidR="00814C0E" w:rsidRDefault="00814C0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9E41E96" w14:textId="77777777" w:rsidR="00814C0E" w:rsidRDefault="00814C0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F76589A" w14:textId="77777777" w:rsidR="00814C0E" w:rsidRDefault="00814C0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A31EC4E" w14:textId="77777777" w:rsidR="00814C0E" w:rsidRDefault="00814C0E">
            <w:pPr>
              <w:pStyle w:val="EmptyCellLayoutStyle"/>
              <w:spacing w:after="0" w:line="240" w:lineRule="auto"/>
            </w:pPr>
          </w:p>
        </w:tc>
      </w:tr>
      <w:tr w:rsidR="00A00264" w14:paraId="4753CE2B" w14:textId="77777777" w:rsidTr="00A00264">
        <w:trPr>
          <w:trHeight w:val="340"/>
        </w:trPr>
        <w:tc>
          <w:tcPr>
            <w:tcW w:w="115" w:type="dxa"/>
          </w:tcPr>
          <w:p w14:paraId="259218EC" w14:textId="77777777" w:rsidR="00814C0E" w:rsidRDefault="00814C0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0D2D5F2" w14:textId="77777777" w:rsidR="00814C0E" w:rsidRDefault="00814C0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814C0E" w14:paraId="71EDB7AF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6984D" w14:textId="77777777" w:rsidR="00814C0E" w:rsidRDefault="001F1F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47AC9C20" w14:textId="77777777" w:rsidR="00814C0E" w:rsidRDefault="00814C0E">
            <w:pPr>
              <w:spacing w:after="0" w:line="240" w:lineRule="auto"/>
            </w:pPr>
          </w:p>
        </w:tc>
        <w:tc>
          <w:tcPr>
            <w:tcW w:w="8142" w:type="dxa"/>
          </w:tcPr>
          <w:p w14:paraId="28E611D6" w14:textId="77777777" w:rsidR="00814C0E" w:rsidRDefault="00814C0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D46FC8F" w14:textId="77777777" w:rsidR="00814C0E" w:rsidRDefault="00814C0E">
            <w:pPr>
              <w:pStyle w:val="EmptyCellLayoutStyle"/>
              <w:spacing w:after="0" w:line="240" w:lineRule="auto"/>
            </w:pPr>
          </w:p>
        </w:tc>
      </w:tr>
      <w:tr w:rsidR="00814C0E" w14:paraId="60D8C85A" w14:textId="77777777">
        <w:trPr>
          <w:trHeight w:val="100"/>
        </w:trPr>
        <w:tc>
          <w:tcPr>
            <w:tcW w:w="115" w:type="dxa"/>
          </w:tcPr>
          <w:p w14:paraId="751927C0" w14:textId="77777777" w:rsidR="00814C0E" w:rsidRDefault="00814C0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116F2AD" w14:textId="77777777" w:rsidR="00814C0E" w:rsidRDefault="00814C0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868AF7D" w14:textId="77777777" w:rsidR="00814C0E" w:rsidRDefault="00814C0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32123AD" w14:textId="77777777" w:rsidR="00814C0E" w:rsidRDefault="00814C0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96298CF" w14:textId="77777777" w:rsidR="00814C0E" w:rsidRDefault="00814C0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68D2BDF" w14:textId="77777777" w:rsidR="00814C0E" w:rsidRDefault="00814C0E">
            <w:pPr>
              <w:pStyle w:val="EmptyCellLayoutStyle"/>
              <w:spacing w:after="0" w:line="240" w:lineRule="auto"/>
            </w:pPr>
          </w:p>
        </w:tc>
      </w:tr>
      <w:tr w:rsidR="00A00264" w14:paraId="43C0B80E" w14:textId="77777777" w:rsidTr="00A00264">
        <w:tc>
          <w:tcPr>
            <w:tcW w:w="115" w:type="dxa"/>
          </w:tcPr>
          <w:p w14:paraId="778B0354" w14:textId="77777777" w:rsidR="00814C0E" w:rsidRDefault="00814C0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B0B972B" w14:textId="77777777" w:rsidR="00814C0E" w:rsidRDefault="00814C0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814C0E" w14:paraId="1799E718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30497" w14:textId="77777777" w:rsidR="00814C0E" w:rsidRDefault="001F1F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408FE" w14:textId="77777777" w:rsidR="00814C0E" w:rsidRDefault="001F1F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814C0E" w14:paraId="1DB3B6F2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35000" w14:textId="77777777" w:rsidR="00814C0E" w:rsidRDefault="001F1F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Berger Miroslav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0C007" w14:textId="23378F08" w:rsidR="00814C0E" w:rsidRDefault="00814C0E">
                  <w:pPr>
                    <w:spacing w:after="0" w:line="240" w:lineRule="auto"/>
                  </w:pPr>
                </w:p>
              </w:tc>
            </w:tr>
          </w:tbl>
          <w:p w14:paraId="127E12B2" w14:textId="77777777" w:rsidR="00814C0E" w:rsidRDefault="00814C0E">
            <w:pPr>
              <w:spacing w:after="0" w:line="240" w:lineRule="auto"/>
            </w:pPr>
          </w:p>
        </w:tc>
      </w:tr>
      <w:tr w:rsidR="00814C0E" w14:paraId="3C9A1146" w14:textId="77777777">
        <w:trPr>
          <w:trHeight w:val="349"/>
        </w:trPr>
        <w:tc>
          <w:tcPr>
            <w:tcW w:w="115" w:type="dxa"/>
          </w:tcPr>
          <w:p w14:paraId="5361C9F3" w14:textId="77777777" w:rsidR="00814C0E" w:rsidRDefault="00814C0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98D5973" w14:textId="77777777" w:rsidR="00814C0E" w:rsidRDefault="00814C0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EAD7960" w14:textId="77777777" w:rsidR="00814C0E" w:rsidRDefault="00814C0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0164799" w14:textId="77777777" w:rsidR="00814C0E" w:rsidRDefault="00814C0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1C56577" w14:textId="77777777" w:rsidR="00814C0E" w:rsidRDefault="00814C0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CD25880" w14:textId="77777777" w:rsidR="00814C0E" w:rsidRDefault="00814C0E">
            <w:pPr>
              <w:pStyle w:val="EmptyCellLayoutStyle"/>
              <w:spacing w:after="0" w:line="240" w:lineRule="auto"/>
            </w:pPr>
          </w:p>
        </w:tc>
      </w:tr>
      <w:tr w:rsidR="00814C0E" w14:paraId="4506ADA9" w14:textId="77777777">
        <w:trPr>
          <w:trHeight w:val="340"/>
        </w:trPr>
        <w:tc>
          <w:tcPr>
            <w:tcW w:w="115" w:type="dxa"/>
          </w:tcPr>
          <w:p w14:paraId="7D957E0C" w14:textId="77777777" w:rsidR="00814C0E" w:rsidRDefault="00814C0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B118778" w14:textId="77777777" w:rsidR="00814C0E" w:rsidRDefault="00814C0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814C0E" w14:paraId="48929810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70334" w14:textId="77777777" w:rsidR="00814C0E" w:rsidRDefault="001F1F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3AE0842A" w14:textId="77777777" w:rsidR="00814C0E" w:rsidRDefault="00814C0E">
            <w:pPr>
              <w:spacing w:after="0" w:line="240" w:lineRule="auto"/>
            </w:pPr>
          </w:p>
        </w:tc>
        <w:tc>
          <w:tcPr>
            <w:tcW w:w="801" w:type="dxa"/>
          </w:tcPr>
          <w:p w14:paraId="523B1DBE" w14:textId="77777777" w:rsidR="00814C0E" w:rsidRDefault="00814C0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0F0DDBC" w14:textId="77777777" w:rsidR="00814C0E" w:rsidRDefault="00814C0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3775BB9" w14:textId="77777777" w:rsidR="00814C0E" w:rsidRDefault="00814C0E">
            <w:pPr>
              <w:pStyle w:val="EmptyCellLayoutStyle"/>
              <w:spacing w:after="0" w:line="240" w:lineRule="auto"/>
            </w:pPr>
          </w:p>
        </w:tc>
      </w:tr>
      <w:tr w:rsidR="00814C0E" w14:paraId="6A245FC7" w14:textId="77777777">
        <w:trPr>
          <w:trHeight w:val="229"/>
        </w:trPr>
        <w:tc>
          <w:tcPr>
            <w:tcW w:w="115" w:type="dxa"/>
          </w:tcPr>
          <w:p w14:paraId="2C410423" w14:textId="77777777" w:rsidR="00814C0E" w:rsidRDefault="00814C0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5488117" w14:textId="77777777" w:rsidR="00814C0E" w:rsidRDefault="00814C0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98D290B" w14:textId="77777777" w:rsidR="00814C0E" w:rsidRDefault="00814C0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76C7519" w14:textId="77777777" w:rsidR="00814C0E" w:rsidRDefault="00814C0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6D4FB5A" w14:textId="77777777" w:rsidR="00814C0E" w:rsidRDefault="00814C0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3BB792C" w14:textId="77777777" w:rsidR="00814C0E" w:rsidRDefault="00814C0E">
            <w:pPr>
              <w:pStyle w:val="EmptyCellLayoutStyle"/>
              <w:spacing w:after="0" w:line="240" w:lineRule="auto"/>
            </w:pPr>
          </w:p>
        </w:tc>
      </w:tr>
      <w:tr w:rsidR="00A00264" w14:paraId="6ADC7BDE" w14:textId="77777777" w:rsidTr="00A00264">
        <w:tc>
          <w:tcPr>
            <w:tcW w:w="115" w:type="dxa"/>
          </w:tcPr>
          <w:p w14:paraId="107B4A7C" w14:textId="77777777" w:rsidR="00814C0E" w:rsidRDefault="00814C0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814C0E" w14:paraId="45F7A447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52DD1" w14:textId="77777777" w:rsidR="00814C0E" w:rsidRDefault="001F1F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BA2A9" w14:textId="77777777" w:rsidR="00814C0E" w:rsidRDefault="001F1F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C1147" w14:textId="77777777" w:rsidR="00814C0E" w:rsidRDefault="001F1F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F8924" w14:textId="77777777" w:rsidR="00814C0E" w:rsidRDefault="001F1FD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CF454" w14:textId="77777777" w:rsidR="00814C0E" w:rsidRDefault="001F1FD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63AF1" w14:textId="77777777" w:rsidR="00814C0E" w:rsidRDefault="001F1F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F01647" w14:textId="77777777" w:rsidR="00814C0E" w:rsidRDefault="001F1F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37CD4" w14:textId="77777777" w:rsidR="00814C0E" w:rsidRDefault="001F1F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8C574" w14:textId="77777777" w:rsidR="00814C0E" w:rsidRDefault="001F1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BD779" w14:textId="77777777" w:rsidR="00814C0E" w:rsidRDefault="001F1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5F8C1" w14:textId="77777777" w:rsidR="00814C0E" w:rsidRDefault="001F1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4B5A5" w14:textId="77777777" w:rsidR="00814C0E" w:rsidRDefault="001F1F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930E5" w14:textId="77777777" w:rsidR="00814C0E" w:rsidRDefault="001F1F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56C46" w14:textId="77777777" w:rsidR="00814C0E" w:rsidRDefault="001F1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A00264" w14:paraId="0C15B060" w14:textId="77777777" w:rsidTr="00A0026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61262" w14:textId="77777777" w:rsidR="00814C0E" w:rsidRDefault="001F1F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Chvalov</w:t>
                  </w:r>
                  <w:proofErr w:type="spellEnd"/>
                </w:p>
              </w:tc>
            </w:tr>
            <w:tr w:rsidR="00814C0E" w14:paraId="7DBF27C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BF8DD" w14:textId="77777777" w:rsidR="00814C0E" w:rsidRDefault="00814C0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13A5" w14:textId="77777777" w:rsidR="00814C0E" w:rsidRDefault="001F1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98738" w14:textId="77777777" w:rsidR="00814C0E" w:rsidRDefault="00814C0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546DB" w14:textId="77777777" w:rsidR="00814C0E" w:rsidRDefault="00814C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C45C2" w14:textId="77777777" w:rsidR="00814C0E" w:rsidRDefault="001F1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CE33E" w14:textId="77777777" w:rsidR="00814C0E" w:rsidRDefault="001F1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E68B1A" w14:textId="77777777" w:rsidR="00814C0E" w:rsidRDefault="001F1F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734C85" w14:textId="77777777" w:rsidR="00814C0E" w:rsidRDefault="001F1FD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B6F9F" w14:textId="77777777" w:rsidR="00814C0E" w:rsidRDefault="001F1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5F06B" w14:textId="77777777" w:rsidR="00814C0E" w:rsidRDefault="001F1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21 929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5018D" w14:textId="77777777" w:rsidR="00814C0E" w:rsidRDefault="001F1F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95F68" w14:textId="77777777" w:rsidR="00814C0E" w:rsidRDefault="001F1F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DE2D0" w14:textId="77777777" w:rsidR="00814C0E" w:rsidRDefault="00814C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30AB9" w14:textId="77777777" w:rsidR="00814C0E" w:rsidRDefault="001F1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5 151,12</w:t>
                  </w:r>
                </w:p>
              </w:tc>
            </w:tr>
            <w:tr w:rsidR="00814C0E" w14:paraId="43491FA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615EC" w14:textId="77777777" w:rsidR="00814C0E" w:rsidRDefault="00814C0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3D8B9" w14:textId="77777777" w:rsidR="00814C0E" w:rsidRDefault="001F1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E10D1" w14:textId="77777777" w:rsidR="00814C0E" w:rsidRDefault="00814C0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7F312" w14:textId="77777777" w:rsidR="00814C0E" w:rsidRDefault="00814C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4EEE1" w14:textId="77777777" w:rsidR="00814C0E" w:rsidRDefault="001F1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CF272" w14:textId="77777777" w:rsidR="00814C0E" w:rsidRDefault="001F1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8DEEE9" w14:textId="77777777" w:rsidR="00814C0E" w:rsidRDefault="001F1F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131EE9" w14:textId="77777777" w:rsidR="00814C0E" w:rsidRDefault="001F1FD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5A850" w14:textId="77777777" w:rsidR="00814C0E" w:rsidRDefault="001F1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6D7F0" w14:textId="77777777" w:rsidR="00814C0E" w:rsidRDefault="001F1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11 982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6C19F" w14:textId="77777777" w:rsidR="00814C0E" w:rsidRDefault="001F1F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EA36A" w14:textId="77777777" w:rsidR="00814C0E" w:rsidRDefault="001F1F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FF9A1" w14:textId="77777777" w:rsidR="00814C0E" w:rsidRDefault="00814C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85A32" w14:textId="77777777" w:rsidR="00814C0E" w:rsidRDefault="001F1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2 814,57</w:t>
                  </w:r>
                </w:p>
              </w:tc>
            </w:tr>
            <w:tr w:rsidR="00A00264" w14:paraId="2A3375DE" w14:textId="77777777" w:rsidTr="00A0026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054A8" w14:textId="77777777" w:rsidR="00814C0E" w:rsidRDefault="001F1F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27BE5" w14:textId="77777777" w:rsidR="00814C0E" w:rsidRDefault="00814C0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7BEFC" w14:textId="77777777" w:rsidR="00814C0E" w:rsidRDefault="00814C0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368544" w14:textId="77777777" w:rsidR="00814C0E" w:rsidRDefault="00814C0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3529F" w14:textId="77777777" w:rsidR="00814C0E" w:rsidRDefault="00814C0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5A490" w14:textId="77777777" w:rsidR="00814C0E" w:rsidRDefault="00814C0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6D319" w14:textId="77777777" w:rsidR="00814C0E" w:rsidRDefault="001F1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33 911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D350E" w14:textId="77777777" w:rsidR="00814C0E" w:rsidRDefault="00814C0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94529" w14:textId="77777777" w:rsidR="00814C0E" w:rsidRDefault="00814C0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EFF06" w14:textId="77777777" w:rsidR="00814C0E" w:rsidRDefault="00814C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A6DCE" w14:textId="77777777" w:rsidR="00814C0E" w:rsidRDefault="001F1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7 965,69</w:t>
                  </w:r>
                </w:p>
              </w:tc>
            </w:tr>
            <w:tr w:rsidR="00A00264" w14:paraId="0A0713E9" w14:textId="77777777" w:rsidTr="00A0026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D8D0F" w14:textId="77777777" w:rsidR="00814C0E" w:rsidRDefault="001F1F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Koštov</w:t>
                  </w:r>
                  <w:proofErr w:type="spellEnd"/>
                </w:p>
              </w:tc>
            </w:tr>
            <w:tr w:rsidR="00814C0E" w14:paraId="7DDE7D0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378D5" w14:textId="77777777" w:rsidR="00814C0E" w:rsidRDefault="001F1F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F5D24" w14:textId="77777777" w:rsidR="00814C0E" w:rsidRDefault="001F1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51F26" w14:textId="77777777" w:rsidR="00814C0E" w:rsidRDefault="001F1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8ABF4" w14:textId="77777777" w:rsidR="00814C0E" w:rsidRDefault="00814C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7D7D" w14:textId="77777777" w:rsidR="00814C0E" w:rsidRDefault="001F1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01A0D" w14:textId="77777777" w:rsidR="00814C0E" w:rsidRDefault="001F1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341EF2" w14:textId="77777777" w:rsidR="00814C0E" w:rsidRDefault="001F1F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93E290" w14:textId="77777777" w:rsidR="00814C0E" w:rsidRDefault="001F1FD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76E13" w14:textId="77777777" w:rsidR="00814C0E" w:rsidRDefault="001F1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6BED9" w14:textId="77777777" w:rsidR="00814C0E" w:rsidRDefault="001F1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44CB1" w14:textId="77777777" w:rsidR="00814C0E" w:rsidRDefault="001F1F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F158B" w14:textId="77777777" w:rsidR="00814C0E" w:rsidRDefault="001F1F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A36E8" w14:textId="77777777" w:rsidR="00814C0E" w:rsidRDefault="00814C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95214" w14:textId="77777777" w:rsidR="00814C0E" w:rsidRDefault="001F1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25,43</w:t>
                  </w:r>
                </w:p>
              </w:tc>
            </w:tr>
            <w:tr w:rsidR="00A00264" w14:paraId="369DC5A8" w14:textId="77777777" w:rsidTr="00A0026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FD62D" w14:textId="77777777" w:rsidR="00814C0E" w:rsidRDefault="001F1F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C64AC" w14:textId="77777777" w:rsidR="00814C0E" w:rsidRDefault="00814C0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F19F0" w14:textId="77777777" w:rsidR="00814C0E" w:rsidRDefault="00814C0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52E4FA" w14:textId="77777777" w:rsidR="00814C0E" w:rsidRDefault="00814C0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72E07" w14:textId="77777777" w:rsidR="00814C0E" w:rsidRDefault="00814C0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D88E7" w14:textId="77777777" w:rsidR="00814C0E" w:rsidRDefault="00814C0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9CEE6" w14:textId="77777777" w:rsidR="00814C0E" w:rsidRDefault="001F1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32440" w14:textId="77777777" w:rsidR="00814C0E" w:rsidRDefault="00814C0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264CC" w14:textId="77777777" w:rsidR="00814C0E" w:rsidRDefault="00814C0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1ACC4" w14:textId="77777777" w:rsidR="00814C0E" w:rsidRDefault="00814C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DC00E" w14:textId="77777777" w:rsidR="00814C0E" w:rsidRDefault="001F1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25,43</w:t>
                  </w:r>
                </w:p>
              </w:tc>
            </w:tr>
            <w:tr w:rsidR="00A00264" w14:paraId="6B1E2540" w14:textId="77777777" w:rsidTr="00A0026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49F70" w14:textId="77777777" w:rsidR="00814C0E" w:rsidRDefault="001F1F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Lochočice</w:t>
                  </w:r>
                  <w:proofErr w:type="spellEnd"/>
                </w:p>
              </w:tc>
            </w:tr>
            <w:tr w:rsidR="00814C0E" w14:paraId="5DC515D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7F74A" w14:textId="77777777" w:rsidR="00814C0E" w:rsidRDefault="00814C0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6D994" w14:textId="77777777" w:rsidR="00814C0E" w:rsidRDefault="001F1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5DACF" w14:textId="77777777" w:rsidR="00814C0E" w:rsidRDefault="001F1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7FB15" w14:textId="77777777" w:rsidR="00814C0E" w:rsidRDefault="00814C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84432" w14:textId="77777777" w:rsidR="00814C0E" w:rsidRDefault="001F1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D1DC2" w14:textId="77777777" w:rsidR="00814C0E" w:rsidRDefault="001F1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1B9562" w14:textId="77777777" w:rsidR="00814C0E" w:rsidRDefault="001F1F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3EBEC0" w14:textId="77777777" w:rsidR="00814C0E" w:rsidRDefault="001F1FD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87FAE" w14:textId="77777777" w:rsidR="00814C0E" w:rsidRDefault="001F1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6E4F8" w14:textId="77777777" w:rsidR="00814C0E" w:rsidRDefault="001F1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169 498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ABEC2" w14:textId="77777777" w:rsidR="00814C0E" w:rsidRDefault="001F1F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4E8F3" w14:textId="77777777" w:rsidR="00814C0E" w:rsidRDefault="001F1F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98F44" w14:textId="77777777" w:rsidR="00814C0E" w:rsidRDefault="00814C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9E723" w14:textId="77777777" w:rsidR="00814C0E" w:rsidRDefault="001F1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41 981,26</w:t>
                  </w:r>
                </w:p>
              </w:tc>
            </w:tr>
            <w:tr w:rsidR="00814C0E" w14:paraId="71E79CA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390B3" w14:textId="77777777" w:rsidR="00814C0E" w:rsidRDefault="00814C0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31AAF" w14:textId="77777777" w:rsidR="00814C0E" w:rsidRDefault="001F1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3AEEC" w14:textId="77777777" w:rsidR="00814C0E" w:rsidRDefault="001F1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A7D9C" w14:textId="77777777" w:rsidR="00814C0E" w:rsidRDefault="00814C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19666" w14:textId="77777777" w:rsidR="00814C0E" w:rsidRDefault="001F1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3A0E5" w14:textId="77777777" w:rsidR="00814C0E" w:rsidRDefault="001F1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1042DC" w14:textId="77777777" w:rsidR="00814C0E" w:rsidRDefault="001F1F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E1F1AD" w14:textId="77777777" w:rsidR="00814C0E" w:rsidRDefault="001F1FD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14826" w14:textId="77777777" w:rsidR="00814C0E" w:rsidRDefault="001F1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9AC87" w14:textId="77777777" w:rsidR="00814C0E" w:rsidRDefault="001F1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118 739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C7EE6" w14:textId="77777777" w:rsidR="00814C0E" w:rsidRDefault="001F1F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D1ED0" w14:textId="77777777" w:rsidR="00814C0E" w:rsidRDefault="001F1F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3E28F" w14:textId="77777777" w:rsidR="00814C0E" w:rsidRDefault="00814C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76F5A" w14:textId="77777777" w:rsidR="00814C0E" w:rsidRDefault="001F1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29 409,28</w:t>
                  </w:r>
                </w:p>
              </w:tc>
            </w:tr>
            <w:tr w:rsidR="00814C0E" w14:paraId="13AE216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154AF" w14:textId="77777777" w:rsidR="00814C0E" w:rsidRDefault="00814C0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AA965" w14:textId="77777777" w:rsidR="00814C0E" w:rsidRDefault="001F1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17023" w14:textId="77777777" w:rsidR="00814C0E" w:rsidRDefault="00814C0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7F6DD" w14:textId="77777777" w:rsidR="00814C0E" w:rsidRDefault="00814C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63169" w14:textId="77777777" w:rsidR="00814C0E" w:rsidRDefault="001F1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25AAB" w14:textId="77777777" w:rsidR="00814C0E" w:rsidRDefault="001F1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4D1D92" w14:textId="77777777" w:rsidR="00814C0E" w:rsidRDefault="001F1F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7466DF" w14:textId="77777777" w:rsidR="00814C0E" w:rsidRDefault="001F1FD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B442A" w14:textId="77777777" w:rsidR="00814C0E" w:rsidRDefault="001F1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2E037" w14:textId="77777777" w:rsidR="00814C0E" w:rsidRDefault="001F1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62 010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07977" w14:textId="77777777" w:rsidR="00814C0E" w:rsidRDefault="001F1F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0C21E" w14:textId="77777777" w:rsidR="00814C0E" w:rsidRDefault="001F1F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C459" w14:textId="77777777" w:rsidR="00814C0E" w:rsidRDefault="00814C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08729" w14:textId="77777777" w:rsidR="00814C0E" w:rsidRDefault="001F1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15 358,64</w:t>
                  </w:r>
                </w:p>
              </w:tc>
            </w:tr>
            <w:tr w:rsidR="00814C0E" w14:paraId="11B0B90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49A2E" w14:textId="77777777" w:rsidR="00814C0E" w:rsidRDefault="00814C0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B92CD" w14:textId="77777777" w:rsidR="00814C0E" w:rsidRDefault="001F1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BB63E" w14:textId="77777777" w:rsidR="00814C0E" w:rsidRDefault="00814C0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B0DFD" w14:textId="77777777" w:rsidR="00814C0E" w:rsidRDefault="00814C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475DC" w14:textId="77777777" w:rsidR="00814C0E" w:rsidRDefault="001F1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A2F53" w14:textId="77777777" w:rsidR="00814C0E" w:rsidRDefault="001F1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A631AF" w14:textId="77777777" w:rsidR="00814C0E" w:rsidRDefault="001F1F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CCD8B2" w14:textId="77777777" w:rsidR="00814C0E" w:rsidRDefault="001F1FD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20181" w14:textId="77777777" w:rsidR="00814C0E" w:rsidRDefault="001F1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0675C" w14:textId="77777777" w:rsidR="00814C0E" w:rsidRDefault="001F1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43 092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A28C9" w14:textId="77777777" w:rsidR="00814C0E" w:rsidRDefault="001F1F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B843C" w14:textId="77777777" w:rsidR="00814C0E" w:rsidRDefault="001F1F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CA3C6" w14:textId="77777777" w:rsidR="00814C0E" w:rsidRDefault="00814C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3C2B0" w14:textId="77777777" w:rsidR="00814C0E" w:rsidRDefault="001F1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10 673,03</w:t>
                  </w:r>
                </w:p>
              </w:tc>
            </w:tr>
            <w:tr w:rsidR="00A00264" w14:paraId="71894CDB" w14:textId="77777777" w:rsidTr="00A0026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6E1E9" w14:textId="77777777" w:rsidR="00814C0E" w:rsidRDefault="001F1F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0D3B1" w14:textId="77777777" w:rsidR="00814C0E" w:rsidRDefault="00814C0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5D17E" w14:textId="77777777" w:rsidR="00814C0E" w:rsidRDefault="00814C0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B29E5A" w14:textId="77777777" w:rsidR="00814C0E" w:rsidRDefault="00814C0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1926C" w14:textId="77777777" w:rsidR="00814C0E" w:rsidRDefault="00814C0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B2E1F" w14:textId="77777777" w:rsidR="00814C0E" w:rsidRDefault="00814C0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542E4" w14:textId="77777777" w:rsidR="00814C0E" w:rsidRDefault="001F1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393 339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3E052" w14:textId="77777777" w:rsidR="00814C0E" w:rsidRDefault="00814C0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18C2B" w14:textId="77777777" w:rsidR="00814C0E" w:rsidRDefault="00814C0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B3A6C" w14:textId="77777777" w:rsidR="00814C0E" w:rsidRDefault="00814C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CEAD2" w14:textId="77777777" w:rsidR="00814C0E" w:rsidRDefault="001F1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97 422,21</w:t>
                  </w:r>
                </w:p>
              </w:tc>
            </w:tr>
            <w:tr w:rsidR="00A00264" w14:paraId="2A4D1526" w14:textId="77777777" w:rsidTr="00A0026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67435" w14:textId="77777777" w:rsidR="00814C0E" w:rsidRDefault="001F1F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Roudníky</w:t>
                  </w:r>
                  <w:proofErr w:type="spellEnd"/>
                </w:p>
              </w:tc>
            </w:tr>
            <w:tr w:rsidR="00814C0E" w14:paraId="1C0369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11530" w14:textId="77777777" w:rsidR="00814C0E" w:rsidRDefault="001F1F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6D017" w14:textId="77777777" w:rsidR="00814C0E" w:rsidRDefault="001F1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9F3A6" w14:textId="77777777" w:rsidR="00814C0E" w:rsidRDefault="001F1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4F35B" w14:textId="77777777" w:rsidR="00814C0E" w:rsidRDefault="00814C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8D1E8" w14:textId="77777777" w:rsidR="00814C0E" w:rsidRDefault="001F1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9A80C" w14:textId="77777777" w:rsidR="00814C0E" w:rsidRDefault="001F1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408404" w14:textId="77777777" w:rsidR="00814C0E" w:rsidRDefault="001F1F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155503" w14:textId="77777777" w:rsidR="00814C0E" w:rsidRDefault="001F1FD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B3079" w14:textId="77777777" w:rsidR="00814C0E" w:rsidRDefault="001F1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F90BD" w14:textId="77777777" w:rsidR="00814C0E" w:rsidRDefault="001F1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06306" w14:textId="77777777" w:rsidR="00814C0E" w:rsidRDefault="001F1F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3B825" w14:textId="77777777" w:rsidR="00814C0E" w:rsidRDefault="001F1F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C2A8C" w14:textId="77777777" w:rsidR="00814C0E" w:rsidRDefault="00814C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92529" w14:textId="77777777" w:rsidR="00814C0E" w:rsidRDefault="001F1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57,86</w:t>
                  </w:r>
                </w:p>
              </w:tc>
            </w:tr>
            <w:tr w:rsidR="00814C0E" w14:paraId="108C7A4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C5B51" w14:textId="77777777" w:rsidR="00814C0E" w:rsidRDefault="00814C0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7FC3A" w14:textId="77777777" w:rsidR="00814C0E" w:rsidRDefault="001F1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43A0C" w14:textId="77777777" w:rsidR="00814C0E" w:rsidRDefault="001F1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3DDAA" w14:textId="77777777" w:rsidR="00814C0E" w:rsidRDefault="00814C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B8D9C" w14:textId="77777777" w:rsidR="00814C0E" w:rsidRDefault="001F1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4851F" w14:textId="77777777" w:rsidR="00814C0E" w:rsidRDefault="001F1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13BBDF" w14:textId="77777777" w:rsidR="00814C0E" w:rsidRDefault="001F1F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1B2A08" w14:textId="77777777" w:rsidR="00814C0E" w:rsidRDefault="001F1FD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874CF" w14:textId="77777777" w:rsidR="00814C0E" w:rsidRDefault="001F1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6056F" w14:textId="77777777" w:rsidR="00814C0E" w:rsidRDefault="001F1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49 916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B642B" w14:textId="77777777" w:rsidR="00814C0E" w:rsidRDefault="001F1F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E8E3B" w14:textId="77777777" w:rsidR="00814C0E" w:rsidRDefault="001F1F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32149" w14:textId="77777777" w:rsidR="00814C0E" w:rsidRDefault="00814C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0BBAB" w14:textId="77777777" w:rsidR="00814C0E" w:rsidRDefault="001F1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9 110,67</w:t>
                  </w:r>
                </w:p>
              </w:tc>
            </w:tr>
            <w:tr w:rsidR="00A00264" w14:paraId="39E6E791" w14:textId="77777777" w:rsidTr="00A0026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B7929" w14:textId="77777777" w:rsidR="00814C0E" w:rsidRDefault="001F1F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82822" w14:textId="77777777" w:rsidR="00814C0E" w:rsidRDefault="00814C0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88BF2" w14:textId="77777777" w:rsidR="00814C0E" w:rsidRDefault="00814C0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FDBCD3" w14:textId="77777777" w:rsidR="00814C0E" w:rsidRDefault="00814C0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1B283" w14:textId="77777777" w:rsidR="00814C0E" w:rsidRDefault="00814C0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A067B" w14:textId="77777777" w:rsidR="00814C0E" w:rsidRDefault="00814C0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7940B" w14:textId="77777777" w:rsidR="00814C0E" w:rsidRDefault="001F1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50 233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75179" w14:textId="77777777" w:rsidR="00814C0E" w:rsidRDefault="00814C0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D62E0" w14:textId="77777777" w:rsidR="00814C0E" w:rsidRDefault="00814C0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71600" w14:textId="77777777" w:rsidR="00814C0E" w:rsidRDefault="00814C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3C3B0" w14:textId="77777777" w:rsidR="00814C0E" w:rsidRDefault="001F1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9 168,53</w:t>
                  </w:r>
                </w:p>
              </w:tc>
            </w:tr>
            <w:tr w:rsidR="00A00264" w14:paraId="75087150" w14:textId="77777777" w:rsidTr="00A0026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E7B18" w14:textId="77777777" w:rsidR="00814C0E" w:rsidRDefault="001F1F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Řehlovice</w:t>
                  </w:r>
                </w:p>
              </w:tc>
            </w:tr>
            <w:tr w:rsidR="00814C0E" w14:paraId="635AFF8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011C2" w14:textId="77777777" w:rsidR="00814C0E" w:rsidRDefault="001F1F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61785" w14:textId="77777777" w:rsidR="00814C0E" w:rsidRDefault="001F1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10D33" w14:textId="77777777" w:rsidR="00814C0E" w:rsidRDefault="001F1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44D19" w14:textId="77777777" w:rsidR="00814C0E" w:rsidRDefault="00814C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E7D63" w14:textId="77777777" w:rsidR="00814C0E" w:rsidRDefault="001F1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D3FD8" w14:textId="77777777" w:rsidR="00814C0E" w:rsidRDefault="001F1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B70521" w14:textId="77777777" w:rsidR="00814C0E" w:rsidRDefault="001F1F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4C9DA8" w14:textId="77777777" w:rsidR="00814C0E" w:rsidRDefault="001F1FD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8F844" w14:textId="77777777" w:rsidR="00814C0E" w:rsidRDefault="001F1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386C" w14:textId="77777777" w:rsidR="00814C0E" w:rsidRDefault="001F1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65A7A" w14:textId="77777777" w:rsidR="00814C0E" w:rsidRDefault="001F1F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9F2F5" w14:textId="77777777" w:rsidR="00814C0E" w:rsidRDefault="001F1F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A6590" w14:textId="77777777" w:rsidR="00814C0E" w:rsidRDefault="00814C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726DE" w14:textId="77777777" w:rsidR="00814C0E" w:rsidRDefault="001F1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371,68</w:t>
                  </w:r>
                </w:p>
              </w:tc>
            </w:tr>
            <w:tr w:rsidR="00814C0E" w14:paraId="374A27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9683C" w14:textId="77777777" w:rsidR="00814C0E" w:rsidRDefault="001F1F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0943F" w14:textId="77777777" w:rsidR="00814C0E" w:rsidRDefault="001F1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4158B" w14:textId="77777777" w:rsidR="00814C0E" w:rsidRDefault="001F1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B5B79" w14:textId="77777777" w:rsidR="00814C0E" w:rsidRDefault="00814C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112F6" w14:textId="77777777" w:rsidR="00814C0E" w:rsidRDefault="001F1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157AF" w14:textId="77777777" w:rsidR="00814C0E" w:rsidRDefault="001F1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6DB934" w14:textId="77777777" w:rsidR="00814C0E" w:rsidRDefault="001F1F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66D78F" w14:textId="77777777" w:rsidR="00814C0E" w:rsidRDefault="001F1FD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8505C" w14:textId="77777777" w:rsidR="00814C0E" w:rsidRDefault="001F1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F90DF" w14:textId="77777777" w:rsidR="00814C0E" w:rsidRDefault="001F1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57E5F" w14:textId="77777777" w:rsidR="00814C0E" w:rsidRDefault="001F1F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DE7AA" w14:textId="77777777" w:rsidR="00814C0E" w:rsidRDefault="001F1F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D46D8" w14:textId="77777777" w:rsidR="00814C0E" w:rsidRDefault="00814C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37707" w14:textId="77777777" w:rsidR="00814C0E" w:rsidRDefault="001F1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15,27</w:t>
                  </w:r>
                </w:p>
              </w:tc>
            </w:tr>
            <w:tr w:rsidR="00814C0E" w14:paraId="4149388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C72E5" w14:textId="77777777" w:rsidR="00814C0E" w:rsidRDefault="001F1F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08333" w14:textId="77777777" w:rsidR="00814C0E" w:rsidRDefault="001F1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6045C" w14:textId="77777777" w:rsidR="00814C0E" w:rsidRDefault="001F1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2062D" w14:textId="77777777" w:rsidR="00814C0E" w:rsidRDefault="00814C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3D47F" w14:textId="77777777" w:rsidR="00814C0E" w:rsidRDefault="001F1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BF890" w14:textId="77777777" w:rsidR="00814C0E" w:rsidRDefault="001F1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BB597E" w14:textId="77777777" w:rsidR="00814C0E" w:rsidRDefault="001F1F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6524EA" w14:textId="77777777" w:rsidR="00814C0E" w:rsidRDefault="001F1FD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625CF" w14:textId="77777777" w:rsidR="00814C0E" w:rsidRDefault="001F1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55954" w14:textId="77777777" w:rsidR="00814C0E" w:rsidRDefault="001F1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0D144" w14:textId="77777777" w:rsidR="00814C0E" w:rsidRDefault="001F1F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9112B" w14:textId="77777777" w:rsidR="00814C0E" w:rsidRDefault="001F1F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47504" w14:textId="77777777" w:rsidR="00814C0E" w:rsidRDefault="00814C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9DE7D" w14:textId="77777777" w:rsidR="00814C0E" w:rsidRDefault="001F1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1,67</w:t>
                  </w:r>
                </w:p>
              </w:tc>
            </w:tr>
            <w:tr w:rsidR="00814C0E" w14:paraId="6CE5FD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B5C94" w14:textId="77777777" w:rsidR="00814C0E" w:rsidRDefault="00814C0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B6E10" w14:textId="77777777" w:rsidR="00814C0E" w:rsidRDefault="001F1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A1C8D" w14:textId="77777777" w:rsidR="00814C0E" w:rsidRDefault="001F1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624A9" w14:textId="77777777" w:rsidR="00814C0E" w:rsidRDefault="00814C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9669F" w14:textId="77777777" w:rsidR="00814C0E" w:rsidRDefault="001F1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2CC17" w14:textId="77777777" w:rsidR="00814C0E" w:rsidRDefault="001F1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0C383E" w14:textId="77777777" w:rsidR="00814C0E" w:rsidRDefault="001F1F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D66A9C" w14:textId="77777777" w:rsidR="00814C0E" w:rsidRDefault="001F1FD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48C1C" w14:textId="77777777" w:rsidR="00814C0E" w:rsidRDefault="001F1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FD2CF" w14:textId="77777777" w:rsidR="00814C0E" w:rsidRDefault="001F1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7115D" w14:textId="77777777" w:rsidR="00814C0E" w:rsidRDefault="001F1F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1DF2C" w14:textId="77777777" w:rsidR="00814C0E" w:rsidRDefault="001F1F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B7247" w14:textId="77777777" w:rsidR="00814C0E" w:rsidRDefault="00814C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BD8B9" w14:textId="77777777" w:rsidR="00814C0E" w:rsidRDefault="001F1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1 786,85</w:t>
                  </w:r>
                </w:p>
              </w:tc>
            </w:tr>
            <w:tr w:rsidR="00814C0E" w14:paraId="1986A09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1B4D4" w14:textId="77777777" w:rsidR="00814C0E" w:rsidRDefault="00814C0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2F990" w14:textId="77777777" w:rsidR="00814C0E" w:rsidRDefault="001F1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CED43" w14:textId="77777777" w:rsidR="00814C0E" w:rsidRDefault="001F1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72F62" w14:textId="77777777" w:rsidR="00814C0E" w:rsidRDefault="00814C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188D0" w14:textId="77777777" w:rsidR="00814C0E" w:rsidRDefault="001F1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A4E9C" w14:textId="77777777" w:rsidR="00814C0E" w:rsidRDefault="001F1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066F3E" w14:textId="77777777" w:rsidR="00814C0E" w:rsidRDefault="001F1F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E67CAF" w14:textId="77777777" w:rsidR="00814C0E" w:rsidRDefault="001F1FD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A1347" w14:textId="77777777" w:rsidR="00814C0E" w:rsidRDefault="001F1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24C21" w14:textId="77777777" w:rsidR="00814C0E" w:rsidRDefault="001F1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F76D0" w14:textId="77777777" w:rsidR="00814C0E" w:rsidRDefault="001F1F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DE7D3" w14:textId="77777777" w:rsidR="00814C0E" w:rsidRDefault="001F1F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35076" w14:textId="77777777" w:rsidR="00814C0E" w:rsidRDefault="00814C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28B4C" w14:textId="77777777" w:rsidR="00814C0E" w:rsidRDefault="001F1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934,53</w:t>
                  </w:r>
                </w:p>
              </w:tc>
            </w:tr>
            <w:tr w:rsidR="00814C0E" w14:paraId="224BFA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B098F" w14:textId="77777777" w:rsidR="00814C0E" w:rsidRDefault="00814C0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AA1D7" w14:textId="77777777" w:rsidR="00814C0E" w:rsidRDefault="001F1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FAEB8" w14:textId="77777777" w:rsidR="00814C0E" w:rsidRDefault="001F1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E74D3" w14:textId="77777777" w:rsidR="00814C0E" w:rsidRDefault="00814C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4B464" w14:textId="77777777" w:rsidR="00814C0E" w:rsidRDefault="001F1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95631" w14:textId="77777777" w:rsidR="00814C0E" w:rsidRDefault="001F1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CC64FF" w14:textId="77777777" w:rsidR="00814C0E" w:rsidRDefault="001F1F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4B8A9D" w14:textId="77777777" w:rsidR="00814C0E" w:rsidRDefault="001F1FD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18C2A" w14:textId="77777777" w:rsidR="00814C0E" w:rsidRDefault="001F1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B0D03" w14:textId="77777777" w:rsidR="00814C0E" w:rsidRDefault="001F1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EF930" w14:textId="77777777" w:rsidR="00814C0E" w:rsidRDefault="001F1F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AA31F" w14:textId="77777777" w:rsidR="00814C0E" w:rsidRDefault="001F1F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09953" w14:textId="77777777" w:rsidR="00814C0E" w:rsidRDefault="00814C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706C7" w14:textId="77777777" w:rsidR="00814C0E" w:rsidRDefault="001F1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267,52</w:t>
                  </w:r>
                </w:p>
              </w:tc>
            </w:tr>
            <w:tr w:rsidR="00814C0E" w14:paraId="1B78CB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D448B" w14:textId="77777777" w:rsidR="00814C0E" w:rsidRDefault="00814C0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B5EA9" w14:textId="77777777" w:rsidR="00814C0E" w:rsidRDefault="001F1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B7541" w14:textId="77777777" w:rsidR="00814C0E" w:rsidRDefault="001F1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DFBD4" w14:textId="77777777" w:rsidR="00814C0E" w:rsidRDefault="00814C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2DD38" w14:textId="77777777" w:rsidR="00814C0E" w:rsidRDefault="001F1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D61B8" w14:textId="77777777" w:rsidR="00814C0E" w:rsidRDefault="001F1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0AA868" w14:textId="77777777" w:rsidR="00814C0E" w:rsidRDefault="001F1F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EB9272" w14:textId="77777777" w:rsidR="00814C0E" w:rsidRDefault="001F1FD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DF222" w14:textId="77777777" w:rsidR="00814C0E" w:rsidRDefault="001F1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EF092" w14:textId="77777777" w:rsidR="00814C0E" w:rsidRDefault="001F1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FF24B" w14:textId="77777777" w:rsidR="00814C0E" w:rsidRDefault="001F1F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F1EC1" w14:textId="77777777" w:rsidR="00814C0E" w:rsidRDefault="001F1F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BC786" w14:textId="77777777" w:rsidR="00814C0E" w:rsidRDefault="00814C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251CB" w14:textId="77777777" w:rsidR="00814C0E" w:rsidRDefault="001F1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651,74</w:t>
                  </w:r>
                </w:p>
              </w:tc>
            </w:tr>
            <w:tr w:rsidR="00814C0E" w14:paraId="1EACBE1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3EC07" w14:textId="77777777" w:rsidR="00814C0E" w:rsidRDefault="00814C0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284A4" w14:textId="77777777" w:rsidR="00814C0E" w:rsidRDefault="001F1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72E9D" w14:textId="77777777" w:rsidR="00814C0E" w:rsidRDefault="00814C0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42F3A" w14:textId="77777777" w:rsidR="00814C0E" w:rsidRDefault="00814C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49703" w14:textId="77777777" w:rsidR="00814C0E" w:rsidRDefault="001F1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25138" w14:textId="77777777" w:rsidR="00814C0E" w:rsidRDefault="001F1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228007" w14:textId="77777777" w:rsidR="00814C0E" w:rsidRDefault="001F1F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96463E" w14:textId="77777777" w:rsidR="00814C0E" w:rsidRDefault="001F1FD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166C2" w14:textId="77777777" w:rsidR="00814C0E" w:rsidRDefault="001F1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FEDB9" w14:textId="77777777" w:rsidR="00814C0E" w:rsidRDefault="001F1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FA351" w14:textId="77777777" w:rsidR="00814C0E" w:rsidRDefault="001F1F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93922" w14:textId="77777777" w:rsidR="00814C0E" w:rsidRDefault="001F1F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1BDF8" w14:textId="77777777" w:rsidR="00814C0E" w:rsidRDefault="00814C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1AD27" w14:textId="77777777" w:rsidR="00814C0E" w:rsidRDefault="001F1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82,41</w:t>
                  </w:r>
                </w:p>
              </w:tc>
            </w:tr>
            <w:tr w:rsidR="00814C0E" w14:paraId="09C445A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60545" w14:textId="77777777" w:rsidR="00814C0E" w:rsidRDefault="00814C0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524BF" w14:textId="77777777" w:rsidR="00814C0E" w:rsidRDefault="001F1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F96D2" w14:textId="77777777" w:rsidR="00814C0E" w:rsidRDefault="001F1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9AB30" w14:textId="77777777" w:rsidR="00814C0E" w:rsidRDefault="00814C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9336B" w14:textId="77777777" w:rsidR="00814C0E" w:rsidRDefault="001F1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667B0" w14:textId="77777777" w:rsidR="00814C0E" w:rsidRDefault="001F1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D4A047" w14:textId="77777777" w:rsidR="00814C0E" w:rsidRDefault="001F1F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15BFBA" w14:textId="77777777" w:rsidR="00814C0E" w:rsidRDefault="001F1FD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906AE" w14:textId="77777777" w:rsidR="00814C0E" w:rsidRDefault="001F1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21F52" w14:textId="77777777" w:rsidR="00814C0E" w:rsidRDefault="001F1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86C05" w14:textId="77777777" w:rsidR="00814C0E" w:rsidRDefault="001F1F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4F6DA" w14:textId="77777777" w:rsidR="00814C0E" w:rsidRDefault="001F1F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EC68F" w14:textId="77777777" w:rsidR="00814C0E" w:rsidRDefault="00814C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45316" w14:textId="77777777" w:rsidR="00814C0E" w:rsidRDefault="001F1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527,71</w:t>
                  </w:r>
                </w:p>
              </w:tc>
            </w:tr>
            <w:tr w:rsidR="00A00264" w14:paraId="5ED2EF9C" w14:textId="77777777" w:rsidTr="00A0026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06577" w14:textId="77777777" w:rsidR="00814C0E" w:rsidRDefault="001F1F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06B41" w14:textId="77777777" w:rsidR="00814C0E" w:rsidRDefault="00814C0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F6A17" w14:textId="77777777" w:rsidR="00814C0E" w:rsidRDefault="00814C0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A5C728" w14:textId="77777777" w:rsidR="00814C0E" w:rsidRDefault="00814C0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5F1FF" w14:textId="77777777" w:rsidR="00814C0E" w:rsidRDefault="00814C0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17A68" w14:textId="77777777" w:rsidR="00814C0E" w:rsidRDefault="00814C0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1DF85" w14:textId="77777777" w:rsidR="00814C0E" w:rsidRDefault="001F1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22 181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8AEFC" w14:textId="77777777" w:rsidR="00814C0E" w:rsidRDefault="00814C0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DBFD4" w14:textId="77777777" w:rsidR="00814C0E" w:rsidRDefault="00814C0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51065" w14:textId="77777777" w:rsidR="00814C0E" w:rsidRDefault="00814C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2A723" w14:textId="77777777" w:rsidR="00814C0E" w:rsidRDefault="001F1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4 639,38</w:t>
                  </w:r>
                </w:p>
              </w:tc>
            </w:tr>
            <w:tr w:rsidR="00A00264" w14:paraId="32B974CA" w14:textId="77777777" w:rsidTr="00A0026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F244A" w14:textId="77777777" w:rsidR="00814C0E" w:rsidRDefault="001F1F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Stadice</w:t>
                  </w:r>
                </w:p>
              </w:tc>
            </w:tr>
            <w:tr w:rsidR="00814C0E" w14:paraId="6D09D66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24493" w14:textId="77777777" w:rsidR="00814C0E" w:rsidRDefault="00814C0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D710D" w14:textId="77777777" w:rsidR="00814C0E" w:rsidRDefault="001F1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6DBA9" w14:textId="77777777" w:rsidR="00814C0E" w:rsidRDefault="00814C0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5B75D" w14:textId="77777777" w:rsidR="00814C0E" w:rsidRDefault="00814C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843DF" w14:textId="77777777" w:rsidR="00814C0E" w:rsidRDefault="001F1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0C117" w14:textId="77777777" w:rsidR="00814C0E" w:rsidRDefault="001F1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7C6B98" w14:textId="77777777" w:rsidR="00814C0E" w:rsidRDefault="001F1F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3870B3" w14:textId="77777777" w:rsidR="00814C0E" w:rsidRDefault="001F1FD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84BA2" w14:textId="77777777" w:rsidR="00814C0E" w:rsidRDefault="001F1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A6011" w14:textId="77777777" w:rsidR="00814C0E" w:rsidRDefault="001F1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43A54" w14:textId="77777777" w:rsidR="00814C0E" w:rsidRDefault="001F1F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E6D4E" w14:textId="77777777" w:rsidR="00814C0E" w:rsidRDefault="001F1F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3F312" w14:textId="77777777" w:rsidR="00814C0E" w:rsidRDefault="00814C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0DA0C" w14:textId="77777777" w:rsidR="00814C0E" w:rsidRDefault="001F1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1 737,71</w:t>
                  </w:r>
                </w:p>
              </w:tc>
            </w:tr>
            <w:tr w:rsidR="00814C0E" w14:paraId="3B926C4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2F14E" w14:textId="77777777" w:rsidR="00814C0E" w:rsidRDefault="00814C0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006B1" w14:textId="77777777" w:rsidR="00814C0E" w:rsidRDefault="001F1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D8778" w14:textId="77777777" w:rsidR="00814C0E" w:rsidRDefault="00814C0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2F843" w14:textId="77777777" w:rsidR="00814C0E" w:rsidRDefault="00814C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AEAF2" w14:textId="77777777" w:rsidR="00814C0E" w:rsidRDefault="001F1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42021" w14:textId="77777777" w:rsidR="00814C0E" w:rsidRDefault="001F1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916024" w14:textId="77777777" w:rsidR="00814C0E" w:rsidRDefault="001F1F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2209DC" w14:textId="77777777" w:rsidR="00814C0E" w:rsidRDefault="001F1FD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13362" w14:textId="77777777" w:rsidR="00814C0E" w:rsidRDefault="001F1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D171D" w14:textId="77777777" w:rsidR="00814C0E" w:rsidRDefault="001F1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C6537" w14:textId="77777777" w:rsidR="00814C0E" w:rsidRDefault="001F1F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3B2DE" w14:textId="77777777" w:rsidR="00814C0E" w:rsidRDefault="001F1F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1B7DA" w14:textId="77777777" w:rsidR="00814C0E" w:rsidRDefault="00814C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711CB" w14:textId="77777777" w:rsidR="00814C0E" w:rsidRDefault="001F1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1 774,26</w:t>
                  </w:r>
                </w:p>
              </w:tc>
            </w:tr>
            <w:tr w:rsidR="00814C0E" w14:paraId="35B94B1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14106" w14:textId="77777777" w:rsidR="00814C0E" w:rsidRDefault="001F1F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883D4" w14:textId="77777777" w:rsidR="00814C0E" w:rsidRDefault="001F1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65792" w14:textId="77777777" w:rsidR="00814C0E" w:rsidRDefault="00814C0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A6A1C" w14:textId="77777777" w:rsidR="00814C0E" w:rsidRDefault="00814C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5877E" w14:textId="77777777" w:rsidR="00814C0E" w:rsidRDefault="001F1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BC604" w14:textId="77777777" w:rsidR="00814C0E" w:rsidRDefault="001F1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1847BE" w14:textId="77777777" w:rsidR="00814C0E" w:rsidRDefault="001F1F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851805" w14:textId="77777777" w:rsidR="00814C0E" w:rsidRDefault="001F1FD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7430B" w14:textId="77777777" w:rsidR="00814C0E" w:rsidRDefault="001F1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3E4EB" w14:textId="77777777" w:rsidR="00814C0E" w:rsidRDefault="001F1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2092D" w14:textId="77777777" w:rsidR="00814C0E" w:rsidRDefault="001F1F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6DC4A" w14:textId="77777777" w:rsidR="00814C0E" w:rsidRDefault="001F1F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DCDAA" w14:textId="77777777" w:rsidR="00814C0E" w:rsidRDefault="00814C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7B0E0" w14:textId="77777777" w:rsidR="00814C0E" w:rsidRDefault="001F1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13,90</w:t>
                  </w:r>
                </w:p>
              </w:tc>
            </w:tr>
            <w:tr w:rsidR="00A00264" w14:paraId="09FF1CF5" w14:textId="77777777" w:rsidTr="00A0026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31A76" w14:textId="77777777" w:rsidR="00814C0E" w:rsidRDefault="001F1F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19A09" w14:textId="77777777" w:rsidR="00814C0E" w:rsidRDefault="00814C0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F3F68" w14:textId="77777777" w:rsidR="00814C0E" w:rsidRDefault="00814C0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A06773" w14:textId="77777777" w:rsidR="00814C0E" w:rsidRDefault="00814C0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D8B7C" w14:textId="77777777" w:rsidR="00814C0E" w:rsidRDefault="00814C0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CCC51" w14:textId="77777777" w:rsidR="00814C0E" w:rsidRDefault="00814C0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72913" w14:textId="77777777" w:rsidR="00814C0E" w:rsidRDefault="001F1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13 698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F9C3D" w14:textId="77777777" w:rsidR="00814C0E" w:rsidRDefault="00814C0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99DF1" w14:textId="77777777" w:rsidR="00814C0E" w:rsidRDefault="00814C0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CC87E" w14:textId="77777777" w:rsidR="00814C0E" w:rsidRDefault="00814C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46E7B" w14:textId="77777777" w:rsidR="00814C0E" w:rsidRDefault="001F1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3 525,87</w:t>
                  </w:r>
                </w:p>
              </w:tc>
            </w:tr>
            <w:tr w:rsidR="00A00264" w14:paraId="1D4A52D1" w14:textId="77777777" w:rsidTr="00A0026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6A64B" w14:textId="77777777" w:rsidR="00814C0E" w:rsidRDefault="001F1F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Trmice</w:t>
                  </w:r>
                </w:p>
              </w:tc>
            </w:tr>
            <w:tr w:rsidR="00814C0E" w14:paraId="490E701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7D073" w14:textId="77777777" w:rsidR="00814C0E" w:rsidRDefault="00814C0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4B248" w14:textId="77777777" w:rsidR="00814C0E" w:rsidRDefault="001F1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83A36" w14:textId="77777777" w:rsidR="00814C0E" w:rsidRDefault="001F1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E2373" w14:textId="77777777" w:rsidR="00814C0E" w:rsidRDefault="00814C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2DA1A" w14:textId="77777777" w:rsidR="00814C0E" w:rsidRDefault="001F1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603CA" w14:textId="77777777" w:rsidR="00814C0E" w:rsidRDefault="001F1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1C4F3F" w14:textId="77777777" w:rsidR="00814C0E" w:rsidRDefault="001F1F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190F43" w14:textId="77777777" w:rsidR="00814C0E" w:rsidRDefault="001F1FD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B3BFB" w14:textId="77777777" w:rsidR="00814C0E" w:rsidRDefault="001F1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8E055" w14:textId="77777777" w:rsidR="00814C0E" w:rsidRDefault="001F1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2CFAE" w14:textId="77777777" w:rsidR="00814C0E" w:rsidRDefault="001F1F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625E6" w14:textId="77777777" w:rsidR="00814C0E" w:rsidRDefault="001F1F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8B150" w14:textId="77777777" w:rsidR="00814C0E" w:rsidRDefault="00814C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70BDA" w14:textId="77777777" w:rsidR="00814C0E" w:rsidRDefault="001F1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103,36</w:t>
                  </w:r>
                </w:p>
              </w:tc>
            </w:tr>
            <w:tr w:rsidR="00814C0E" w14:paraId="2CB3D1E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F8157" w14:textId="77777777" w:rsidR="00814C0E" w:rsidRDefault="00814C0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1D607" w14:textId="77777777" w:rsidR="00814C0E" w:rsidRDefault="001F1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C81D6" w14:textId="77777777" w:rsidR="00814C0E" w:rsidRDefault="001F1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DF0E5" w14:textId="77777777" w:rsidR="00814C0E" w:rsidRDefault="00814C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F484C" w14:textId="77777777" w:rsidR="00814C0E" w:rsidRDefault="001F1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573E8" w14:textId="77777777" w:rsidR="00814C0E" w:rsidRDefault="001F1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5C857D" w14:textId="77777777" w:rsidR="00814C0E" w:rsidRDefault="001F1F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79F024" w14:textId="77777777" w:rsidR="00814C0E" w:rsidRDefault="001F1FD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E65D9" w14:textId="77777777" w:rsidR="00814C0E" w:rsidRDefault="001F1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62EB0" w14:textId="77777777" w:rsidR="00814C0E" w:rsidRDefault="001F1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A15B1" w14:textId="77777777" w:rsidR="00814C0E" w:rsidRDefault="001F1F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EF587" w14:textId="77777777" w:rsidR="00814C0E" w:rsidRDefault="001F1F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E07CB" w14:textId="77777777" w:rsidR="00814C0E" w:rsidRDefault="00814C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DE917" w14:textId="77777777" w:rsidR="00814C0E" w:rsidRDefault="001F1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2 954,95</w:t>
                  </w:r>
                </w:p>
              </w:tc>
            </w:tr>
            <w:tr w:rsidR="00814C0E" w14:paraId="369A636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752E6" w14:textId="77777777" w:rsidR="00814C0E" w:rsidRDefault="00814C0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3F0D6" w14:textId="77777777" w:rsidR="00814C0E" w:rsidRDefault="001F1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B0CD3" w14:textId="77777777" w:rsidR="00814C0E" w:rsidRDefault="001F1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7AE48" w14:textId="77777777" w:rsidR="00814C0E" w:rsidRDefault="00814C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5B967" w14:textId="77777777" w:rsidR="00814C0E" w:rsidRDefault="001F1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67590" w14:textId="77777777" w:rsidR="00814C0E" w:rsidRDefault="001F1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890AA7" w14:textId="77777777" w:rsidR="00814C0E" w:rsidRDefault="001F1F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6A6D86" w14:textId="77777777" w:rsidR="00814C0E" w:rsidRDefault="001F1FD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8AB1C" w14:textId="77777777" w:rsidR="00814C0E" w:rsidRDefault="001F1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92DB5" w14:textId="77777777" w:rsidR="00814C0E" w:rsidRDefault="001F1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33 799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B5F1C" w14:textId="77777777" w:rsidR="00814C0E" w:rsidRDefault="001F1F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C6D4B" w14:textId="77777777" w:rsidR="00814C0E" w:rsidRDefault="001F1F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9B1F6" w14:textId="77777777" w:rsidR="00814C0E" w:rsidRDefault="00814C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CEA6D" w14:textId="77777777" w:rsidR="00814C0E" w:rsidRDefault="001F1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17 466,65</w:t>
                  </w:r>
                </w:p>
              </w:tc>
            </w:tr>
            <w:tr w:rsidR="00A00264" w14:paraId="6062E3F9" w14:textId="77777777" w:rsidTr="00A0026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4B13F" w14:textId="77777777" w:rsidR="00814C0E" w:rsidRDefault="001F1F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EDAE5" w14:textId="77777777" w:rsidR="00814C0E" w:rsidRDefault="00814C0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072E8" w14:textId="77777777" w:rsidR="00814C0E" w:rsidRDefault="00814C0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2527D1" w14:textId="77777777" w:rsidR="00814C0E" w:rsidRDefault="00814C0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5483B" w14:textId="77777777" w:rsidR="00814C0E" w:rsidRDefault="00814C0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0C7F6" w14:textId="77777777" w:rsidR="00814C0E" w:rsidRDefault="00814C0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421F9" w14:textId="77777777" w:rsidR="00814C0E" w:rsidRDefault="001F1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39 717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8462B" w14:textId="77777777" w:rsidR="00814C0E" w:rsidRDefault="00814C0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8AB14" w14:textId="77777777" w:rsidR="00814C0E" w:rsidRDefault="00814C0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7CE5E" w14:textId="77777777" w:rsidR="00814C0E" w:rsidRDefault="00814C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4DD84" w14:textId="77777777" w:rsidR="00814C0E" w:rsidRDefault="001F1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20 524,96</w:t>
                  </w:r>
                </w:p>
              </w:tc>
            </w:tr>
            <w:tr w:rsidR="00A00264" w14:paraId="1C40227E" w14:textId="77777777" w:rsidTr="00A0026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0AB30" w14:textId="77777777" w:rsidR="00814C0E" w:rsidRDefault="001F1F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Vyklice</w:t>
                  </w:r>
                  <w:proofErr w:type="spellEnd"/>
                </w:p>
              </w:tc>
            </w:tr>
            <w:tr w:rsidR="00814C0E" w14:paraId="5585A15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7FD2F" w14:textId="77777777" w:rsidR="00814C0E" w:rsidRDefault="00814C0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8E3DF" w14:textId="77777777" w:rsidR="00814C0E" w:rsidRDefault="001F1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A95C9" w14:textId="77777777" w:rsidR="00814C0E" w:rsidRDefault="001F1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12D91" w14:textId="77777777" w:rsidR="00814C0E" w:rsidRDefault="00814C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DDC94" w14:textId="77777777" w:rsidR="00814C0E" w:rsidRDefault="001F1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40FD9" w14:textId="77777777" w:rsidR="00814C0E" w:rsidRDefault="001F1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41023A" w14:textId="77777777" w:rsidR="00814C0E" w:rsidRDefault="001F1F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FF316D" w14:textId="77777777" w:rsidR="00814C0E" w:rsidRDefault="001F1FD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811F1" w14:textId="77777777" w:rsidR="00814C0E" w:rsidRDefault="001F1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52164" w14:textId="77777777" w:rsidR="00814C0E" w:rsidRDefault="001F1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37 619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EE72C" w14:textId="77777777" w:rsidR="00814C0E" w:rsidRDefault="001F1F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767C2" w14:textId="77777777" w:rsidR="00814C0E" w:rsidRDefault="001F1F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48972" w14:textId="77777777" w:rsidR="00814C0E" w:rsidRDefault="00814C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99993" w14:textId="77777777" w:rsidR="00814C0E" w:rsidRDefault="001F1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6 405,76</w:t>
                  </w:r>
                </w:p>
              </w:tc>
            </w:tr>
            <w:tr w:rsidR="00814C0E" w14:paraId="49EE265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ACFFD" w14:textId="77777777" w:rsidR="00814C0E" w:rsidRDefault="00814C0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9C06E" w14:textId="77777777" w:rsidR="00814C0E" w:rsidRDefault="001F1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7F32F" w14:textId="77777777" w:rsidR="00814C0E" w:rsidRDefault="001F1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93DE5" w14:textId="77777777" w:rsidR="00814C0E" w:rsidRDefault="00814C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862A4" w14:textId="77777777" w:rsidR="00814C0E" w:rsidRDefault="001F1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D0F5D" w14:textId="77777777" w:rsidR="00814C0E" w:rsidRDefault="001F1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4317D6" w14:textId="77777777" w:rsidR="00814C0E" w:rsidRDefault="001F1F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F6374C" w14:textId="77777777" w:rsidR="00814C0E" w:rsidRDefault="001F1FD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42E2F" w14:textId="77777777" w:rsidR="00814C0E" w:rsidRDefault="001F1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C972B" w14:textId="77777777" w:rsidR="00814C0E" w:rsidRDefault="001F1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18 091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01B25" w14:textId="77777777" w:rsidR="00814C0E" w:rsidRDefault="001F1F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E4211" w14:textId="77777777" w:rsidR="00814C0E" w:rsidRDefault="001F1F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96809" w14:textId="77777777" w:rsidR="00814C0E" w:rsidRDefault="00814C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8DD49" w14:textId="77777777" w:rsidR="00814C0E" w:rsidRDefault="001F1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3 080,54</w:t>
                  </w:r>
                </w:p>
              </w:tc>
            </w:tr>
            <w:tr w:rsidR="00814C0E" w14:paraId="1E9EB94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0C160" w14:textId="77777777" w:rsidR="00814C0E" w:rsidRDefault="00814C0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75272" w14:textId="77777777" w:rsidR="00814C0E" w:rsidRDefault="001F1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2BFB2" w14:textId="77777777" w:rsidR="00814C0E" w:rsidRDefault="001F1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0F92B" w14:textId="77777777" w:rsidR="00814C0E" w:rsidRDefault="00814C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39082" w14:textId="77777777" w:rsidR="00814C0E" w:rsidRDefault="001F1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B934E" w14:textId="77777777" w:rsidR="00814C0E" w:rsidRDefault="001F1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EF0D7F" w14:textId="77777777" w:rsidR="00814C0E" w:rsidRDefault="001F1F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E5AC22" w14:textId="77777777" w:rsidR="00814C0E" w:rsidRDefault="001F1FD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97CE0" w14:textId="77777777" w:rsidR="00814C0E" w:rsidRDefault="001F1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88620" w14:textId="77777777" w:rsidR="00814C0E" w:rsidRDefault="001F1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E50EA" w14:textId="77777777" w:rsidR="00814C0E" w:rsidRDefault="001F1F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3124C" w14:textId="77777777" w:rsidR="00814C0E" w:rsidRDefault="001F1F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1E007" w14:textId="77777777" w:rsidR="00814C0E" w:rsidRDefault="00814C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C2E08" w14:textId="77777777" w:rsidR="00814C0E" w:rsidRDefault="001F1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3 796,22</w:t>
                  </w:r>
                </w:p>
              </w:tc>
            </w:tr>
            <w:tr w:rsidR="00A00264" w14:paraId="282359BA" w14:textId="77777777" w:rsidTr="00A0026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7BB5A" w14:textId="77777777" w:rsidR="00814C0E" w:rsidRDefault="001F1F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7959F" w14:textId="77777777" w:rsidR="00814C0E" w:rsidRDefault="00814C0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3A96F" w14:textId="77777777" w:rsidR="00814C0E" w:rsidRDefault="00814C0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D7FBC3" w14:textId="77777777" w:rsidR="00814C0E" w:rsidRDefault="00814C0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24C2A" w14:textId="77777777" w:rsidR="00814C0E" w:rsidRDefault="00814C0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0EFC7" w14:textId="77777777" w:rsidR="00814C0E" w:rsidRDefault="00814C0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B7D55" w14:textId="77777777" w:rsidR="00814C0E" w:rsidRDefault="001F1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78 004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41021" w14:textId="77777777" w:rsidR="00814C0E" w:rsidRDefault="00814C0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B8B32" w14:textId="77777777" w:rsidR="00814C0E" w:rsidRDefault="00814C0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7C266" w14:textId="77777777" w:rsidR="00814C0E" w:rsidRDefault="00814C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9969A" w14:textId="77777777" w:rsidR="00814C0E" w:rsidRDefault="001F1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13 282,52</w:t>
                  </w:r>
                </w:p>
              </w:tc>
            </w:tr>
            <w:tr w:rsidR="00A00264" w14:paraId="229D9E49" w14:textId="77777777" w:rsidTr="00A0026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60EDB" w14:textId="77777777" w:rsidR="00814C0E" w:rsidRDefault="001F1F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Zalužany u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Vyklic</w:t>
                  </w:r>
                  <w:proofErr w:type="spellEnd"/>
                </w:p>
              </w:tc>
            </w:tr>
            <w:tr w:rsidR="00814C0E" w14:paraId="6BF8222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E1889" w14:textId="77777777" w:rsidR="00814C0E" w:rsidRDefault="00814C0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FF438" w14:textId="77777777" w:rsidR="00814C0E" w:rsidRDefault="001F1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8E7E2" w14:textId="77777777" w:rsidR="00814C0E" w:rsidRDefault="00814C0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46CEA" w14:textId="77777777" w:rsidR="00814C0E" w:rsidRDefault="00814C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34677" w14:textId="77777777" w:rsidR="00814C0E" w:rsidRDefault="001F1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33964" w14:textId="77777777" w:rsidR="00814C0E" w:rsidRDefault="001F1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FD9C54" w14:textId="77777777" w:rsidR="00814C0E" w:rsidRDefault="001F1F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6304AE" w14:textId="77777777" w:rsidR="00814C0E" w:rsidRDefault="001F1FD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7499A" w14:textId="77777777" w:rsidR="00814C0E" w:rsidRDefault="001F1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F49E1" w14:textId="77777777" w:rsidR="00814C0E" w:rsidRDefault="001F1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110 100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1E14E" w14:textId="77777777" w:rsidR="00814C0E" w:rsidRDefault="001F1F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D3963" w14:textId="77777777" w:rsidR="00814C0E" w:rsidRDefault="001F1F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F72D2" w14:textId="77777777" w:rsidR="00814C0E" w:rsidRDefault="00814C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48C53" w14:textId="77777777" w:rsidR="00814C0E" w:rsidRDefault="001F1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16 211,12</w:t>
                  </w:r>
                </w:p>
              </w:tc>
            </w:tr>
            <w:tr w:rsidR="00814C0E" w14:paraId="38FAC13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3B98B" w14:textId="77777777" w:rsidR="00814C0E" w:rsidRDefault="001F1F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1CEF5" w14:textId="77777777" w:rsidR="00814C0E" w:rsidRDefault="001F1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D4F17" w14:textId="77777777" w:rsidR="00814C0E" w:rsidRDefault="00814C0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00723" w14:textId="77777777" w:rsidR="00814C0E" w:rsidRDefault="00814C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EA520" w14:textId="77777777" w:rsidR="00814C0E" w:rsidRDefault="001F1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1AD8A" w14:textId="77777777" w:rsidR="00814C0E" w:rsidRDefault="001F1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4B7D25" w14:textId="77777777" w:rsidR="00814C0E" w:rsidRDefault="001F1F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0CD194" w14:textId="77777777" w:rsidR="00814C0E" w:rsidRDefault="001F1FD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0EC22" w14:textId="77777777" w:rsidR="00814C0E" w:rsidRDefault="001F1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FDE99" w14:textId="77777777" w:rsidR="00814C0E" w:rsidRDefault="001F1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B4C01" w14:textId="77777777" w:rsidR="00814C0E" w:rsidRDefault="001F1F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F9395" w14:textId="77777777" w:rsidR="00814C0E" w:rsidRDefault="001F1F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DB76F" w14:textId="77777777" w:rsidR="00814C0E" w:rsidRDefault="00814C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3045A" w14:textId="77777777" w:rsidR="00814C0E" w:rsidRDefault="001F1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222,48</w:t>
                  </w:r>
                </w:p>
              </w:tc>
            </w:tr>
            <w:tr w:rsidR="00814C0E" w14:paraId="2057A0B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44B7B" w14:textId="77777777" w:rsidR="00814C0E" w:rsidRDefault="00814C0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06D00" w14:textId="77777777" w:rsidR="00814C0E" w:rsidRDefault="001F1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25F23" w14:textId="77777777" w:rsidR="00814C0E" w:rsidRDefault="001F1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875CA" w14:textId="77777777" w:rsidR="00814C0E" w:rsidRDefault="00814C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BA971" w14:textId="77777777" w:rsidR="00814C0E" w:rsidRDefault="001F1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00C79" w14:textId="77777777" w:rsidR="00814C0E" w:rsidRDefault="001F1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EB4F2E" w14:textId="77777777" w:rsidR="00814C0E" w:rsidRDefault="001F1F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496DA8" w14:textId="77777777" w:rsidR="00814C0E" w:rsidRDefault="001F1FD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0869F" w14:textId="77777777" w:rsidR="00814C0E" w:rsidRDefault="001F1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94B43" w14:textId="77777777" w:rsidR="00814C0E" w:rsidRDefault="001F1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13 569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950D0" w14:textId="77777777" w:rsidR="00814C0E" w:rsidRDefault="001F1F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DFE9F" w14:textId="77777777" w:rsidR="00814C0E" w:rsidRDefault="001F1F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E0969" w14:textId="77777777" w:rsidR="00814C0E" w:rsidRDefault="00814C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A721" w14:textId="77777777" w:rsidR="00814C0E" w:rsidRDefault="001F1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1 997,90</w:t>
                  </w:r>
                </w:p>
              </w:tc>
            </w:tr>
            <w:tr w:rsidR="00814C0E" w14:paraId="7E9BFB0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D57EF" w14:textId="77777777" w:rsidR="00814C0E" w:rsidRDefault="001F1F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3424A" w14:textId="77777777" w:rsidR="00814C0E" w:rsidRDefault="001F1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30240" w14:textId="77777777" w:rsidR="00814C0E" w:rsidRDefault="001F1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A2445" w14:textId="77777777" w:rsidR="00814C0E" w:rsidRDefault="00814C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E4ECC" w14:textId="77777777" w:rsidR="00814C0E" w:rsidRDefault="001F1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1B8E1" w14:textId="77777777" w:rsidR="00814C0E" w:rsidRDefault="001F1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7E8899" w14:textId="77777777" w:rsidR="00814C0E" w:rsidRDefault="001F1F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4B2EE5" w14:textId="77777777" w:rsidR="00814C0E" w:rsidRDefault="001F1FD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2F4D0" w14:textId="77777777" w:rsidR="00814C0E" w:rsidRDefault="001F1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69F6F" w14:textId="77777777" w:rsidR="00814C0E" w:rsidRDefault="001F1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F574B" w14:textId="77777777" w:rsidR="00814C0E" w:rsidRDefault="001F1F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4965D" w14:textId="77777777" w:rsidR="00814C0E" w:rsidRDefault="001F1F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93783" w14:textId="77777777" w:rsidR="00814C0E" w:rsidRDefault="00814C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3929B" w14:textId="77777777" w:rsidR="00814C0E" w:rsidRDefault="001F1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0,44</w:t>
                  </w:r>
                </w:p>
              </w:tc>
            </w:tr>
            <w:tr w:rsidR="00A00264" w14:paraId="032B9D18" w14:textId="77777777" w:rsidTr="00A0026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94621" w14:textId="77777777" w:rsidR="00814C0E" w:rsidRDefault="001F1F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8344" w14:textId="77777777" w:rsidR="00814C0E" w:rsidRDefault="00814C0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BA909" w14:textId="77777777" w:rsidR="00814C0E" w:rsidRDefault="00814C0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C0963C" w14:textId="77777777" w:rsidR="00814C0E" w:rsidRDefault="00814C0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05F14" w14:textId="77777777" w:rsidR="00814C0E" w:rsidRDefault="00814C0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C4F98" w14:textId="77777777" w:rsidR="00814C0E" w:rsidRDefault="00814C0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63F14" w14:textId="77777777" w:rsidR="00814C0E" w:rsidRDefault="001F1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125 183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EB955" w14:textId="77777777" w:rsidR="00814C0E" w:rsidRDefault="00814C0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8CE43" w14:textId="77777777" w:rsidR="00814C0E" w:rsidRDefault="00814C0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DDF1F" w14:textId="77777777" w:rsidR="00814C0E" w:rsidRDefault="00814C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568A0" w14:textId="77777777" w:rsidR="00814C0E" w:rsidRDefault="001F1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18 431,94</w:t>
                  </w:r>
                </w:p>
              </w:tc>
            </w:tr>
            <w:tr w:rsidR="00A00264" w14:paraId="7A0C3C15" w14:textId="77777777" w:rsidTr="00A00264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64277" w14:textId="77777777" w:rsidR="00814C0E" w:rsidRDefault="001F1F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80248" w14:textId="77777777" w:rsidR="00814C0E" w:rsidRDefault="001F1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756 339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C6530" w14:textId="77777777" w:rsidR="00814C0E" w:rsidRDefault="00814C0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2C4E5" w14:textId="77777777" w:rsidR="00814C0E" w:rsidRDefault="00814C0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852BE" w14:textId="77777777" w:rsidR="00814C0E" w:rsidRDefault="00814C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B1CC9" w14:textId="77777777" w:rsidR="00814C0E" w:rsidRDefault="001F1F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174 987</w:t>
                  </w:r>
                </w:p>
              </w:tc>
            </w:tr>
            <w:tr w:rsidR="00A00264" w14:paraId="264BDC9F" w14:textId="77777777" w:rsidTr="00A00264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9F581" w14:textId="77777777" w:rsidR="00814C0E" w:rsidRDefault="00814C0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28570" w14:textId="77777777" w:rsidR="00814C0E" w:rsidRDefault="00814C0E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5CD17" w14:textId="77777777" w:rsidR="00814C0E" w:rsidRDefault="00814C0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9B60F" w14:textId="77777777" w:rsidR="00814C0E" w:rsidRDefault="00814C0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A3AF6" w14:textId="77777777" w:rsidR="00814C0E" w:rsidRDefault="00814C0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4BD37" w14:textId="77777777" w:rsidR="00814C0E" w:rsidRDefault="00814C0E">
                  <w:pPr>
                    <w:spacing w:after="0" w:line="240" w:lineRule="auto"/>
                  </w:pPr>
                </w:p>
              </w:tc>
            </w:tr>
          </w:tbl>
          <w:p w14:paraId="475B7A21" w14:textId="77777777" w:rsidR="00814C0E" w:rsidRDefault="00814C0E">
            <w:pPr>
              <w:spacing w:after="0" w:line="240" w:lineRule="auto"/>
            </w:pPr>
          </w:p>
        </w:tc>
      </w:tr>
      <w:tr w:rsidR="00814C0E" w14:paraId="2F87A1CD" w14:textId="77777777">
        <w:trPr>
          <w:trHeight w:val="254"/>
        </w:trPr>
        <w:tc>
          <w:tcPr>
            <w:tcW w:w="115" w:type="dxa"/>
          </w:tcPr>
          <w:p w14:paraId="2788E76A" w14:textId="77777777" w:rsidR="00814C0E" w:rsidRDefault="00814C0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A229969" w14:textId="77777777" w:rsidR="00814C0E" w:rsidRDefault="00814C0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C642B0F" w14:textId="77777777" w:rsidR="00814C0E" w:rsidRDefault="00814C0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9D4B718" w14:textId="77777777" w:rsidR="00814C0E" w:rsidRDefault="00814C0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080C2A1" w14:textId="77777777" w:rsidR="00814C0E" w:rsidRDefault="00814C0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6B742BA" w14:textId="77777777" w:rsidR="00814C0E" w:rsidRDefault="00814C0E">
            <w:pPr>
              <w:pStyle w:val="EmptyCellLayoutStyle"/>
              <w:spacing w:after="0" w:line="240" w:lineRule="auto"/>
            </w:pPr>
          </w:p>
        </w:tc>
      </w:tr>
      <w:tr w:rsidR="00A00264" w14:paraId="5B587D5D" w14:textId="77777777" w:rsidTr="00A00264">
        <w:trPr>
          <w:trHeight w:val="1305"/>
        </w:trPr>
        <w:tc>
          <w:tcPr>
            <w:tcW w:w="115" w:type="dxa"/>
          </w:tcPr>
          <w:p w14:paraId="01571336" w14:textId="77777777" w:rsidR="00814C0E" w:rsidRDefault="00814C0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814C0E" w14:paraId="177DFFCA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8BB03" w14:textId="77777777" w:rsidR="00814C0E" w:rsidRDefault="001F1F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0C7B2501" w14:textId="77777777" w:rsidR="00814C0E" w:rsidRDefault="001F1F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6B475E33" w14:textId="77777777" w:rsidR="00814C0E" w:rsidRDefault="001F1FD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2BF5CC5C" w14:textId="77777777" w:rsidR="00814C0E" w:rsidRDefault="001F1FD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0FADBED1" w14:textId="77777777" w:rsidR="00814C0E" w:rsidRDefault="001F1F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57CAB422" w14:textId="77777777" w:rsidR="00814C0E" w:rsidRDefault="00814C0E">
            <w:pPr>
              <w:spacing w:after="0" w:line="240" w:lineRule="auto"/>
            </w:pPr>
          </w:p>
        </w:tc>
        <w:tc>
          <w:tcPr>
            <w:tcW w:w="285" w:type="dxa"/>
          </w:tcPr>
          <w:p w14:paraId="3E83A4DD" w14:textId="77777777" w:rsidR="00814C0E" w:rsidRDefault="00814C0E">
            <w:pPr>
              <w:pStyle w:val="EmptyCellLayoutStyle"/>
              <w:spacing w:after="0" w:line="240" w:lineRule="auto"/>
            </w:pPr>
          </w:p>
        </w:tc>
      </w:tr>
      <w:tr w:rsidR="00814C0E" w14:paraId="18617A2F" w14:textId="77777777">
        <w:trPr>
          <w:trHeight w:val="100"/>
        </w:trPr>
        <w:tc>
          <w:tcPr>
            <w:tcW w:w="115" w:type="dxa"/>
          </w:tcPr>
          <w:p w14:paraId="6CCE32C6" w14:textId="77777777" w:rsidR="00814C0E" w:rsidRDefault="00814C0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D7EB58A" w14:textId="77777777" w:rsidR="00814C0E" w:rsidRDefault="00814C0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1074048" w14:textId="77777777" w:rsidR="00814C0E" w:rsidRDefault="00814C0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E39D921" w14:textId="77777777" w:rsidR="00814C0E" w:rsidRDefault="00814C0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C4BB210" w14:textId="77777777" w:rsidR="00814C0E" w:rsidRDefault="00814C0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EFAD8F2" w14:textId="77777777" w:rsidR="00814C0E" w:rsidRDefault="00814C0E">
            <w:pPr>
              <w:pStyle w:val="EmptyCellLayoutStyle"/>
              <w:spacing w:after="0" w:line="240" w:lineRule="auto"/>
            </w:pPr>
          </w:p>
        </w:tc>
      </w:tr>
      <w:tr w:rsidR="00A00264" w14:paraId="040DE046" w14:textId="77777777" w:rsidTr="00A00264">
        <w:trPr>
          <w:trHeight w:val="1685"/>
        </w:trPr>
        <w:tc>
          <w:tcPr>
            <w:tcW w:w="115" w:type="dxa"/>
          </w:tcPr>
          <w:p w14:paraId="6E990E60" w14:textId="77777777" w:rsidR="00814C0E" w:rsidRDefault="00814C0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814C0E" w14:paraId="24F99493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966A6" w14:textId="77777777" w:rsidR="00814C0E" w:rsidRDefault="001F1F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4973A5D4" w14:textId="77777777" w:rsidR="00814C0E" w:rsidRDefault="001F1F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74AD8058" w14:textId="77777777" w:rsidR="00814C0E" w:rsidRDefault="001F1F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3F219C77" w14:textId="77777777" w:rsidR="00814C0E" w:rsidRDefault="001F1F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077C5BAC" w14:textId="77777777" w:rsidR="00814C0E" w:rsidRDefault="001F1F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48D5922D" w14:textId="77777777" w:rsidR="00814C0E" w:rsidRDefault="001F1F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4455A722" w14:textId="77777777" w:rsidR="00814C0E" w:rsidRDefault="001F1F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15C5A159" w14:textId="77777777" w:rsidR="00814C0E" w:rsidRDefault="00814C0E">
            <w:pPr>
              <w:spacing w:after="0" w:line="240" w:lineRule="auto"/>
            </w:pPr>
          </w:p>
        </w:tc>
        <w:tc>
          <w:tcPr>
            <w:tcW w:w="285" w:type="dxa"/>
          </w:tcPr>
          <w:p w14:paraId="2A406921" w14:textId="77777777" w:rsidR="00814C0E" w:rsidRDefault="00814C0E">
            <w:pPr>
              <w:pStyle w:val="EmptyCellLayoutStyle"/>
              <w:spacing w:after="0" w:line="240" w:lineRule="auto"/>
            </w:pPr>
          </w:p>
        </w:tc>
      </w:tr>
      <w:tr w:rsidR="00814C0E" w14:paraId="112A62FF" w14:textId="77777777">
        <w:trPr>
          <w:trHeight w:val="59"/>
        </w:trPr>
        <w:tc>
          <w:tcPr>
            <w:tcW w:w="115" w:type="dxa"/>
          </w:tcPr>
          <w:p w14:paraId="23618345" w14:textId="77777777" w:rsidR="00814C0E" w:rsidRDefault="00814C0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EF5BD7D" w14:textId="77777777" w:rsidR="00814C0E" w:rsidRDefault="00814C0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47352ED" w14:textId="77777777" w:rsidR="00814C0E" w:rsidRDefault="00814C0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7414B4E" w14:textId="77777777" w:rsidR="00814C0E" w:rsidRDefault="00814C0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EF2B6D1" w14:textId="77777777" w:rsidR="00814C0E" w:rsidRDefault="00814C0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05C54B5" w14:textId="77777777" w:rsidR="00814C0E" w:rsidRDefault="00814C0E">
            <w:pPr>
              <w:pStyle w:val="EmptyCellLayoutStyle"/>
              <w:spacing w:after="0" w:line="240" w:lineRule="auto"/>
            </w:pPr>
          </w:p>
        </w:tc>
      </w:tr>
    </w:tbl>
    <w:p w14:paraId="22248FCE" w14:textId="77777777" w:rsidR="00814C0E" w:rsidRDefault="00814C0E">
      <w:pPr>
        <w:spacing w:after="0" w:line="240" w:lineRule="auto"/>
      </w:pPr>
    </w:p>
    <w:sectPr w:rsidR="00814C0E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7F9F04" w14:textId="77777777" w:rsidR="001F1FD3" w:rsidRDefault="001F1FD3">
      <w:pPr>
        <w:spacing w:after="0" w:line="240" w:lineRule="auto"/>
      </w:pPr>
      <w:r>
        <w:separator/>
      </w:r>
    </w:p>
  </w:endnote>
  <w:endnote w:type="continuationSeparator" w:id="0">
    <w:p w14:paraId="66AE7E6F" w14:textId="77777777" w:rsidR="001F1FD3" w:rsidRDefault="001F1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814C0E" w14:paraId="5180A347" w14:textId="77777777">
      <w:tc>
        <w:tcPr>
          <w:tcW w:w="9346" w:type="dxa"/>
        </w:tcPr>
        <w:p w14:paraId="7E10B4AB" w14:textId="77777777" w:rsidR="00814C0E" w:rsidRDefault="00814C0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1F00F1D" w14:textId="77777777" w:rsidR="00814C0E" w:rsidRDefault="00814C0E">
          <w:pPr>
            <w:pStyle w:val="EmptyCellLayoutStyle"/>
            <w:spacing w:after="0" w:line="240" w:lineRule="auto"/>
          </w:pPr>
        </w:p>
      </w:tc>
    </w:tr>
    <w:tr w:rsidR="00814C0E" w14:paraId="26F848F7" w14:textId="77777777">
      <w:tc>
        <w:tcPr>
          <w:tcW w:w="9346" w:type="dxa"/>
        </w:tcPr>
        <w:p w14:paraId="4F04A92B" w14:textId="77777777" w:rsidR="00814C0E" w:rsidRDefault="00814C0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814C0E" w14:paraId="60AAB0CC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0DAB050" w14:textId="77777777" w:rsidR="00814C0E" w:rsidRDefault="001F1FD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F4D63BF" w14:textId="77777777" w:rsidR="00814C0E" w:rsidRDefault="00814C0E">
          <w:pPr>
            <w:spacing w:after="0" w:line="240" w:lineRule="auto"/>
          </w:pPr>
        </w:p>
      </w:tc>
    </w:tr>
    <w:tr w:rsidR="00814C0E" w14:paraId="284E927C" w14:textId="77777777">
      <w:tc>
        <w:tcPr>
          <w:tcW w:w="9346" w:type="dxa"/>
        </w:tcPr>
        <w:p w14:paraId="1E13F683" w14:textId="77777777" w:rsidR="00814C0E" w:rsidRDefault="00814C0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EE4BDB4" w14:textId="77777777" w:rsidR="00814C0E" w:rsidRDefault="00814C0E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AD8A08" w14:textId="77777777" w:rsidR="001F1FD3" w:rsidRDefault="001F1FD3">
      <w:pPr>
        <w:spacing w:after="0" w:line="240" w:lineRule="auto"/>
      </w:pPr>
      <w:r>
        <w:separator/>
      </w:r>
    </w:p>
  </w:footnote>
  <w:footnote w:type="continuationSeparator" w:id="0">
    <w:p w14:paraId="4A8257DF" w14:textId="77777777" w:rsidR="001F1FD3" w:rsidRDefault="001F1F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814C0E" w14:paraId="478A3A20" w14:textId="77777777">
      <w:tc>
        <w:tcPr>
          <w:tcW w:w="144" w:type="dxa"/>
        </w:tcPr>
        <w:p w14:paraId="4C1515F3" w14:textId="77777777" w:rsidR="00814C0E" w:rsidRDefault="00814C0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FF7FBF8" w14:textId="77777777" w:rsidR="00814C0E" w:rsidRDefault="00814C0E">
          <w:pPr>
            <w:pStyle w:val="EmptyCellLayoutStyle"/>
            <w:spacing w:after="0" w:line="240" w:lineRule="auto"/>
          </w:pPr>
        </w:p>
      </w:tc>
    </w:tr>
    <w:tr w:rsidR="00814C0E" w14:paraId="61DF5A48" w14:textId="77777777">
      <w:tc>
        <w:tcPr>
          <w:tcW w:w="144" w:type="dxa"/>
        </w:tcPr>
        <w:p w14:paraId="1CE4C015" w14:textId="77777777" w:rsidR="00814C0E" w:rsidRDefault="00814C0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814C0E" w14:paraId="7F27DA4F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0EA9B308" w14:textId="77777777" w:rsidR="00814C0E" w:rsidRDefault="00814C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1F4605BC" w14:textId="77777777" w:rsidR="00814C0E" w:rsidRDefault="00814C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5C56D03E" w14:textId="77777777" w:rsidR="00814C0E" w:rsidRDefault="00814C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097FB74A" w14:textId="77777777" w:rsidR="00814C0E" w:rsidRDefault="00814C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03A7406B" w14:textId="77777777" w:rsidR="00814C0E" w:rsidRDefault="00814C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425EF4A1" w14:textId="77777777" w:rsidR="00814C0E" w:rsidRDefault="00814C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4FDBA153" w14:textId="77777777" w:rsidR="00814C0E" w:rsidRDefault="00814C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37C8C904" w14:textId="77777777" w:rsidR="00814C0E" w:rsidRDefault="00814C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2CD46C74" w14:textId="77777777" w:rsidR="00814C0E" w:rsidRDefault="00814C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6C517B59" w14:textId="77777777" w:rsidR="00814C0E" w:rsidRDefault="00814C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CF6040A" w14:textId="77777777" w:rsidR="00814C0E" w:rsidRDefault="00814C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5505AD1A" w14:textId="77777777" w:rsidR="00814C0E" w:rsidRDefault="00814C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55CEA47F" w14:textId="77777777" w:rsidR="00814C0E" w:rsidRDefault="00814C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7389851C" w14:textId="77777777" w:rsidR="00814C0E" w:rsidRDefault="00814C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7DC46F5D" w14:textId="77777777" w:rsidR="00814C0E" w:rsidRDefault="00814C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3F14E13" w14:textId="77777777" w:rsidR="00814C0E" w:rsidRDefault="00814C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0B4D2285" w14:textId="77777777" w:rsidR="00814C0E" w:rsidRDefault="00814C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29320649" w14:textId="77777777" w:rsidR="00814C0E" w:rsidRDefault="00814C0E">
                <w:pPr>
                  <w:pStyle w:val="EmptyCellLayoutStyle"/>
                  <w:spacing w:after="0" w:line="240" w:lineRule="auto"/>
                </w:pPr>
              </w:p>
            </w:tc>
          </w:tr>
          <w:tr w:rsidR="00A00264" w14:paraId="60144FEC" w14:textId="77777777" w:rsidTr="00A0026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6EF06F4" w14:textId="77777777" w:rsidR="00814C0E" w:rsidRDefault="00814C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814C0E" w14:paraId="654A33F5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AEA9B08" w14:textId="77777777" w:rsidR="00814C0E" w:rsidRDefault="001F1FD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99N24/08</w:t>
                      </w:r>
                    </w:p>
                  </w:tc>
                </w:tr>
              </w:tbl>
              <w:p w14:paraId="6AB824BA" w14:textId="77777777" w:rsidR="00814C0E" w:rsidRDefault="00814C0E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8153161" w14:textId="77777777" w:rsidR="00814C0E" w:rsidRDefault="00814C0E">
                <w:pPr>
                  <w:pStyle w:val="EmptyCellLayoutStyle"/>
                  <w:spacing w:after="0" w:line="240" w:lineRule="auto"/>
                </w:pPr>
              </w:p>
            </w:tc>
          </w:tr>
          <w:tr w:rsidR="00814C0E" w14:paraId="6325F1B9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64AE9FA" w14:textId="77777777" w:rsidR="00814C0E" w:rsidRDefault="00814C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2FEDC1D" w14:textId="77777777" w:rsidR="00814C0E" w:rsidRDefault="00814C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64EF22C" w14:textId="77777777" w:rsidR="00814C0E" w:rsidRDefault="00814C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DAD26DB" w14:textId="77777777" w:rsidR="00814C0E" w:rsidRDefault="00814C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6B851C1" w14:textId="77777777" w:rsidR="00814C0E" w:rsidRDefault="00814C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825182B" w14:textId="77777777" w:rsidR="00814C0E" w:rsidRDefault="00814C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21CEA8D" w14:textId="77777777" w:rsidR="00814C0E" w:rsidRDefault="00814C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A5ED294" w14:textId="77777777" w:rsidR="00814C0E" w:rsidRDefault="00814C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2C149D1" w14:textId="77777777" w:rsidR="00814C0E" w:rsidRDefault="00814C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C399D70" w14:textId="77777777" w:rsidR="00814C0E" w:rsidRDefault="00814C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59823D" w14:textId="77777777" w:rsidR="00814C0E" w:rsidRDefault="00814C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9E652FA" w14:textId="77777777" w:rsidR="00814C0E" w:rsidRDefault="00814C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409FB1E" w14:textId="77777777" w:rsidR="00814C0E" w:rsidRDefault="00814C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DF36D84" w14:textId="77777777" w:rsidR="00814C0E" w:rsidRDefault="00814C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EBD1C98" w14:textId="77777777" w:rsidR="00814C0E" w:rsidRDefault="00814C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7FEE389" w14:textId="77777777" w:rsidR="00814C0E" w:rsidRDefault="00814C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86BE353" w14:textId="77777777" w:rsidR="00814C0E" w:rsidRDefault="00814C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DFCB7D9" w14:textId="77777777" w:rsidR="00814C0E" w:rsidRDefault="00814C0E">
                <w:pPr>
                  <w:pStyle w:val="EmptyCellLayoutStyle"/>
                  <w:spacing w:after="0" w:line="240" w:lineRule="auto"/>
                </w:pPr>
              </w:p>
            </w:tc>
          </w:tr>
          <w:tr w:rsidR="00A00264" w14:paraId="6F9F8632" w14:textId="77777777" w:rsidTr="00A0026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1B723A5" w14:textId="77777777" w:rsidR="00814C0E" w:rsidRDefault="00814C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9DF37D3" w14:textId="77777777" w:rsidR="00814C0E" w:rsidRDefault="00814C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814C0E" w14:paraId="47FD4591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36D6D0B" w14:textId="77777777" w:rsidR="00814C0E" w:rsidRDefault="001F1FD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5A62AE35" w14:textId="77777777" w:rsidR="00814C0E" w:rsidRDefault="00814C0E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ADEF0D5" w14:textId="77777777" w:rsidR="00814C0E" w:rsidRDefault="00814C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814C0E" w14:paraId="6ED72244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5C9EEB3" w14:textId="77777777" w:rsidR="00814C0E" w:rsidRDefault="001F1FD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9912408</w:t>
                      </w:r>
                    </w:p>
                  </w:tc>
                </w:tr>
              </w:tbl>
              <w:p w14:paraId="4E4A715B" w14:textId="77777777" w:rsidR="00814C0E" w:rsidRDefault="00814C0E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E3B980F" w14:textId="77777777" w:rsidR="00814C0E" w:rsidRDefault="00814C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814C0E" w14:paraId="4C6CCDAF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F4530C4" w14:textId="77777777" w:rsidR="00814C0E" w:rsidRDefault="001F1FD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051B7D6E" w14:textId="77777777" w:rsidR="00814C0E" w:rsidRDefault="00814C0E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AA7AA0C" w14:textId="77777777" w:rsidR="00814C0E" w:rsidRDefault="00814C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D3353F7" w14:textId="77777777" w:rsidR="00814C0E" w:rsidRDefault="00814C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529211F" w14:textId="77777777" w:rsidR="00814C0E" w:rsidRDefault="00814C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814C0E" w14:paraId="1D2285DA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5E85570" w14:textId="77777777" w:rsidR="00814C0E" w:rsidRDefault="00814C0E">
                      <w:pPr>
                        <w:spacing w:after="0" w:line="240" w:lineRule="auto"/>
                      </w:pPr>
                    </w:p>
                  </w:tc>
                </w:tr>
              </w:tbl>
              <w:p w14:paraId="5075BFB4" w14:textId="77777777" w:rsidR="00814C0E" w:rsidRDefault="00814C0E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0484F7B" w14:textId="77777777" w:rsidR="00814C0E" w:rsidRDefault="00814C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814C0E" w14:paraId="76471559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11DFB87" w14:textId="77777777" w:rsidR="00814C0E" w:rsidRDefault="001F1FD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200AF717" w14:textId="77777777" w:rsidR="00814C0E" w:rsidRDefault="00814C0E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FB5E0D4" w14:textId="77777777" w:rsidR="00814C0E" w:rsidRDefault="00814C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814C0E" w14:paraId="2A8A551D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F7F1D0D" w14:textId="77777777" w:rsidR="00814C0E" w:rsidRDefault="001F1FD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174 987 Kč</w:t>
                      </w:r>
                    </w:p>
                  </w:tc>
                </w:tr>
              </w:tbl>
              <w:p w14:paraId="17F007C3" w14:textId="77777777" w:rsidR="00814C0E" w:rsidRDefault="00814C0E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E668F97" w14:textId="77777777" w:rsidR="00814C0E" w:rsidRDefault="00814C0E">
                <w:pPr>
                  <w:pStyle w:val="EmptyCellLayoutStyle"/>
                  <w:spacing w:after="0" w:line="240" w:lineRule="auto"/>
                </w:pPr>
              </w:p>
            </w:tc>
          </w:tr>
          <w:tr w:rsidR="00814C0E" w14:paraId="352BFE82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5EC0D32" w14:textId="77777777" w:rsidR="00814C0E" w:rsidRDefault="00814C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BC319B2" w14:textId="77777777" w:rsidR="00814C0E" w:rsidRDefault="00814C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6BD9608" w14:textId="77777777" w:rsidR="00814C0E" w:rsidRDefault="00814C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2319EFB" w14:textId="77777777" w:rsidR="00814C0E" w:rsidRDefault="00814C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4ACB025" w14:textId="77777777" w:rsidR="00814C0E" w:rsidRDefault="00814C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FEE2E51" w14:textId="77777777" w:rsidR="00814C0E" w:rsidRDefault="00814C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F73C014" w14:textId="77777777" w:rsidR="00814C0E" w:rsidRDefault="00814C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69C9344" w14:textId="77777777" w:rsidR="00814C0E" w:rsidRDefault="00814C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FCA3C91" w14:textId="77777777" w:rsidR="00814C0E" w:rsidRDefault="00814C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C826E9A" w14:textId="77777777" w:rsidR="00814C0E" w:rsidRDefault="00814C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2D9E150" w14:textId="77777777" w:rsidR="00814C0E" w:rsidRDefault="00814C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BA58BF6" w14:textId="77777777" w:rsidR="00814C0E" w:rsidRDefault="00814C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58F7244C" w14:textId="77777777" w:rsidR="00814C0E" w:rsidRDefault="00814C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C385FD6" w14:textId="77777777" w:rsidR="00814C0E" w:rsidRDefault="00814C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9C1619F" w14:textId="77777777" w:rsidR="00814C0E" w:rsidRDefault="00814C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ACAD22C" w14:textId="77777777" w:rsidR="00814C0E" w:rsidRDefault="00814C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1EDD1C7" w14:textId="77777777" w:rsidR="00814C0E" w:rsidRDefault="00814C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B95996E" w14:textId="77777777" w:rsidR="00814C0E" w:rsidRDefault="00814C0E">
                <w:pPr>
                  <w:pStyle w:val="EmptyCellLayoutStyle"/>
                  <w:spacing w:after="0" w:line="240" w:lineRule="auto"/>
                </w:pPr>
              </w:p>
            </w:tc>
          </w:tr>
          <w:tr w:rsidR="00814C0E" w14:paraId="366627A6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3CF8A47" w14:textId="77777777" w:rsidR="00814C0E" w:rsidRDefault="00814C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BF8C9D0" w14:textId="77777777" w:rsidR="00814C0E" w:rsidRDefault="00814C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26332DE" w14:textId="77777777" w:rsidR="00814C0E" w:rsidRDefault="00814C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2A31D55" w14:textId="77777777" w:rsidR="00814C0E" w:rsidRDefault="00814C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6A8FF93" w14:textId="77777777" w:rsidR="00814C0E" w:rsidRDefault="00814C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C617EFF" w14:textId="77777777" w:rsidR="00814C0E" w:rsidRDefault="00814C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351F041" w14:textId="77777777" w:rsidR="00814C0E" w:rsidRDefault="00814C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97AAB82" w14:textId="77777777" w:rsidR="00814C0E" w:rsidRDefault="00814C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2124F0E" w14:textId="77777777" w:rsidR="00814C0E" w:rsidRDefault="00814C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36F81BC" w14:textId="77777777" w:rsidR="00814C0E" w:rsidRDefault="00814C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7D0E53C" w14:textId="77777777" w:rsidR="00814C0E" w:rsidRDefault="00814C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3F703C4" w14:textId="77777777" w:rsidR="00814C0E" w:rsidRDefault="00814C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6584F4B" w14:textId="77777777" w:rsidR="00814C0E" w:rsidRDefault="00814C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4E6C8F7" w14:textId="77777777" w:rsidR="00814C0E" w:rsidRDefault="00814C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4B8619B" w14:textId="77777777" w:rsidR="00814C0E" w:rsidRDefault="00814C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8541C9" w14:textId="77777777" w:rsidR="00814C0E" w:rsidRDefault="00814C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339AAFD" w14:textId="77777777" w:rsidR="00814C0E" w:rsidRDefault="00814C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6618634" w14:textId="77777777" w:rsidR="00814C0E" w:rsidRDefault="00814C0E">
                <w:pPr>
                  <w:pStyle w:val="EmptyCellLayoutStyle"/>
                  <w:spacing w:after="0" w:line="240" w:lineRule="auto"/>
                </w:pPr>
              </w:p>
            </w:tc>
          </w:tr>
          <w:tr w:rsidR="00814C0E" w14:paraId="0CCDE714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80BCBF9" w14:textId="77777777" w:rsidR="00814C0E" w:rsidRDefault="00814C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79CB991" w14:textId="77777777" w:rsidR="00814C0E" w:rsidRDefault="00814C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814C0E" w14:paraId="0EC35932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287CCA9" w14:textId="77777777" w:rsidR="00814C0E" w:rsidRDefault="001F1FD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74198EB" w14:textId="77777777" w:rsidR="00814C0E" w:rsidRDefault="00814C0E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A9473B2" w14:textId="77777777" w:rsidR="00814C0E" w:rsidRDefault="00814C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C27451D" w14:textId="77777777" w:rsidR="00814C0E" w:rsidRDefault="00814C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9932E05" w14:textId="77777777" w:rsidR="00814C0E" w:rsidRDefault="00814C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E595068" w14:textId="77777777" w:rsidR="00814C0E" w:rsidRDefault="00814C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36E706A" w14:textId="77777777" w:rsidR="00814C0E" w:rsidRDefault="00814C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EDB42B1" w14:textId="77777777" w:rsidR="00814C0E" w:rsidRDefault="00814C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C9A2BEA" w14:textId="77777777" w:rsidR="00814C0E" w:rsidRDefault="00814C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193588C" w14:textId="77777777" w:rsidR="00814C0E" w:rsidRDefault="00814C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CB8B099" w14:textId="77777777" w:rsidR="00814C0E" w:rsidRDefault="00814C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45BD133" w14:textId="77777777" w:rsidR="00814C0E" w:rsidRDefault="00814C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1754F6B" w14:textId="77777777" w:rsidR="00814C0E" w:rsidRDefault="00814C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C74970F" w14:textId="77777777" w:rsidR="00814C0E" w:rsidRDefault="00814C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FD3F676" w14:textId="77777777" w:rsidR="00814C0E" w:rsidRDefault="00814C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1A2E8CD" w14:textId="77777777" w:rsidR="00814C0E" w:rsidRDefault="00814C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1C9FBCF" w14:textId="77777777" w:rsidR="00814C0E" w:rsidRDefault="00814C0E">
                <w:pPr>
                  <w:pStyle w:val="EmptyCellLayoutStyle"/>
                  <w:spacing w:after="0" w:line="240" w:lineRule="auto"/>
                </w:pPr>
              </w:p>
            </w:tc>
          </w:tr>
          <w:tr w:rsidR="00A00264" w14:paraId="2796C0FE" w14:textId="77777777" w:rsidTr="00A0026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226AA8E" w14:textId="77777777" w:rsidR="00814C0E" w:rsidRDefault="00814C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069DD95" w14:textId="77777777" w:rsidR="00814C0E" w:rsidRDefault="00814C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866685B" w14:textId="77777777" w:rsidR="00814C0E" w:rsidRDefault="00814C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BBE52FC" w14:textId="77777777" w:rsidR="00814C0E" w:rsidRDefault="00814C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F8264EB" w14:textId="77777777" w:rsidR="00814C0E" w:rsidRDefault="00814C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814C0E" w14:paraId="24552A37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86636E8" w14:textId="77777777" w:rsidR="00814C0E" w:rsidRDefault="001F1FD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22.08.2024</w:t>
                      </w:r>
                    </w:p>
                  </w:tc>
                </w:tr>
              </w:tbl>
              <w:p w14:paraId="724141D7" w14:textId="77777777" w:rsidR="00814C0E" w:rsidRDefault="00814C0E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C87C858" w14:textId="77777777" w:rsidR="00814C0E" w:rsidRDefault="00814C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01DBFE6" w14:textId="77777777" w:rsidR="00814C0E" w:rsidRDefault="00814C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814C0E" w14:paraId="1991BED9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0578B8E" w14:textId="77777777" w:rsidR="00814C0E" w:rsidRDefault="001F1FD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075352C4" w14:textId="77777777" w:rsidR="00814C0E" w:rsidRDefault="00814C0E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38B80E" w14:textId="77777777" w:rsidR="00814C0E" w:rsidRDefault="00814C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6F9B280" w14:textId="77777777" w:rsidR="00814C0E" w:rsidRDefault="00814C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441A1EF" w14:textId="77777777" w:rsidR="00814C0E" w:rsidRDefault="00814C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4EE0199" w14:textId="77777777" w:rsidR="00814C0E" w:rsidRDefault="00814C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9C03821" w14:textId="77777777" w:rsidR="00814C0E" w:rsidRDefault="00814C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E3612E4" w14:textId="77777777" w:rsidR="00814C0E" w:rsidRDefault="00814C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B7FAAE9" w14:textId="77777777" w:rsidR="00814C0E" w:rsidRDefault="00814C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BCCB709" w14:textId="77777777" w:rsidR="00814C0E" w:rsidRDefault="00814C0E">
                <w:pPr>
                  <w:pStyle w:val="EmptyCellLayoutStyle"/>
                  <w:spacing w:after="0" w:line="240" w:lineRule="auto"/>
                </w:pPr>
              </w:p>
            </w:tc>
          </w:tr>
          <w:tr w:rsidR="00A00264" w14:paraId="237EE263" w14:textId="77777777" w:rsidTr="00A0026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D769954" w14:textId="77777777" w:rsidR="00814C0E" w:rsidRDefault="00814C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9E5092D" w14:textId="77777777" w:rsidR="00814C0E" w:rsidRDefault="00814C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29DDF22" w14:textId="77777777" w:rsidR="00814C0E" w:rsidRDefault="00814C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D8608C0" w14:textId="77777777" w:rsidR="00814C0E" w:rsidRDefault="00814C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A0A68B7" w14:textId="77777777" w:rsidR="00814C0E" w:rsidRDefault="00814C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2C6032D0" w14:textId="77777777" w:rsidR="00814C0E" w:rsidRDefault="00814C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18A127C" w14:textId="77777777" w:rsidR="00814C0E" w:rsidRDefault="00814C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8F3C603" w14:textId="77777777" w:rsidR="00814C0E" w:rsidRDefault="00814C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2B0025F4" w14:textId="77777777" w:rsidR="00814C0E" w:rsidRDefault="00814C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6CBF281" w14:textId="77777777" w:rsidR="00814C0E" w:rsidRDefault="00814C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814C0E" w14:paraId="725224BE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92317BB" w14:textId="77777777" w:rsidR="00814C0E" w:rsidRDefault="001F1FD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01.10.2024</w:t>
                      </w:r>
                    </w:p>
                  </w:tc>
                </w:tr>
              </w:tbl>
              <w:p w14:paraId="5458759F" w14:textId="77777777" w:rsidR="00814C0E" w:rsidRDefault="00814C0E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F40F5DB" w14:textId="77777777" w:rsidR="00814C0E" w:rsidRDefault="00814C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A249DDD" w14:textId="77777777" w:rsidR="00814C0E" w:rsidRDefault="00814C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9C8EFD1" w14:textId="77777777" w:rsidR="00814C0E" w:rsidRDefault="00814C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CA4F82C" w14:textId="77777777" w:rsidR="00814C0E" w:rsidRDefault="00814C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FD18241" w14:textId="77777777" w:rsidR="00814C0E" w:rsidRDefault="00814C0E">
                <w:pPr>
                  <w:pStyle w:val="EmptyCellLayoutStyle"/>
                  <w:spacing w:after="0" w:line="240" w:lineRule="auto"/>
                </w:pPr>
              </w:p>
            </w:tc>
          </w:tr>
          <w:tr w:rsidR="00A00264" w14:paraId="6C6ADB5D" w14:textId="77777777" w:rsidTr="00A0026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5BFC3A9" w14:textId="77777777" w:rsidR="00814C0E" w:rsidRDefault="00814C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8C2001D" w14:textId="77777777" w:rsidR="00814C0E" w:rsidRDefault="00814C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58B2A96" w14:textId="77777777" w:rsidR="00814C0E" w:rsidRDefault="00814C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6ED6BFF" w14:textId="77777777" w:rsidR="00814C0E" w:rsidRDefault="00814C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D54F59F" w14:textId="77777777" w:rsidR="00814C0E" w:rsidRDefault="00814C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F5FA263" w14:textId="77777777" w:rsidR="00814C0E" w:rsidRDefault="00814C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2E590B2" w14:textId="77777777" w:rsidR="00814C0E" w:rsidRDefault="00814C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BECE99C" w14:textId="77777777" w:rsidR="00814C0E" w:rsidRDefault="00814C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ACAE3B4" w14:textId="77777777" w:rsidR="00814C0E" w:rsidRDefault="00814C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48E6F18" w14:textId="77777777" w:rsidR="00814C0E" w:rsidRDefault="00814C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748CB8D" w14:textId="77777777" w:rsidR="00814C0E" w:rsidRDefault="00814C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3EB5C647" w14:textId="77777777" w:rsidR="00814C0E" w:rsidRDefault="00814C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5AC9F5C" w14:textId="77777777" w:rsidR="00814C0E" w:rsidRDefault="00814C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A6A42BF" w14:textId="77777777" w:rsidR="00814C0E" w:rsidRDefault="00814C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98F674F" w14:textId="77777777" w:rsidR="00814C0E" w:rsidRDefault="00814C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D7B3E4F" w14:textId="77777777" w:rsidR="00814C0E" w:rsidRDefault="00814C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C1212DF" w14:textId="77777777" w:rsidR="00814C0E" w:rsidRDefault="00814C0E">
                <w:pPr>
                  <w:pStyle w:val="EmptyCellLayoutStyle"/>
                  <w:spacing w:after="0" w:line="240" w:lineRule="auto"/>
                </w:pPr>
              </w:p>
            </w:tc>
          </w:tr>
          <w:tr w:rsidR="00814C0E" w14:paraId="2E68F6B6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5A6E5D45" w14:textId="77777777" w:rsidR="00814C0E" w:rsidRDefault="00814C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56FCFBDA" w14:textId="77777777" w:rsidR="00814C0E" w:rsidRDefault="00814C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4256C797" w14:textId="77777777" w:rsidR="00814C0E" w:rsidRDefault="00814C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1633CD31" w14:textId="77777777" w:rsidR="00814C0E" w:rsidRDefault="00814C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5C538267" w14:textId="77777777" w:rsidR="00814C0E" w:rsidRDefault="00814C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0ABE8CB4" w14:textId="77777777" w:rsidR="00814C0E" w:rsidRDefault="00814C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4B287C5A" w14:textId="77777777" w:rsidR="00814C0E" w:rsidRDefault="00814C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6B3773EA" w14:textId="77777777" w:rsidR="00814C0E" w:rsidRDefault="00814C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4966D570" w14:textId="77777777" w:rsidR="00814C0E" w:rsidRDefault="00814C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0917063A" w14:textId="77777777" w:rsidR="00814C0E" w:rsidRDefault="00814C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3569F0F" w14:textId="77777777" w:rsidR="00814C0E" w:rsidRDefault="00814C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3D20E0EF" w14:textId="77777777" w:rsidR="00814C0E" w:rsidRDefault="00814C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31620C8A" w14:textId="77777777" w:rsidR="00814C0E" w:rsidRDefault="00814C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1987CA33" w14:textId="77777777" w:rsidR="00814C0E" w:rsidRDefault="00814C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0964C59F" w14:textId="77777777" w:rsidR="00814C0E" w:rsidRDefault="00814C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9FE15FD" w14:textId="77777777" w:rsidR="00814C0E" w:rsidRDefault="00814C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239E71B7" w14:textId="77777777" w:rsidR="00814C0E" w:rsidRDefault="00814C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107D350D" w14:textId="77777777" w:rsidR="00814C0E" w:rsidRDefault="00814C0E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BCD666F" w14:textId="77777777" w:rsidR="00814C0E" w:rsidRDefault="00814C0E">
          <w:pPr>
            <w:spacing w:after="0" w:line="240" w:lineRule="auto"/>
          </w:pPr>
        </w:p>
      </w:tc>
    </w:tr>
    <w:tr w:rsidR="00814C0E" w14:paraId="009D8CDB" w14:textId="77777777">
      <w:tc>
        <w:tcPr>
          <w:tcW w:w="144" w:type="dxa"/>
        </w:tcPr>
        <w:p w14:paraId="50977191" w14:textId="77777777" w:rsidR="00814C0E" w:rsidRDefault="00814C0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CECB9B7" w14:textId="77777777" w:rsidR="00814C0E" w:rsidRDefault="00814C0E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085830916">
    <w:abstractNumId w:val="0"/>
  </w:num>
  <w:num w:numId="2" w16cid:durableId="104230911">
    <w:abstractNumId w:val="1"/>
  </w:num>
  <w:num w:numId="3" w16cid:durableId="2073581593">
    <w:abstractNumId w:val="2"/>
  </w:num>
  <w:num w:numId="4" w16cid:durableId="1789425080">
    <w:abstractNumId w:val="3"/>
  </w:num>
  <w:num w:numId="5" w16cid:durableId="1467578515">
    <w:abstractNumId w:val="4"/>
  </w:num>
  <w:num w:numId="6" w16cid:durableId="757865729">
    <w:abstractNumId w:val="5"/>
  </w:num>
  <w:num w:numId="7" w16cid:durableId="815219363">
    <w:abstractNumId w:val="6"/>
  </w:num>
  <w:num w:numId="8" w16cid:durableId="957487956">
    <w:abstractNumId w:val="7"/>
  </w:num>
  <w:num w:numId="9" w16cid:durableId="1508253436">
    <w:abstractNumId w:val="8"/>
  </w:num>
  <w:num w:numId="10" w16cid:durableId="311982660">
    <w:abstractNumId w:val="9"/>
  </w:num>
  <w:num w:numId="11" w16cid:durableId="261497386">
    <w:abstractNumId w:val="10"/>
  </w:num>
  <w:num w:numId="12" w16cid:durableId="993412975">
    <w:abstractNumId w:val="11"/>
  </w:num>
  <w:num w:numId="13" w16cid:durableId="24791872">
    <w:abstractNumId w:val="12"/>
  </w:num>
  <w:num w:numId="14" w16cid:durableId="1220286957">
    <w:abstractNumId w:val="13"/>
  </w:num>
  <w:num w:numId="15" w16cid:durableId="1940019590">
    <w:abstractNumId w:val="14"/>
  </w:num>
  <w:num w:numId="16" w16cid:durableId="2040936038">
    <w:abstractNumId w:val="15"/>
  </w:num>
  <w:num w:numId="17" w16cid:durableId="1851143820">
    <w:abstractNumId w:val="16"/>
  </w:num>
  <w:num w:numId="18" w16cid:durableId="823206920">
    <w:abstractNumId w:val="17"/>
  </w:num>
  <w:num w:numId="19" w16cid:durableId="1546480867">
    <w:abstractNumId w:val="18"/>
  </w:num>
  <w:num w:numId="20" w16cid:durableId="747114089">
    <w:abstractNumId w:val="19"/>
  </w:num>
  <w:num w:numId="21" w16cid:durableId="1557282145">
    <w:abstractNumId w:val="20"/>
  </w:num>
  <w:num w:numId="22" w16cid:durableId="10782174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C0E"/>
    <w:rsid w:val="001F1FD3"/>
    <w:rsid w:val="00814C0E"/>
    <w:rsid w:val="00A00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D5474"/>
  <w15:docId w15:val="{B373C52A-635C-4349-B436-0236A229F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410</Words>
  <Characters>2421</Characters>
  <Application>Microsoft Office Word</Application>
  <DocSecurity>0</DocSecurity>
  <Lines>20</Lines>
  <Paragraphs>5</Paragraphs>
  <ScaleCrop>false</ScaleCrop>
  <Company>Státní pozemkový úřad</Company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Hrdinová Michaela DiS.</dc:creator>
  <dc:description/>
  <cp:lastModifiedBy>Hrdinová Michaela DiS.</cp:lastModifiedBy>
  <cp:revision>3</cp:revision>
  <cp:lastPrinted>2024-08-22T07:21:00Z</cp:lastPrinted>
  <dcterms:created xsi:type="dcterms:W3CDTF">2024-08-22T07:22:00Z</dcterms:created>
  <dcterms:modified xsi:type="dcterms:W3CDTF">2024-08-22T07:22:00Z</dcterms:modified>
</cp:coreProperties>
</file>