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Rolnická společnost s.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Červená Voda 183, 561 61 Červená Voda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33 711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67 522,00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33 711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67 522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69N24/50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6912450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67 522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