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custom-properties" Target="docProps/custom.xml"/><Relationship Id="rId7" Type="http://schemas.openxmlformats.org/package/2006/relationships/metadata/core-properties" Target="/docProps/core.xml"/><Relationship Id="rId2" Type="http://schemas.openxmlformats.org/officeDocument/2006/relationships/officeDocument" Target="/word/document.xml"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SYLAN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Hradec nad Svitavou 291, 56901 Hradec nad Svitavou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Čtyřicet Lánů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5 546,39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1,3643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67 219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16 394,33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16 512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4 027,18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13 157,85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114 777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27 993,44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68 244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16 644,31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16 510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4 026,69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114 778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27 993,69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17 111,13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98 968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24 137,72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14 998,51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102 152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24 914,28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126 660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30 891,63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126 662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30 892,13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102 023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24 882,82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102 021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24 882,33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98 970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24 138,21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15 297,77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6 980,01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8 304,11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1 625 758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397 390,31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Hradec nad Svitavou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4 211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4 090,77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1 629 969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401 481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č.136N04/19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13610419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30.06.2004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401 481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/word/numbering.xml"/><Relationship Id="rId3" Type="http://schemas.openxmlformats.org/officeDocument/2006/relationships/styles" Target="/word/styles.xml"/><Relationship Id="rId12" Type="http://schemas.openxmlformats.org/officeDocument/2006/relationships/customXml" Target="../customXml/item4.xml"/><Relationship Id="rId6" Type="http://schemas.openxmlformats.org/officeDocument/2006/relationships/footer" Target="/word/footer1.xml"/><Relationship Id="rId11" Type="http://schemas.openxmlformats.org/officeDocument/2006/relationships/customXml" Target="../customXml/item3.xml"/><Relationship Id="rId5" Type="http://schemas.openxmlformats.org/officeDocument/2006/relationships/header" Target="/word/header0.xml"/><Relationship Id="rId10" Type="http://schemas.openxmlformats.org/officeDocument/2006/relationships/customXml" Target="../customXml/item2.xml"/><Relationship Id="rId4" Type="http://schemas.openxmlformats.org/officeDocument/2006/relationships/settings" Target="/word/settings.xml"/><Relationship Id="rId9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9C2B988805A4791C75045BF85C064" ma:contentTypeVersion="14" ma:contentTypeDescription="Vytvoří nový dokument" ma:contentTypeScope="" ma:versionID="0ec5d83cdc1c777a8f0eb116a4379838">
  <xsd:schema xmlns:xsd="http://www.w3.org/2001/XMLSchema" xmlns:xs="http://www.w3.org/2001/XMLSchema" xmlns:p="http://schemas.microsoft.com/office/2006/metadata/properties" xmlns:ns2="85f4b5cc-4033-44c7-b405-f5eed34c8154" xmlns:ns3="2d76e013-02c3-49a0-8489-92add6c6afe5" targetNamespace="http://schemas.microsoft.com/office/2006/metadata/properties" ma:root="true" ma:fieldsID="ea83818c4c6f015a10d5aaaf111e488f" ns2:_="" ns3:_="">
    <xsd:import namespace="85f4b5cc-4033-44c7-b405-f5eed34c8154"/>
    <xsd:import namespace="2d76e013-02c3-49a0-8489-92add6c6af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6e013-02c3-49a0-8489-92add6c6a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HCUZCRXN6NH5-1383713565-9679</_dlc_DocId>
    <_dlc_DocIdUrl xmlns="85f4b5cc-4033-44c7-b405-f5eed34c8154">
      <Url>https://spucr.sharepoint.com/sites/Portal/544100/_layouts/15/DocIdRedir.aspx?ID=HCUZCRXN6NH5-1383713565-9679</Url>
      <Description>HCUZCRXN6NH5-1383713565-9679</Description>
    </_dlc_DocIdUrl>
    <lcf76f155ced4ddcb4097134ff3c332f xmlns="2d76e013-02c3-49a0-8489-92add6c6afe5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Props1.xml><?xml version="1.0" encoding="utf-8"?>
<ds:datastoreItem xmlns:ds="http://schemas.openxmlformats.org/officeDocument/2006/customXml" ds:itemID="{4AFDFF7C-A2BF-46A1-A319-47B07F623B9E}"/>
</file>

<file path=customXml/itemProps2.xml><?xml version="1.0" encoding="utf-8"?>
<ds:datastoreItem xmlns:ds="http://schemas.openxmlformats.org/officeDocument/2006/customXml" ds:itemID="{FA974B4E-CDD4-4432-93E3-EB96B1F3401D}"/>
</file>

<file path=customXml/itemProps3.xml><?xml version="1.0" encoding="utf-8"?>
<ds:datastoreItem xmlns:ds="http://schemas.openxmlformats.org/officeDocument/2006/customXml" ds:itemID="{E259E4CB-EC8D-4C6A-BC0F-D6BA8121F3C2}"/>
</file>

<file path=customXml/itemProps4.xml><?xml version="1.0" encoding="utf-8"?>
<ds:datastoreItem xmlns:ds="http://schemas.openxmlformats.org/officeDocument/2006/customXml" ds:itemID="{76A921EB-F99E-459E-A5EE-FF5CE49B5B41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0x01010063A9C2B988805A4791C75045BF85C064</vt:lpwstr>
  </property>
  <property fmtid="{D5CDD505-2E9C-101B-9397-08002B2CF9AE}" pid="3" name="_dlc_DocIdItemGuid">
    <vt:lpwstr>ec7cd5f1-e3b7-4a3e-951c-5ac887edfdf4</vt:lpwstr>
  </property>
  <property fmtid="{D5CDD505-2E9C-101B-9397-08002B2CF9AE}" pid="4" name="MediaServiceImageTags">
    <vt:lpwstr/>
  </property>
</Properties>
</file>