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400785" w14:textId="77777777" w:rsidR="003E0D2F" w:rsidRDefault="003E0D2F" w:rsidP="003E0D2F">
      <w:pPr>
        <w:jc w:val="center"/>
        <w:rPr>
          <w:rFonts w:ascii="Tahoma" w:hAnsi="Tahoma"/>
          <w:b/>
          <w:bCs/>
          <w:sz w:val="20"/>
          <w:szCs w:val="20"/>
        </w:rPr>
      </w:pPr>
      <w:r>
        <w:rPr>
          <w:rFonts w:ascii="Tahoma" w:hAnsi="Tahoma"/>
          <w:b/>
          <w:bCs/>
          <w:sz w:val="20"/>
          <w:szCs w:val="20"/>
        </w:rPr>
        <w:t>SMLOUVA O DÍLO   č. MK/2024/004</w:t>
      </w:r>
    </w:p>
    <w:p w14:paraId="356D61D8" w14:textId="77777777" w:rsidR="003E0D2F" w:rsidRDefault="003E0D2F" w:rsidP="003E0D2F">
      <w:pPr>
        <w:jc w:val="both"/>
        <w:rPr>
          <w:rFonts w:ascii="Tahoma" w:hAnsi="Tahoma"/>
          <w:sz w:val="20"/>
          <w:szCs w:val="20"/>
        </w:rPr>
      </w:pPr>
      <w:r>
        <w:rPr>
          <w:rFonts w:ascii="Tahoma" w:hAnsi="Tahoma"/>
          <w:sz w:val="20"/>
          <w:szCs w:val="20"/>
        </w:rPr>
        <w:t>uzavřená níže uvedeného dne, měsíce a roku dle ustanovení § 2586 a násl. zákona č. 89/2012 Sb., občanského zákoníku, mezi těmito stranami:</w:t>
      </w:r>
    </w:p>
    <w:p w14:paraId="404F5DDB" w14:textId="77777777" w:rsidR="003E0D2F" w:rsidRDefault="003E0D2F" w:rsidP="003E0D2F">
      <w:pPr>
        <w:jc w:val="both"/>
        <w:rPr>
          <w:rFonts w:ascii="Tahoma" w:hAnsi="Tahoma"/>
          <w:sz w:val="20"/>
          <w:szCs w:val="20"/>
        </w:rPr>
      </w:pPr>
    </w:p>
    <w:p w14:paraId="3FD071DA" w14:textId="77777777" w:rsidR="003E0D2F" w:rsidRDefault="003E0D2F" w:rsidP="003E0D2F">
      <w:pPr>
        <w:jc w:val="both"/>
        <w:rPr>
          <w:rFonts w:ascii="Tahoma" w:hAnsi="Tahoma"/>
          <w:sz w:val="20"/>
          <w:szCs w:val="20"/>
        </w:rPr>
      </w:pPr>
      <w:r>
        <w:rPr>
          <w:rFonts w:ascii="Tahoma" w:hAnsi="Tahoma"/>
          <w:sz w:val="20"/>
          <w:szCs w:val="20"/>
        </w:rPr>
        <w:t>OBJEDNATEL:</w:t>
      </w:r>
      <w:r>
        <w:rPr>
          <w:rFonts w:ascii="Tahoma" w:hAnsi="Tahoma"/>
          <w:sz w:val="20"/>
          <w:szCs w:val="20"/>
        </w:rPr>
        <w:tab/>
      </w:r>
      <w:r>
        <w:rPr>
          <w:rFonts w:ascii="Tahoma" w:hAnsi="Tahoma"/>
          <w:b/>
          <w:bCs/>
          <w:sz w:val="20"/>
          <w:szCs w:val="20"/>
        </w:rPr>
        <w:t xml:space="preserve">TAS </w:t>
      </w:r>
      <w:proofErr w:type="spellStart"/>
      <w:proofErr w:type="gramStart"/>
      <w:r>
        <w:rPr>
          <w:rFonts w:ascii="Tahoma" w:hAnsi="Tahoma"/>
          <w:b/>
          <w:bCs/>
          <w:sz w:val="20"/>
          <w:szCs w:val="20"/>
        </w:rPr>
        <w:t>Holešov,s.r.o</w:t>
      </w:r>
      <w:proofErr w:type="spellEnd"/>
      <w:r>
        <w:rPr>
          <w:rFonts w:ascii="Tahoma" w:hAnsi="Tahoma"/>
          <w:b/>
          <w:bCs/>
          <w:sz w:val="20"/>
          <w:szCs w:val="20"/>
        </w:rPr>
        <w:t>.</w:t>
      </w:r>
      <w:proofErr w:type="gramEnd"/>
    </w:p>
    <w:p w14:paraId="3AAC8320" w14:textId="77777777" w:rsidR="003E0D2F" w:rsidRDefault="003E0D2F" w:rsidP="003E0D2F">
      <w:pPr>
        <w:jc w:val="both"/>
        <w:rPr>
          <w:rFonts w:ascii="Tahoma" w:hAnsi="Tahoma"/>
          <w:sz w:val="20"/>
          <w:szCs w:val="20"/>
        </w:rPr>
      </w:pPr>
      <w:r>
        <w:rPr>
          <w:rFonts w:ascii="Tahoma" w:hAnsi="Tahoma"/>
          <w:sz w:val="20"/>
          <w:szCs w:val="20"/>
        </w:rPr>
        <w:tab/>
      </w:r>
      <w:r>
        <w:rPr>
          <w:rFonts w:ascii="Tahoma" w:hAnsi="Tahoma"/>
          <w:sz w:val="20"/>
          <w:szCs w:val="20"/>
        </w:rPr>
        <w:tab/>
      </w:r>
    </w:p>
    <w:p w14:paraId="072F2EAE" w14:textId="77777777" w:rsidR="003E0D2F" w:rsidRDefault="003E0D2F" w:rsidP="003E0D2F">
      <w:pPr>
        <w:jc w:val="both"/>
        <w:rPr>
          <w:rFonts w:ascii="Tahoma" w:hAnsi="Tahoma"/>
          <w:sz w:val="20"/>
          <w:szCs w:val="20"/>
        </w:rPr>
      </w:pPr>
      <w:r>
        <w:rPr>
          <w:rFonts w:ascii="Tahoma" w:hAnsi="Tahoma"/>
          <w:sz w:val="20"/>
          <w:szCs w:val="20"/>
        </w:rPr>
        <w:tab/>
      </w:r>
      <w:r>
        <w:rPr>
          <w:rFonts w:ascii="Tahoma" w:hAnsi="Tahoma"/>
          <w:sz w:val="20"/>
          <w:szCs w:val="20"/>
        </w:rPr>
        <w:tab/>
        <w:t>Nám. Sv. Anny 1275, Holešov</w:t>
      </w:r>
    </w:p>
    <w:p w14:paraId="381E8AB3" w14:textId="77777777" w:rsidR="003E0D2F" w:rsidRDefault="003E0D2F" w:rsidP="003E0D2F">
      <w:pPr>
        <w:jc w:val="both"/>
        <w:rPr>
          <w:rFonts w:ascii="Tahoma" w:hAnsi="Tahoma"/>
          <w:sz w:val="20"/>
          <w:szCs w:val="20"/>
        </w:rPr>
      </w:pPr>
      <w:r>
        <w:rPr>
          <w:rFonts w:ascii="Tahoma" w:hAnsi="Tahoma"/>
          <w:sz w:val="20"/>
          <w:szCs w:val="20"/>
        </w:rPr>
        <w:tab/>
      </w:r>
      <w:r>
        <w:rPr>
          <w:rFonts w:ascii="Tahoma" w:hAnsi="Tahoma"/>
          <w:sz w:val="20"/>
          <w:szCs w:val="20"/>
        </w:rPr>
        <w:tab/>
      </w:r>
      <w:proofErr w:type="spellStart"/>
      <w:r>
        <w:rPr>
          <w:rFonts w:ascii="Tahoma" w:hAnsi="Tahoma"/>
          <w:sz w:val="20"/>
          <w:szCs w:val="20"/>
        </w:rPr>
        <w:t>Ičo</w:t>
      </w:r>
      <w:proofErr w:type="spellEnd"/>
      <w:r>
        <w:rPr>
          <w:rFonts w:ascii="Tahoma" w:hAnsi="Tahoma"/>
          <w:sz w:val="20"/>
          <w:szCs w:val="20"/>
        </w:rPr>
        <w:t>: 25583140</w:t>
      </w:r>
    </w:p>
    <w:p w14:paraId="06BBC56E" w14:textId="77777777" w:rsidR="003E0D2F" w:rsidRDefault="003E0D2F" w:rsidP="003E0D2F">
      <w:pPr>
        <w:jc w:val="both"/>
        <w:rPr>
          <w:rFonts w:ascii="Tahoma" w:hAnsi="Tahoma"/>
          <w:sz w:val="20"/>
          <w:szCs w:val="20"/>
        </w:rPr>
      </w:pPr>
      <w:r>
        <w:rPr>
          <w:rFonts w:ascii="Tahoma" w:hAnsi="Tahoma"/>
          <w:sz w:val="20"/>
          <w:szCs w:val="20"/>
        </w:rPr>
        <w:tab/>
      </w:r>
      <w:r>
        <w:rPr>
          <w:rFonts w:ascii="Tahoma" w:hAnsi="Tahoma"/>
          <w:sz w:val="20"/>
          <w:szCs w:val="20"/>
        </w:rPr>
        <w:tab/>
      </w:r>
      <w:proofErr w:type="spellStart"/>
      <w:r>
        <w:rPr>
          <w:rFonts w:ascii="Tahoma" w:hAnsi="Tahoma"/>
          <w:sz w:val="20"/>
          <w:szCs w:val="20"/>
        </w:rPr>
        <w:t>Dič</w:t>
      </w:r>
      <w:proofErr w:type="spellEnd"/>
      <w:r>
        <w:rPr>
          <w:rFonts w:ascii="Tahoma" w:hAnsi="Tahoma"/>
          <w:sz w:val="20"/>
          <w:szCs w:val="20"/>
        </w:rPr>
        <w:t>.: CZ25583140</w:t>
      </w:r>
    </w:p>
    <w:p w14:paraId="6C91BC9D" w14:textId="77777777" w:rsidR="003E0D2F" w:rsidRDefault="003E0D2F" w:rsidP="003E0D2F">
      <w:pPr>
        <w:jc w:val="both"/>
        <w:rPr>
          <w:rFonts w:ascii="Tahoma" w:hAnsi="Tahoma"/>
          <w:sz w:val="20"/>
          <w:szCs w:val="20"/>
        </w:rPr>
      </w:pPr>
      <w:r>
        <w:rPr>
          <w:rFonts w:ascii="Tahoma" w:hAnsi="Tahoma"/>
          <w:sz w:val="20"/>
          <w:szCs w:val="20"/>
        </w:rPr>
        <w:tab/>
      </w:r>
      <w:r>
        <w:rPr>
          <w:rFonts w:ascii="Tahoma" w:hAnsi="Tahoma"/>
          <w:sz w:val="20"/>
          <w:szCs w:val="20"/>
        </w:rPr>
        <w:tab/>
        <w:t xml:space="preserve">Zastoupena Chudárek Zdeněk, jednatel </w:t>
      </w:r>
    </w:p>
    <w:p w14:paraId="2DFDC0F5" w14:textId="77777777" w:rsidR="003E0D2F" w:rsidRDefault="003E0D2F" w:rsidP="003E0D2F">
      <w:pPr>
        <w:jc w:val="both"/>
        <w:rPr>
          <w:rFonts w:ascii="Tahoma" w:hAnsi="Tahoma"/>
          <w:sz w:val="20"/>
          <w:szCs w:val="20"/>
        </w:rPr>
      </w:pPr>
      <w:r>
        <w:rPr>
          <w:rFonts w:ascii="Tahoma" w:hAnsi="Tahoma"/>
          <w:sz w:val="20"/>
          <w:szCs w:val="20"/>
        </w:rPr>
        <w:tab/>
      </w:r>
      <w:r>
        <w:rPr>
          <w:rFonts w:ascii="Tahoma" w:hAnsi="Tahoma"/>
          <w:sz w:val="20"/>
          <w:szCs w:val="20"/>
        </w:rPr>
        <w:tab/>
        <w:t>dále jen „Objednatel“</w:t>
      </w:r>
    </w:p>
    <w:p w14:paraId="7AE03C76" w14:textId="77777777" w:rsidR="003E0D2F" w:rsidRDefault="003E0D2F" w:rsidP="003E0D2F">
      <w:pPr>
        <w:jc w:val="both"/>
        <w:rPr>
          <w:rFonts w:ascii="Tahoma" w:hAnsi="Tahoma"/>
          <w:sz w:val="20"/>
          <w:szCs w:val="20"/>
        </w:rPr>
      </w:pPr>
    </w:p>
    <w:p w14:paraId="077C6352" w14:textId="77777777" w:rsidR="003E0D2F" w:rsidRDefault="003E0D2F" w:rsidP="003E0D2F">
      <w:pPr>
        <w:jc w:val="both"/>
        <w:rPr>
          <w:rFonts w:ascii="Tahoma" w:hAnsi="Tahoma"/>
          <w:sz w:val="20"/>
          <w:szCs w:val="20"/>
        </w:rPr>
      </w:pPr>
    </w:p>
    <w:p w14:paraId="49FAFC5B" w14:textId="77777777" w:rsidR="003E0D2F" w:rsidRDefault="003E0D2F" w:rsidP="003E0D2F">
      <w:pPr>
        <w:jc w:val="both"/>
        <w:rPr>
          <w:rFonts w:ascii="Tahoma" w:hAnsi="Tahoma" w:cs="Tahoma"/>
          <w:sz w:val="20"/>
          <w:szCs w:val="20"/>
        </w:rPr>
      </w:pPr>
      <w:r>
        <w:rPr>
          <w:rFonts w:ascii="Tahoma" w:hAnsi="Tahoma"/>
          <w:sz w:val="20"/>
          <w:szCs w:val="20"/>
        </w:rPr>
        <w:t>ZHOTOVITEL:</w:t>
      </w:r>
      <w:r>
        <w:rPr>
          <w:rFonts w:ascii="Tahoma" w:hAnsi="Tahoma"/>
          <w:sz w:val="20"/>
          <w:szCs w:val="20"/>
        </w:rPr>
        <w:tab/>
      </w:r>
      <w:r>
        <w:rPr>
          <w:rFonts w:ascii="Tahoma" w:hAnsi="Tahoma" w:cs="Tahoma"/>
          <w:b/>
          <w:sz w:val="20"/>
          <w:szCs w:val="20"/>
        </w:rPr>
        <w:t>MONTIM Kutra s.r.o.</w:t>
      </w:r>
    </w:p>
    <w:p w14:paraId="3CB01869" w14:textId="77777777" w:rsidR="003E0D2F" w:rsidRDefault="003E0D2F" w:rsidP="003E0D2F">
      <w:pPr>
        <w:jc w:val="both"/>
        <w:rPr>
          <w:rFonts w:ascii="Tahoma" w:hAnsi="Tahoma" w:cs="Tahoma"/>
          <w:sz w:val="20"/>
          <w:szCs w:val="20"/>
        </w:rPr>
      </w:pPr>
      <w:r>
        <w:rPr>
          <w:rFonts w:ascii="Tahoma" w:hAnsi="Tahoma" w:cs="Tahoma"/>
          <w:sz w:val="20"/>
          <w:szCs w:val="20"/>
        </w:rPr>
        <w:tab/>
      </w:r>
      <w:r>
        <w:rPr>
          <w:rFonts w:ascii="Tahoma" w:hAnsi="Tahoma" w:cs="Tahoma"/>
          <w:sz w:val="20"/>
          <w:szCs w:val="20"/>
        </w:rPr>
        <w:tab/>
        <w:t xml:space="preserve">se sídlem </w:t>
      </w:r>
      <w:r>
        <w:rPr>
          <w:rFonts w:ascii="Tahoma" w:hAnsi="Tahoma" w:cs="Tahoma"/>
          <w:color w:val="333333"/>
          <w:sz w:val="20"/>
          <w:szCs w:val="20"/>
          <w:shd w:val="clear" w:color="auto" w:fill="FFFFFF"/>
        </w:rPr>
        <w:t>Mysločovice 110, PSČ 76301</w:t>
      </w:r>
    </w:p>
    <w:p w14:paraId="4AA53675" w14:textId="77777777" w:rsidR="003E0D2F" w:rsidRDefault="003E0D2F" w:rsidP="003E0D2F">
      <w:pPr>
        <w:jc w:val="both"/>
        <w:rPr>
          <w:rFonts w:ascii="Tahoma" w:hAnsi="Tahoma" w:cs="Tahoma"/>
          <w:sz w:val="20"/>
          <w:szCs w:val="20"/>
        </w:rPr>
      </w:pPr>
      <w:r>
        <w:rPr>
          <w:rFonts w:ascii="Tahoma" w:hAnsi="Tahoma" w:cs="Tahoma"/>
          <w:sz w:val="20"/>
          <w:szCs w:val="20"/>
        </w:rPr>
        <w:tab/>
      </w:r>
      <w:r>
        <w:rPr>
          <w:rFonts w:ascii="Tahoma" w:hAnsi="Tahoma" w:cs="Tahoma"/>
          <w:sz w:val="20"/>
          <w:szCs w:val="20"/>
        </w:rPr>
        <w:tab/>
        <w:t xml:space="preserve">IČ </w:t>
      </w:r>
      <w:r>
        <w:rPr>
          <w:rFonts w:ascii="Tahoma" w:hAnsi="Tahoma" w:cs="Tahoma"/>
          <w:color w:val="333333"/>
          <w:sz w:val="20"/>
          <w:szCs w:val="20"/>
          <w:shd w:val="clear" w:color="auto" w:fill="FFFFFF"/>
        </w:rPr>
        <w:t>29271622</w:t>
      </w:r>
    </w:p>
    <w:p w14:paraId="3F26F6D4" w14:textId="77777777" w:rsidR="003E0D2F" w:rsidRDefault="003E0D2F" w:rsidP="003E0D2F">
      <w:pPr>
        <w:jc w:val="both"/>
        <w:rPr>
          <w:rFonts w:ascii="Tahoma" w:hAnsi="Tahoma" w:cs="Tahoma"/>
          <w:sz w:val="20"/>
          <w:szCs w:val="20"/>
        </w:rPr>
      </w:pPr>
      <w:r>
        <w:rPr>
          <w:rFonts w:ascii="Tahoma" w:hAnsi="Tahoma" w:cs="Tahoma"/>
          <w:sz w:val="20"/>
          <w:szCs w:val="20"/>
        </w:rPr>
        <w:tab/>
      </w:r>
      <w:r>
        <w:rPr>
          <w:rFonts w:ascii="Tahoma" w:hAnsi="Tahoma" w:cs="Tahoma"/>
          <w:sz w:val="20"/>
          <w:szCs w:val="20"/>
        </w:rPr>
        <w:tab/>
        <w:t xml:space="preserve">účet č. </w:t>
      </w:r>
      <w:r w:rsidRPr="00BA5FE5">
        <w:rPr>
          <w:rFonts w:ascii="Tahoma" w:eastAsiaTheme="minorHAnsi" w:hAnsi="Tahoma" w:cs="Tahoma"/>
          <w:sz w:val="20"/>
          <w:szCs w:val="20"/>
          <w:highlight w:val="black"/>
          <w:lang w:eastAsia="en-US"/>
        </w:rPr>
        <w:t>2605932379</w:t>
      </w:r>
      <w:r w:rsidRPr="00BA5FE5">
        <w:rPr>
          <w:rFonts w:ascii="Tahoma" w:hAnsi="Tahoma" w:cs="Tahoma"/>
          <w:sz w:val="20"/>
          <w:szCs w:val="20"/>
          <w:highlight w:val="black"/>
        </w:rPr>
        <w:t>/ 0800</w:t>
      </w:r>
    </w:p>
    <w:p w14:paraId="54D7F210" w14:textId="77777777" w:rsidR="003E0D2F" w:rsidRDefault="003E0D2F" w:rsidP="003E0D2F">
      <w:pPr>
        <w:jc w:val="both"/>
        <w:rPr>
          <w:rFonts w:ascii="Tahoma" w:hAnsi="Tahoma" w:cs="Tahoma"/>
          <w:sz w:val="20"/>
          <w:szCs w:val="20"/>
        </w:rPr>
      </w:pPr>
      <w:r>
        <w:rPr>
          <w:rFonts w:ascii="Tahoma" w:hAnsi="Tahoma" w:cs="Tahoma"/>
          <w:sz w:val="20"/>
          <w:szCs w:val="20"/>
        </w:rPr>
        <w:tab/>
      </w:r>
      <w:r>
        <w:rPr>
          <w:rFonts w:ascii="Tahoma" w:hAnsi="Tahoma" w:cs="Tahoma"/>
          <w:sz w:val="20"/>
          <w:szCs w:val="20"/>
        </w:rPr>
        <w:tab/>
        <w:t xml:space="preserve">zastoupena </w:t>
      </w:r>
      <w:r w:rsidRPr="00BA5FE5">
        <w:rPr>
          <w:rFonts w:ascii="Tahoma" w:hAnsi="Tahoma" w:cs="Tahoma"/>
          <w:sz w:val="20"/>
          <w:szCs w:val="20"/>
          <w:highlight w:val="black"/>
        </w:rPr>
        <w:t>Radimem Kutrou</w:t>
      </w:r>
      <w:r>
        <w:rPr>
          <w:rFonts w:ascii="Tahoma" w:hAnsi="Tahoma" w:cs="Tahoma"/>
          <w:sz w:val="20"/>
          <w:szCs w:val="20"/>
        </w:rPr>
        <w:t>, jednatelem</w:t>
      </w:r>
    </w:p>
    <w:p w14:paraId="7B6E41DA" w14:textId="77777777" w:rsidR="003E0D2F" w:rsidRDefault="003E0D2F" w:rsidP="003E0D2F">
      <w:pPr>
        <w:jc w:val="both"/>
        <w:rPr>
          <w:rFonts w:ascii="Tahoma" w:hAnsi="Tahoma" w:cs="Tahoma"/>
          <w:sz w:val="20"/>
          <w:szCs w:val="20"/>
        </w:rPr>
      </w:pPr>
      <w:r>
        <w:rPr>
          <w:rFonts w:ascii="Tahoma" w:hAnsi="Tahoma" w:cs="Tahoma"/>
          <w:sz w:val="20"/>
          <w:szCs w:val="20"/>
        </w:rPr>
        <w:tab/>
      </w:r>
      <w:r>
        <w:rPr>
          <w:rFonts w:ascii="Tahoma" w:hAnsi="Tahoma" w:cs="Tahoma"/>
          <w:sz w:val="20"/>
          <w:szCs w:val="20"/>
        </w:rPr>
        <w:tab/>
        <w:t>dále jen „Zhotovitel“</w:t>
      </w:r>
    </w:p>
    <w:p w14:paraId="4FE13391" w14:textId="77777777" w:rsidR="003E0D2F" w:rsidRDefault="003E0D2F" w:rsidP="003E0D2F">
      <w:pPr>
        <w:jc w:val="both"/>
        <w:rPr>
          <w:rFonts w:ascii="Tahoma" w:hAnsi="Tahoma"/>
          <w:sz w:val="20"/>
          <w:szCs w:val="20"/>
        </w:rPr>
      </w:pPr>
    </w:p>
    <w:p w14:paraId="0D8426C2" w14:textId="77777777" w:rsidR="003E0D2F" w:rsidRDefault="003E0D2F" w:rsidP="003E0D2F">
      <w:pPr>
        <w:jc w:val="both"/>
        <w:rPr>
          <w:rFonts w:ascii="Tahoma" w:hAnsi="Tahoma"/>
          <w:sz w:val="20"/>
          <w:szCs w:val="20"/>
        </w:rPr>
      </w:pPr>
    </w:p>
    <w:p w14:paraId="21CF953A" w14:textId="77777777" w:rsidR="003E0D2F" w:rsidRDefault="003E0D2F" w:rsidP="003E0D2F">
      <w:pPr>
        <w:jc w:val="center"/>
        <w:rPr>
          <w:rFonts w:ascii="Tahoma" w:hAnsi="Tahoma"/>
          <w:sz w:val="20"/>
          <w:szCs w:val="20"/>
        </w:rPr>
      </w:pPr>
      <w:r>
        <w:rPr>
          <w:rFonts w:ascii="Tahoma" w:hAnsi="Tahoma"/>
          <w:sz w:val="20"/>
          <w:szCs w:val="20"/>
        </w:rPr>
        <w:t>takto:</w:t>
      </w:r>
    </w:p>
    <w:p w14:paraId="339CA71D" w14:textId="77777777" w:rsidR="003E0D2F" w:rsidRDefault="003E0D2F" w:rsidP="003E0D2F">
      <w:pPr>
        <w:jc w:val="center"/>
        <w:rPr>
          <w:rFonts w:ascii="Tahoma" w:hAnsi="Tahoma"/>
          <w:sz w:val="20"/>
          <w:szCs w:val="20"/>
        </w:rPr>
      </w:pPr>
    </w:p>
    <w:p w14:paraId="1BC3E399" w14:textId="77777777" w:rsidR="003E0D2F" w:rsidRDefault="003E0D2F" w:rsidP="003E0D2F">
      <w:pPr>
        <w:jc w:val="center"/>
        <w:rPr>
          <w:rFonts w:ascii="Tahoma" w:hAnsi="Tahoma"/>
          <w:sz w:val="20"/>
          <w:szCs w:val="20"/>
        </w:rPr>
      </w:pPr>
    </w:p>
    <w:p w14:paraId="44FF12D0" w14:textId="77777777" w:rsidR="003E0D2F" w:rsidRDefault="003E0D2F" w:rsidP="003E0D2F">
      <w:pPr>
        <w:jc w:val="center"/>
        <w:rPr>
          <w:rFonts w:ascii="Tahoma" w:hAnsi="Tahoma"/>
          <w:b/>
          <w:bCs/>
          <w:sz w:val="20"/>
          <w:szCs w:val="20"/>
        </w:rPr>
      </w:pPr>
      <w:r>
        <w:rPr>
          <w:rFonts w:ascii="Tahoma" w:hAnsi="Tahoma"/>
          <w:b/>
          <w:bCs/>
          <w:sz w:val="20"/>
          <w:szCs w:val="20"/>
        </w:rPr>
        <w:t>I. Úvodní ustanovení</w:t>
      </w:r>
    </w:p>
    <w:p w14:paraId="0881922D" w14:textId="77777777" w:rsidR="003E0D2F" w:rsidRDefault="003E0D2F" w:rsidP="003E0D2F">
      <w:pPr>
        <w:numPr>
          <w:ilvl w:val="0"/>
          <w:numId w:val="1"/>
        </w:numPr>
        <w:tabs>
          <w:tab w:val="left" w:pos="720"/>
        </w:tabs>
        <w:suppressAutoHyphens/>
        <w:jc w:val="both"/>
        <w:rPr>
          <w:rFonts w:ascii="Tahoma" w:hAnsi="Tahoma"/>
          <w:sz w:val="20"/>
          <w:szCs w:val="20"/>
        </w:rPr>
      </w:pPr>
      <w:r>
        <w:rPr>
          <w:rFonts w:ascii="Tahoma" w:hAnsi="Tahoma"/>
          <w:sz w:val="20"/>
          <w:szCs w:val="20"/>
        </w:rPr>
        <w:t>Zhotovitel prohlašuje, že je podnikatele v oboru stavebnictví, že je schopen provést dílo dle této smlouvy. Objednatel prohlašuje, že je oprávněn nechat Zhotovitele provést dílo dle této smlouvy a že je schopen uhradit Zhotoviteli cenu díla v plné výši.</w:t>
      </w:r>
    </w:p>
    <w:p w14:paraId="6DD18F4D" w14:textId="77777777" w:rsidR="003E0D2F" w:rsidRDefault="003E0D2F" w:rsidP="003E0D2F">
      <w:pPr>
        <w:ind w:left="720"/>
        <w:jc w:val="both"/>
        <w:rPr>
          <w:rFonts w:ascii="Tahoma" w:hAnsi="Tahoma"/>
          <w:sz w:val="20"/>
          <w:szCs w:val="20"/>
        </w:rPr>
      </w:pPr>
    </w:p>
    <w:p w14:paraId="1B737DB4" w14:textId="77777777" w:rsidR="003E0D2F" w:rsidRDefault="003E0D2F" w:rsidP="003E0D2F">
      <w:pPr>
        <w:numPr>
          <w:ilvl w:val="0"/>
          <w:numId w:val="1"/>
        </w:numPr>
        <w:tabs>
          <w:tab w:val="left" w:pos="720"/>
        </w:tabs>
        <w:suppressAutoHyphens/>
        <w:jc w:val="both"/>
        <w:rPr>
          <w:rFonts w:ascii="Tahoma" w:hAnsi="Tahoma"/>
          <w:sz w:val="20"/>
          <w:szCs w:val="20"/>
        </w:rPr>
      </w:pPr>
      <w:r>
        <w:rPr>
          <w:rFonts w:ascii="Tahoma" w:hAnsi="Tahoma"/>
          <w:sz w:val="20"/>
          <w:szCs w:val="20"/>
        </w:rPr>
        <w:t xml:space="preserve">Smluvní strany tuto smlouvu uzavírají za účelem sjednání konkrétních práv a povinností smluvních stran pro provedení díla Zhotovitelem pro Objednatele. Objednatel prohlašuje, že mu svědčí </w:t>
      </w:r>
      <w:proofErr w:type="gramStart"/>
      <w:r>
        <w:rPr>
          <w:rFonts w:ascii="Tahoma" w:hAnsi="Tahoma"/>
          <w:sz w:val="20"/>
          <w:szCs w:val="20"/>
        </w:rPr>
        <w:t>veškeré práva</w:t>
      </w:r>
      <w:proofErr w:type="gramEnd"/>
      <w:r>
        <w:rPr>
          <w:rFonts w:ascii="Tahoma" w:hAnsi="Tahoma"/>
          <w:sz w:val="20"/>
          <w:szCs w:val="20"/>
        </w:rPr>
        <w:t xml:space="preserve"> k tomu, aby mohl sjednat tuto smlouvu a aby Zhotovitel mohl pro něj provést dílo dle dále uvedeného. </w:t>
      </w:r>
    </w:p>
    <w:p w14:paraId="38AA1844" w14:textId="77777777" w:rsidR="003E0D2F" w:rsidRDefault="003E0D2F" w:rsidP="003E0D2F">
      <w:pPr>
        <w:jc w:val="both"/>
        <w:rPr>
          <w:rFonts w:ascii="Tahoma" w:hAnsi="Tahoma"/>
          <w:sz w:val="20"/>
          <w:szCs w:val="20"/>
        </w:rPr>
      </w:pPr>
    </w:p>
    <w:p w14:paraId="7071B32E" w14:textId="77777777" w:rsidR="003E0D2F" w:rsidRDefault="003E0D2F" w:rsidP="003E0D2F">
      <w:pPr>
        <w:jc w:val="both"/>
        <w:rPr>
          <w:rFonts w:ascii="Tahoma" w:hAnsi="Tahoma"/>
          <w:sz w:val="20"/>
          <w:szCs w:val="20"/>
        </w:rPr>
      </w:pPr>
    </w:p>
    <w:p w14:paraId="54F3DAAE" w14:textId="77777777" w:rsidR="003E0D2F" w:rsidRDefault="003E0D2F" w:rsidP="003E0D2F">
      <w:pPr>
        <w:jc w:val="both"/>
        <w:rPr>
          <w:rFonts w:ascii="Tahoma" w:hAnsi="Tahoma"/>
          <w:sz w:val="20"/>
          <w:szCs w:val="20"/>
        </w:rPr>
      </w:pPr>
    </w:p>
    <w:p w14:paraId="2A191F80" w14:textId="77777777" w:rsidR="003E0D2F" w:rsidRDefault="003E0D2F" w:rsidP="003E0D2F">
      <w:pPr>
        <w:jc w:val="center"/>
        <w:rPr>
          <w:rFonts w:ascii="Tahoma" w:hAnsi="Tahoma"/>
          <w:b/>
          <w:bCs/>
          <w:sz w:val="20"/>
          <w:szCs w:val="20"/>
        </w:rPr>
      </w:pPr>
      <w:r>
        <w:rPr>
          <w:rFonts w:ascii="Tahoma" w:hAnsi="Tahoma"/>
          <w:b/>
          <w:bCs/>
          <w:sz w:val="20"/>
          <w:szCs w:val="20"/>
        </w:rPr>
        <w:t>II. Předmět smlouvy</w:t>
      </w:r>
    </w:p>
    <w:p w14:paraId="20DA469F" w14:textId="77777777" w:rsidR="003E0D2F" w:rsidRDefault="003E0D2F" w:rsidP="003E0D2F">
      <w:pPr>
        <w:numPr>
          <w:ilvl w:val="0"/>
          <w:numId w:val="2"/>
        </w:numPr>
        <w:tabs>
          <w:tab w:val="left" w:pos="720"/>
        </w:tabs>
        <w:suppressAutoHyphens/>
        <w:jc w:val="both"/>
        <w:rPr>
          <w:rFonts w:ascii="Tahoma" w:hAnsi="Tahoma"/>
          <w:sz w:val="20"/>
          <w:szCs w:val="20"/>
        </w:rPr>
      </w:pPr>
      <w:r>
        <w:rPr>
          <w:rFonts w:ascii="Tahoma" w:hAnsi="Tahoma"/>
          <w:sz w:val="20"/>
          <w:szCs w:val="20"/>
        </w:rPr>
        <w:t>Touto smlouvou se Zhotovitel zavazuje provést pro Objednatele dílo, kterým je</w:t>
      </w:r>
    </w:p>
    <w:p w14:paraId="70D4026C" w14:textId="77777777" w:rsidR="003E0D2F" w:rsidRDefault="003E0D2F" w:rsidP="003E0D2F">
      <w:pPr>
        <w:ind w:left="672"/>
        <w:rPr>
          <w:rFonts w:ascii="Tahoma" w:hAnsi="Tahoma" w:cs="Tahoma"/>
        </w:rPr>
      </w:pPr>
      <w:r>
        <w:rPr>
          <w:rFonts w:ascii="Tahoma" w:hAnsi="Tahoma" w:cs="Tahoma"/>
        </w:rPr>
        <w:t>„</w:t>
      </w:r>
      <w:r>
        <w:rPr>
          <w:rFonts w:ascii="Tahoma" w:hAnsi="Tahoma" w:cs="Tahoma"/>
          <w:b/>
          <w:bCs/>
        </w:rPr>
        <w:t>Rekonstrukce části prostor</w:t>
      </w:r>
      <w:r w:rsidRPr="000F1B3E">
        <w:rPr>
          <w:rFonts w:ascii="Tahoma" w:hAnsi="Tahoma" w:cs="Tahoma"/>
          <w:b/>
          <w:bCs/>
        </w:rPr>
        <w:t xml:space="preserve"> PK-33 Holešov Novosady 1244</w:t>
      </w:r>
      <w:r>
        <w:rPr>
          <w:rFonts w:ascii="Tahoma" w:hAnsi="Tahoma" w:cs="Tahoma"/>
        </w:rPr>
        <w:t xml:space="preserve">“     </w:t>
      </w:r>
    </w:p>
    <w:p w14:paraId="106DE013" w14:textId="77777777" w:rsidR="003E0D2F" w:rsidRDefault="003E0D2F" w:rsidP="003E0D2F">
      <w:pPr>
        <w:ind w:left="2832" w:firstLine="708"/>
        <w:rPr>
          <w:rFonts w:ascii="Tahoma" w:hAnsi="Tahoma"/>
        </w:rPr>
      </w:pPr>
      <w:r>
        <w:rPr>
          <w:rFonts w:ascii="Tahoma" w:hAnsi="Tahoma"/>
        </w:rPr>
        <w:t>(dále jen „</w:t>
      </w:r>
      <w:r>
        <w:rPr>
          <w:rFonts w:ascii="Tahoma" w:hAnsi="Tahoma"/>
          <w:b/>
        </w:rPr>
        <w:t>Dílo</w:t>
      </w:r>
      <w:r>
        <w:rPr>
          <w:rFonts w:ascii="Tahoma" w:hAnsi="Tahoma"/>
        </w:rPr>
        <w:t>“)</w:t>
      </w:r>
    </w:p>
    <w:p w14:paraId="6239EFAC" w14:textId="77777777" w:rsidR="003E0D2F" w:rsidRDefault="003E0D2F" w:rsidP="003E0D2F">
      <w:pPr>
        <w:tabs>
          <w:tab w:val="left" w:pos="1440"/>
        </w:tabs>
        <w:ind w:left="720"/>
        <w:jc w:val="both"/>
        <w:rPr>
          <w:rFonts w:ascii="Tahoma" w:hAnsi="Tahoma"/>
          <w:sz w:val="20"/>
          <w:szCs w:val="20"/>
        </w:rPr>
      </w:pPr>
    </w:p>
    <w:p w14:paraId="63AC9138" w14:textId="77777777" w:rsidR="003E0D2F" w:rsidRDefault="003E0D2F" w:rsidP="003E0D2F">
      <w:pPr>
        <w:numPr>
          <w:ilvl w:val="0"/>
          <w:numId w:val="2"/>
        </w:numPr>
        <w:tabs>
          <w:tab w:val="left" w:pos="720"/>
        </w:tabs>
        <w:suppressAutoHyphens/>
        <w:jc w:val="both"/>
        <w:rPr>
          <w:rFonts w:ascii="Tahoma" w:hAnsi="Tahoma"/>
          <w:sz w:val="20"/>
          <w:szCs w:val="20"/>
        </w:rPr>
      </w:pPr>
      <w:r>
        <w:rPr>
          <w:rFonts w:ascii="Tahoma" w:hAnsi="Tahoma"/>
          <w:sz w:val="20"/>
          <w:szCs w:val="20"/>
        </w:rPr>
        <w:t xml:space="preserve">Dílo bude provedeno dle dohody na místě  . Zhotovitel nenese odpovědnost za správnost ani úplnost Projektové dokumentace. </w:t>
      </w:r>
    </w:p>
    <w:p w14:paraId="6E4BF538" w14:textId="77777777" w:rsidR="003E0D2F" w:rsidRDefault="003E0D2F" w:rsidP="003E0D2F">
      <w:pPr>
        <w:ind w:left="720"/>
        <w:jc w:val="both"/>
        <w:rPr>
          <w:rFonts w:ascii="Tahoma" w:hAnsi="Tahoma"/>
          <w:sz w:val="20"/>
          <w:szCs w:val="20"/>
        </w:rPr>
      </w:pPr>
    </w:p>
    <w:p w14:paraId="730B6A6A" w14:textId="77777777" w:rsidR="003E0D2F" w:rsidRDefault="003E0D2F" w:rsidP="003E0D2F">
      <w:pPr>
        <w:numPr>
          <w:ilvl w:val="0"/>
          <w:numId w:val="2"/>
        </w:numPr>
        <w:tabs>
          <w:tab w:val="left" w:pos="720"/>
        </w:tabs>
        <w:suppressAutoHyphens/>
        <w:jc w:val="both"/>
        <w:rPr>
          <w:rFonts w:ascii="Tahoma" w:hAnsi="Tahoma"/>
          <w:sz w:val="20"/>
          <w:szCs w:val="20"/>
        </w:rPr>
      </w:pPr>
      <w:r>
        <w:rPr>
          <w:rFonts w:ascii="Tahoma" w:hAnsi="Tahoma"/>
          <w:sz w:val="20"/>
          <w:szCs w:val="20"/>
        </w:rPr>
        <w:t xml:space="preserve">Dílo bude provedeno v rozsahu cenové nabídky – rozpočtu </w:t>
      </w:r>
      <w:proofErr w:type="gramStart"/>
      <w:r>
        <w:rPr>
          <w:rFonts w:ascii="Tahoma" w:hAnsi="Tahoma"/>
          <w:sz w:val="20"/>
          <w:szCs w:val="20"/>
        </w:rPr>
        <w:t>Zhotovitele  (</w:t>
      </w:r>
      <w:proofErr w:type="gramEnd"/>
      <w:r>
        <w:rPr>
          <w:rFonts w:ascii="Tahoma" w:hAnsi="Tahoma"/>
          <w:sz w:val="20"/>
          <w:szCs w:val="20"/>
        </w:rPr>
        <w:t>dále jen „</w:t>
      </w:r>
      <w:r>
        <w:rPr>
          <w:rFonts w:ascii="Tahoma" w:hAnsi="Tahoma"/>
          <w:b/>
          <w:sz w:val="20"/>
          <w:szCs w:val="20"/>
        </w:rPr>
        <w:t>Cenová nabídka - rozpočet</w:t>
      </w:r>
      <w:r>
        <w:rPr>
          <w:rFonts w:ascii="Tahoma" w:hAnsi="Tahoma"/>
          <w:sz w:val="20"/>
          <w:szCs w:val="20"/>
        </w:rPr>
        <w:t xml:space="preserve">“), které jsou nedílnou součástí této smlouvy. </w:t>
      </w:r>
    </w:p>
    <w:p w14:paraId="17FE5521" w14:textId="77777777" w:rsidR="003E0D2F" w:rsidRDefault="003E0D2F" w:rsidP="003E0D2F">
      <w:pPr>
        <w:ind w:left="720"/>
        <w:jc w:val="both"/>
        <w:rPr>
          <w:rFonts w:ascii="Tahoma" w:hAnsi="Tahoma"/>
          <w:sz w:val="20"/>
          <w:szCs w:val="20"/>
        </w:rPr>
      </w:pPr>
    </w:p>
    <w:p w14:paraId="131486C4" w14:textId="77777777" w:rsidR="003E0D2F" w:rsidRDefault="003E0D2F" w:rsidP="003E0D2F">
      <w:pPr>
        <w:numPr>
          <w:ilvl w:val="0"/>
          <w:numId w:val="2"/>
        </w:numPr>
        <w:tabs>
          <w:tab w:val="left" w:pos="720"/>
        </w:tabs>
        <w:suppressAutoHyphens/>
        <w:jc w:val="both"/>
        <w:rPr>
          <w:rFonts w:ascii="Tahoma" w:hAnsi="Tahoma"/>
          <w:sz w:val="20"/>
          <w:szCs w:val="20"/>
        </w:rPr>
      </w:pPr>
      <w:r>
        <w:rPr>
          <w:rFonts w:ascii="Tahoma" w:hAnsi="Tahoma"/>
          <w:sz w:val="20"/>
          <w:szCs w:val="20"/>
        </w:rPr>
        <w:t>V případě, že bude k povedení Díla nutné provést i jiné práce, než které jsou uvedeny v  Cenové nabídce (vícepráce), Zhotovitel tyto vícepráce provede na základě dohody či souhlasu Objednatele, přičemž postačí zápis ve stavebním deníku, e-mail či jiná obdobná forma a Objednatel uhradí Zhotoviteli cenu víceprací. Jako doklad o provedení prací Zhotovitelem může sloužit stavební deník, který Zhotovitel povede a do kterého je Objednatel oprávněn nahlížet, činit poznámky a připojovat svá stanoviska či Objednatelem odsouhlasený soupis provedených prací.</w:t>
      </w:r>
    </w:p>
    <w:p w14:paraId="1582D463" w14:textId="77777777" w:rsidR="003E0D2F" w:rsidRDefault="003E0D2F" w:rsidP="003E0D2F">
      <w:pPr>
        <w:ind w:left="720"/>
        <w:jc w:val="both"/>
        <w:rPr>
          <w:rFonts w:ascii="Tahoma" w:hAnsi="Tahoma"/>
          <w:sz w:val="20"/>
          <w:szCs w:val="20"/>
        </w:rPr>
      </w:pPr>
    </w:p>
    <w:p w14:paraId="571AA2DE" w14:textId="77777777" w:rsidR="003E0D2F" w:rsidRDefault="003E0D2F" w:rsidP="003E0D2F">
      <w:pPr>
        <w:jc w:val="both"/>
        <w:rPr>
          <w:rFonts w:ascii="Tahoma" w:hAnsi="Tahoma"/>
          <w:sz w:val="20"/>
          <w:szCs w:val="20"/>
        </w:rPr>
      </w:pPr>
    </w:p>
    <w:p w14:paraId="33E714BD" w14:textId="77777777" w:rsidR="003E0D2F" w:rsidRDefault="003E0D2F" w:rsidP="003E0D2F">
      <w:pPr>
        <w:jc w:val="both"/>
        <w:rPr>
          <w:rFonts w:ascii="Tahoma" w:hAnsi="Tahoma"/>
          <w:sz w:val="20"/>
          <w:szCs w:val="20"/>
        </w:rPr>
      </w:pPr>
    </w:p>
    <w:p w14:paraId="43135454" w14:textId="77777777" w:rsidR="003E0D2F" w:rsidRDefault="003E0D2F" w:rsidP="003E0D2F">
      <w:pPr>
        <w:jc w:val="center"/>
        <w:rPr>
          <w:rFonts w:ascii="Tahoma" w:hAnsi="Tahoma"/>
          <w:b/>
          <w:bCs/>
          <w:sz w:val="20"/>
          <w:szCs w:val="20"/>
        </w:rPr>
      </w:pPr>
      <w:r>
        <w:rPr>
          <w:rFonts w:ascii="Tahoma" w:hAnsi="Tahoma"/>
          <w:b/>
          <w:bCs/>
          <w:sz w:val="20"/>
          <w:szCs w:val="20"/>
        </w:rPr>
        <w:lastRenderedPageBreak/>
        <w:t>III. Cena díla</w:t>
      </w:r>
    </w:p>
    <w:p w14:paraId="5796E0CC" w14:textId="3636F0C8" w:rsidR="003E0D2F" w:rsidRDefault="003E0D2F" w:rsidP="003E0D2F">
      <w:pPr>
        <w:numPr>
          <w:ilvl w:val="0"/>
          <w:numId w:val="3"/>
        </w:numPr>
        <w:tabs>
          <w:tab w:val="left" w:pos="720"/>
        </w:tabs>
        <w:suppressAutoHyphens/>
        <w:jc w:val="both"/>
        <w:rPr>
          <w:rFonts w:ascii="Tahoma" w:hAnsi="Tahoma"/>
          <w:sz w:val="20"/>
          <w:szCs w:val="20"/>
        </w:rPr>
      </w:pPr>
      <w:r>
        <w:rPr>
          <w:rFonts w:ascii="Tahoma" w:hAnsi="Tahoma"/>
          <w:sz w:val="20"/>
          <w:szCs w:val="20"/>
        </w:rPr>
        <w:t xml:space="preserve">Objednatel se zavazuje uhradit Zhotoviteli za provedení Díla cenu díla ve výši </w:t>
      </w:r>
      <w:r w:rsidR="006B5C7D">
        <w:rPr>
          <w:rFonts w:ascii="Tahoma" w:hAnsi="Tahoma"/>
          <w:b/>
          <w:bCs/>
          <w:sz w:val="20"/>
          <w:szCs w:val="20"/>
        </w:rPr>
        <w:t>507.098</w:t>
      </w:r>
      <w:r>
        <w:rPr>
          <w:rFonts w:ascii="Tahoma" w:hAnsi="Tahoma"/>
          <w:b/>
          <w:bCs/>
          <w:sz w:val="20"/>
          <w:szCs w:val="20"/>
        </w:rPr>
        <w:t>,</w:t>
      </w:r>
      <w:r w:rsidR="006B5C7D">
        <w:rPr>
          <w:rFonts w:ascii="Tahoma" w:hAnsi="Tahoma"/>
          <w:b/>
          <w:bCs/>
          <w:sz w:val="20"/>
          <w:szCs w:val="20"/>
        </w:rPr>
        <w:t>89</w:t>
      </w:r>
      <w:r>
        <w:rPr>
          <w:rFonts w:ascii="Tahoma" w:hAnsi="Tahoma"/>
          <w:b/>
          <w:bCs/>
          <w:sz w:val="20"/>
          <w:szCs w:val="20"/>
        </w:rPr>
        <w:t>--K</w:t>
      </w:r>
      <w:r>
        <w:rPr>
          <w:rFonts w:ascii="Tahoma" w:hAnsi="Tahoma"/>
          <w:b/>
          <w:sz w:val="20"/>
          <w:szCs w:val="20"/>
        </w:rPr>
        <w:t>č bez DPH</w:t>
      </w:r>
      <w:r>
        <w:rPr>
          <w:rFonts w:ascii="Tahoma" w:hAnsi="Tahoma"/>
          <w:sz w:val="20"/>
          <w:szCs w:val="20"/>
        </w:rPr>
        <w:t xml:space="preserve"> (dále jen „</w:t>
      </w:r>
      <w:r>
        <w:rPr>
          <w:rFonts w:ascii="Tahoma" w:hAnsi="Tahoma"/>
          <w:b/>
          <w:sz w:val="20"/>
          <w:szCs w:val="20"/>
        </w:rPr>
        <w:t>Cena díla</w:t>
      </w:r>
      <w:r>
        <w:rPr>
          <w:rFonts w:ascii="Tahoma" w:hAnsi="Tahoma"/>
          <w:sz w:val="20"/>
          <w:szCs w:val="20"/>
        </w:rPr>
        <w:t>“). DPH uhradí Objednatel Zhotoviteli dle platných právních předpisů, pokud nebude účtováno v režimu přenesené daňové povinnosti.</w:t>
      </w:r>
    </w:p>
    <w:p w14:paraId="523ADA7C" w14:textId="77777777" w:rsidR="003E0D2F" w:rsidRDefault="003E0D2F" w:rsidP="003E0D2F">
      <w:pPr>
        <w:ind w:left="720"/>
        <w:jc w:val="both"/>
        <w:rPr>
          <w:rFonts w:ascii="Tahoma" w:hAnsi="Tahoma"/>
          <w:sz w:val="20"/>
          <w:szCs w:val="20"/>
        </w:rPr>
      </w:pPr>
    </w:p>
    <w:p w14:paraId="36DCA1DC" w14:textId="77777777" w:rsidR="003E0D2F" w:rsidRDefault="003E0D2F" w:rsidP="003E0D2F">
      <w:pPr>
        <w:numPr>
          <w:ilvl w:val="0"/>
          <w:numId w:val="3"/>
        </w:numPr>
        <w:tabs>
          <w:tab w:val="left" w:pos="720"/>
        </w:tabs>
        <w:suppressAutoHyphens/>
        <w:jc w:val="both"/>
        <w:rPr>
          <w:rFonts w:ascii="Tahoma" w:hAnsi="Tahoma"/>
          <w:sz w:val="20"/>
          <w:szCs w:val="20"/>
        </w:rPr>
      </w:pPr>
      <w:r>
        <w:rPr>
          <w:rFonts w:ascii="Tahoma" w:hAnsi="Tahoma"/>
          <w:sz w:val="20"/>
          <w:szCs w:val="20"/>
        </w:rPr>
        <w:t xml:space="preserve">Cena díla byla smluvními stranami dohodnuta na základě Cenové nabídky výpočtem dle položkového rozpočtu vycházejícího z Projektové dokumentace předložené Objednatelem a dle rozsahu Objednatelem požadovaného. Položkový rozpočet byl Zhotovitelem učiněn s výhradou toho, že nezahrnuje cenu případných víceprací, jež nejsou v položkovém rozpočtu výslovně uvedeny. V případě, že bude Zhotovitel provádět vícepráce či nebude provádět všechny páce na Díle (tzv. méněpráce) např. z důvodu předčasného ukončení prací, dohodnou se strany i na ceně takovýchto prací. V případě, že se strany na ceně takovýchto prací nedohodnou, bude cena určena dle skutečně provedených prací (či neprovedených prací) a vypočtena dle cen uvedených v položkovém rozpočtu. Pokud cena takovýchto prací nebude uvedena v položkovém rozpočtu, určí se cena dle aktuálního ceníku ÚRS </w:t>
      </w:r>
      <w:proofErr w:type="gramStart"/>
      <w:r>
        <w:rPr>
          <w:rFonts w:ascii="Tahoma" w:hAnsi="Tahoma"/>
          <w:sz w:val="20"/>
          <w:szCs w:val="20"/>
        </w:rPr>
        <w:t>Praha</w:t>
      </w:r>
      <w:proofErr w:type="gramEnd"/>
      <w:r>
        <w:rPr>
          <w:rFonts w:ascii="Tahoma" w:hAnsi="Tahoma"/>
          <w:sz w:val="20"/>
          <w:szCs w:val="20"/>
        </w:rPr>
        <w:t xml:space="preserve"> popř. dle ceníku Zhotovitele, nebude-li konkrétní dodávka obsažena v ceníku URS Praha.</w:t>
      </w:r>
    </w:p>
    <w:p w14:paraId="493A5475" w14:textId="77777777" w:rsidR="003E0D2F" w:rsidRDefault="003E0D2F" w:rsidP="003E0D2F">
      <w:pPr>
        <w:ind w:left="720"/>
        <w:jc w:val="both"/>
        <w:rPr>
          <w:rFonts w:ascii="Tahoma" w:hAnsi="Tahoma"/>
          <w:sz w:val="20"/>
          <w:szCs w:val="20"/>
        </w:rPr>
      </w:pPr>
    </w:p>
    <w:p w14:paraId="5DC6D6AE" w14:textId="77777777" w:rsidR="003E0D2F" w:rsidRDefault="003E0D2F" w:rsidP="003E0D2F">
      <w:pPr>
        <w:numPr>
          <w:ilvl w:val="0"/>
          <w:numId w:val="3"/>
        </w:numPr>
        <w:tabs>
          <w:tab w:val="left" w:pos="720"/>
        </w:tabs>
        <w:suppressAutoHyphens/>
        <w:jc w:val="both"/>
        <w:rPr>
          <w:rFonts w:ascii="Tahoma" w:hAnsi="Tahoma"/>
          <w:sz w:val="20"/>
          <w:szCs w:val="20"/>
        </w:rPr>
      </w:pPr>
      <w:r>
        <w:rPr>
          <w:rFonts w:ascii="Tahoma" w:hAnsi="Tahoma"/>
          <w:sz w:val="20"/>
          <w:szCs w:val="20"/>
        </w:rPr>
        <w:t>Objednatel prohlašuje, že má zajištěnou dostatečnou finanční hotovost pro úhradu Ceny díla v plné výši a že úhrada Ceny díla není závislá a plnění třetí osoby. Objednatel si je vědom toho, že v opačném případě by Zhotovitel neměl zájem tuto smlouvu uzavřít.</w:t>
      </w:r>
    </w:p>
    <w:p w14:paraId="3026CAAC" w14:textId="77777777" w:rsidR="003E0D2F" w:rsidRDefault="003E0D2F" w:rsidP="003E0D2F">
      <w:pPr>
        <w:ind w:left="720"/>
        <w:jc w:val="both"/>
        <w:rPr>
          <w:rFonts w:ascii="Tahoma" w:hAnsi="Tahoma"/>
          <w:sz w:val="20"/>
          <w:szCs w:val="20"/>
        </w:rPr>
      </w:pPr>
    </w:p>
    <w:p w14:paraId="5B39ECD1" w14:textId="77777777" w:rsidR="003E0D2F" w:rsidRDefault="003E0D2F" w:rsidP="003E0D2F">
      <w:pPr>
        <w:jc w:val="both"/>
        <w:rPr>
          <w:rFonts w:ascii="Tahoma" w:hAnsi="Tahoma"/>
          <w:sz w:val="20"/>
          <w:szCs w:val="20"/>
        </w:rPr>
      </w:pPr>
    </w:p>
    <w:p w14:paraId="583F00F1" w14:textId="77777777" w:rsidR="003E0D2F" w:rsidRDefault="003E0D2F" w:rsidP="003E0D2F">
      <w:pPr>
        <w:jc w:val="both"/>
        <w:rPr>
          <w:rFonts w:ascii="Tahoma" w:hAnsi="Tahoma"/>
          <w:sz w:val="20"/>
          <w:szCs w:val="20"/>
        </w:rPr>
      </w:pPr>
    </w:p>
    <w:p w14:paraId="0413F06D" w14:textId="77777777" w:rsidR="003E0D2F" w:rsidRDefault="003E0D2F" w:rsidP="003E0D2F">
      <w:pPr>
        <w:jc w:val="center"/>
        <w:rPr>
          <w:rFonts w:ascii="Tahoma" w:hAnsi="Tahoma"/>
          <w:b/>
          <w:sz w:val="20"/>
          <w:szCs w:val="20"/>
        </w:rPr>
      </w:pPr>
      <w:r>
        <w:rPr>
          <w:rFonts w:ascii="Tahoma" w:hAnsi="Tahoma"/>
          <w:b/>
          <w:sz w:val="20"/>
          <w:szCs w:val="20"/>
        </w:rPr>
        <w:t>IV. Platební podmínky</w:t>
      </w:r>
    </w:p>
    <w:p w14:paraId="0BFB3508" w14:textId="77777777" w:rsidR="003E0D2F" w:rsidRDefault="003E0D2F" w:rsidP="003E0D2F">
      <w:pPr>
        <w:pStyle w:val="Odstavecseseznamem"/>
        <w:numPr>
          <w:ilvl w:val="0"/>
          <w:numId w:val="4"/>
        </w:numPr>
        <w:jc w:val="both"/>
        <w:rPr>
          <w:rFonts w:ascii="Tahoma" w:hAnsi="Tahoma"/>
        </w:rPr>
      </w:pPr>
      <w:r>
        <w:rPr>
          <w:rFonts w:ascii="Tahoma" w:hAnsi="Tahoma"/>
        </w:rPr>
        <w:t xml:space="preserve">Smluvní strany se dohodly, že Objednatel uhradí Zhotoviteli zálohu na Cenu díla ve výši </w:t>
      </w:r>
      <w:r>
        <w:rPr>
          <w:rFonts w:ascii="Tahoma" w:hAnsi="Tahoma"/>
          <w:b/>
        </w:rPr>
        <w:t>0,-- Kč bez DPH</w:t>
      </w:r>
      <w:r>
        <w:rPr>
          <w:rFonts w:ascii="Tahoma" w:hAnsi="Tahoma"/>
        </w:rPr>
        <w:t xml:space="preserve"> (dále jen „</w:t>
      </w:r>
      <w:r>
        <w:rPr>
          <w:rFonts w:ascii="Tahoma" w:hAnsi="Tahoma"/>
          <w:b/>
        </w:rPr>
        <w:t>Záloha</w:t>
      </w:r>
      <w:r>
        <w:rPr>
          <w:rFonts w:ascii="Tahoma" w:hAnsi="Tahoma"/>
        </w:rPr>
        <w:t xml:space="preserve">“), a to nejpozději 5 dní přede dnem zahájení prací na Díle. Do doby úhrady Zálohy není Zhotovitel povinen zahájit práce na Díle. </w:t>
      </w:r>
    </w:p>
    <w:p w14:paraId="3F2E268F" w14:textId="77777777" w:rsidR="003E0D2F" w:rsidRDefault="003E0D2F" w:rsidP="003E0D2F">
      <w:pPr>
        <w:pStyle w:val="Odstavecseseznamem"/>
        <w:jc w:val="both"/>
        <w:rPr>
          <w:rFonts w:ascii="Tahoma" w:hAnsi="Tahoma"/>
        </w:rPr>
      </w:pPr>
    </w:p>
    <w:p w14:paraId="688A0DB2" w14:textId="48265968" w:rsidR="003E0D2F" w:rsidRPr="00683F66" w:rsidRDefault="00A1361D" w:rsidP="003E0D2F">
      <w:pPr>
        <w:pStyle w:val="Odstavecseseznamem"/>
        <w:numPr>
          <w:ilvl w:val="0"/>
          <w:numId w:val="4"/>
        </w:numPr>
        <w:jc w:val="both"/>
        <w:rPr>
          <w:rFonts w:ascii="Tahoma" w:hAnsi="Tahoma"/>
        </w:rPr>
      </w:pPr>
      <w:r>
        <w:rPr>
          <w:rFonts w:ascii="Tahoma" w:hAnsi="Tahoma"/>
        </w:rPr>
        <w:t xml:space="preserve">Fakturace bude provedena po dokončení v den předání díla. Tento den je rovněž dnem uskutečnění zdanitelného plnění. Splatnost faktury je 14 dní. </w:t>
      </w:r>
    </w:p>
    <w:p w14:paraId="133C4606" w14:textId="77777777" w:rsidR="003E0D2F" w:rsidRDefault="003E0D2F" w:rsidP="003E0D2F">
      <w:pPr>
        <w:pStyle w:val="Odstavecseseznamem"/>
        <w:numPr>
          <w:ilvl w:val="0"/>
          <w:numId w:val="3"/>
        </w:numPr>
        <w:jc w:val="both"/>
        <w:rPr>
          <w:rFonts w:ascii="Tahoma" w:hAnsi="Tahoma"/>
        </w:rPr>
      </w:pPr>
      <w:r>
        <w:rPr>
          <w:rFonts w:ascii="Tahoma" w:hAnsi="Tahoma"/>
        </w:rPr>
        <w:t>Zrušeno</w:t>
      </w:r>
    </w:p>
    <w:p w14:paraId="0A571E4A" w14:textId="77777777" w:rsidR="003E0D2F" w:rsidRDefault="003E0D2F" w:rsidP="003E0D2F">
      <w:pPr>
        <w:pStyle w:val="Odstavecseseznamem"/>
        <w:jc w:val="both"/>
        <w:rPr>
          <w:rFonts w:ascii="Tahoma" w:hAnsi="Tahoma"/>
        </w:rPr>
      </w:pPr>
    </w:p>
    <w:p w14:paraId="4B31A2A5" w14:textId="77777777" w:rsidR="003E0D2F" w:rsidRDefault="003E0D2F" w:rsidP="003E0D2F">
      <w:pPr>
        <w:pStyle w:val="Odstavecseseznamem"/>
        <w:numPr>
          <w:ilvl w:val="0"/>
          <w:numId w:val="3"/>
        </w:numPr>
        <w:jc w:val="both"/>
        <w:rPr>
          <w:rFonts w:ascii="Tahoma" w:hAnsi="Tahoma"/>
        </w:rPr>
      </w:pPr>
      <w:r>
        <w:rPr>
          <w:rFonts w:ascii="Tahoma" w:hAnsi="Tahoma"/>
        </w:rPr>
        <w:t>Zrušeno</w:t>
      </w:r>
    </w:p>
    <w:p w14:paraId="4A3982C3" w14:textId="77777777" w:rsidR="003E0D2F" w:rsidRDefault="003E0D2F" w:rsidP="003E0D2F">
      <w:pPr>
        <w:ind w:left="720"/>
        <w:jc w:val="both"/>
        <w:rPr>
          <w:rFonts w:ascii="Tahoma" w:hAnsi="Tahoma"/>
          <w:sz w:val="20"/>
          <w:szCs w:val="20"/>
        </w:rPr>
      </w:pPr>
    </w:p>
    <w:p w14:paraId="1B5A3F1F" w14:textId="77777777" w:rsidR="003E0D2F" w:rsidRDefault="003E0D2F" w:rsidP="003E0D2F">
      <w:pPr>
        <w:pStyle w:val="Odstavecseseznamem"/>
        <w:numPr>
          <w:ilvl w:val="0"/>
          <w:numId w:val="3"/>
        </w:numPr>
        <w:jc w:val="both"/>
        <w:rPr>
          <w:rFonts w:ascii="Tahoma" w:hAnsi="Tahoma"/>
        </w:rPr>
      </w:pPr>
      <w:r>
        <w:rPr>
          <w:rFonts w:ascii="Tahoma" w:hAnsi="Tahoma"/>
        </w:rPr>
        <w:t>Zrušeno</w:t>
      </w:r>
    </w:p>
    <w:p w14:paraId="7034384A" w14:textId="77777777" w:rsidR="003E0D2F" w:rsidRDefault="003E0D2F" w:rsidP="003E0D2F">
      <w:pPr>
        <w:pStyle w:val="Odstavecseseznamem"/>
        <w:jc w:val="both"/>
        <w:rPr>
          <w:rFonts w:ascii="Tahoma" w:hAnsi="Tahoma"/>
        </w:rPr>
      </w:pPr>
    </w:p>
    <w:p w14:paraId="1E605949" w14:textId="77777777" w:rsidR="003E0D2F" w:rsidRDefault="003E0D2F" w:rsidP="003E0D2F">
      <w:pPr>
        <w:numPr>
          <w:ilvl w:val="0"/>
          <w:numId w:val="3"/>
        </w:numPr>
        <w:tabs>
          <w:tab w:val="left" w:pos="720"/>
        </w:tabs>
        <w:suppressAutoHyphens/>
        <w:jc w:val="both"/>
        <w:rPr>
          <w:rFonts w:ascii="Tahoma" w:hAnsi="Tahoma"/>
          <w:sz w:val="20"/>
          <w:szCs w:val="20"/>
        </w:rPr>
      </w:pPr>
      <w:r>
        <w:rPr>
          <w:rFonts w:ascii="Tahoma" w:hAnsi="Tahoma"/>
          <w:sz w:val="20"/>
          <w:szCs w:val="20"/>
        </w:rPr>
        <w:t>V případě, že bude Objednatel v prodlení s placením Ceny díla či její části, je Zhotovitel oprávněn přerušit práce na Díle a také vyúčtovat a žádat úhradu doposud provedené části Díla bez ohledu na výše dohodnutý rozpis fakturace.</w:t>
      </w:r>
    </w:p>
    <w:p w14:paraId="714DF64C" w14:textId="77777777" w:rsidR="003E0D2F" w:rsidRDefault="003E0D2F" w:rsidP="003E0D2F">
      <w:pPr>
        <w:ind w:left="720"/>
        <w:jc w:val="both"/>
        <w:rPr>
          <w:rFonts w:ascii="Tahoma" w:hAnsi="Tahoma"/>
          <w:sz w:val="20"/>
          <w:szCs w:val="20"/>
        </w:rPr>
      </w:pPr>
    </w:p>
    <w:p w14:paraId="56EEA4F7" w14:textId="77777777" w:rsidR="003E0D2F" w:rsidRDefault="003E0D2F" w:rsidP="003E0D2F">
      <w:pPr>
        <w:numPr>
          <w:ilvl w:val="0"/>
          <w:numId w:val="3"/>
        </w:numPr>
        <w:tabs>
          <w:tab w:val="left" w:pos="720"/>
        </w:tabs>
        <w:suppressAutoHyphens/>
        <w:jc w:val="both"/>
        <w:rPr>
          <w:rFonts w:ascii="Tahoma" w:hAnsi="Tahoma"/>
          <w:sz w:val="20"/>
          <w:szCs w:val="20"/>
        </w:rPr>
      </w:pPr>
      <w:r>
        <w:rPr>
          <w:rFonts w:ascii="Tahoma" w:hAnsi="Tahoma"/>
          <w:sz w:val="20"/>
          <w:szCs w:val="20"/>
        </w:rPr>
        <w:t xml:space="preserve">V případě prodlení Objednatele s úhradou Ceny díla včetně Zálohy uhradí Objednatel Zhotoviteli úrok z prodlení ve výši </w:t>
      </w:r>
      <w:proofErr w:type="gramStart"/>
      <w:r>
        <w:rPr>
          <w:rFonts w:ascii="Tahoma" w:hAnsi="Tahoma"/>
          <w:sz w:val="20"/>
          <w:szCs w:val="20"/>
        </w:rPr>
        <w:t>0,05%</w:t>
      </w:r>
      <w:proofErr w:type="gramEnd"/>
      <w:r>
        <w:rPr>
          <w:rFonts w:ascii="Tahoma" w:hAnsi="Tahoma"/>
          <w:sz w:val="20"/>
          <w:szCs w:val="20"/>
        </w:rPr>
        <w:t xml:space="preserve"> z dlužné částky za každá den prodlení.</w:t>
      </w:r>
    </w:p>
    <w:p w14:paraId="1C3B6C2D" w14:textId="77777777" w:rsidR="003E0D2F" w:rsidRDefault="003E0D2F" w:rsidP="003E0D2F">
      <w:pPr>
        <w:ind w:left="720"/>
        <w:jc w:val="both"/>
        <w:rPr>
          <w:rFonts w:ascii="Tahoma" w:hAnsi="Tahoma"/>
          <w:sz w:val="20"/>
          <w:szCs w:val="20"/>
        </w:rPr>
      </w:pPr>
    </w:p>
    <w:p w14:paraId="2EB1C906" w14:textId="77777777" w:rsidR="003E0D2F" w:rsidRDefault="003E0D2F" w:rsidP="003E0D2F">
      <w:pPr>
        <w:ind w:left="720"/>
        <w:jc w:val="both"/>
        <w:rPr>
          <w:rFonts w:ascii="Tahoma" w:hAnsi="Tahoma"/>
          <w:sz w:val="20"/>
          <w:szCs w:val="20"/>
        </w:rPr>
      </w:pPr>
    </w:p>
    <w:p w14:paraId="7579BA60" w14:textId="77777777" w:rsidR="003E0D2F" w:rsidRDefault="003E0D2F" w:rsidP="003E0D2F">
      <w:pPr>
        <w:jc w:val="both"/>
        <w:rPr>
          <w:rFonts w:ascii="Tahoma" w:hAnsi="Tahoma"/>
          <w:sz w:val="20"/>
          <w:szCs w:val="20"/>
        </w:rPr>
      </w:pPr>
    </w:p>
    <w:p w14:paraId="59EFF4DA" w14:textId="77777777" w:rsidR="003E0D2F" w:rsidRDefault="003E0D2F" w:rsidP="003E0D2F">
      <w:pPr>
        <w:jc w:val="both"/>
        <w:rPr>
          <w:rFonts w:ascii="Tahoma" w:hAnsi="Tahoma"/>
          <w:sz w:val="20"/>
          <w:szCs w:val="20"/>
        </w:rPr>
      </w:pPr>
    </w:p>
    <w:p w14:paraId="65913253" w14:textId="77777777" w:rsidR="003E0D2F" w:rsidRDefault="003E0D2F" w:rsidP="003E0D2F">
      <w:pPr>
        <w:jc w:val="center"/>
        <w:rPr>
          <w:rFonts w:ascii="Tahoma" w:hAnsi="Tahoma"/>
          <w:b/>
          <w:bCs/>
          <w:sz w:val="20"/>
          <w:szCs w:val="20"/>
        </w:rPr>
      </w:pPr>
      <w:r>
        <w:rPr>
          <w:rFonts w:ascii="Tahoma" w:hAnsi="Tahoma"/>
          <w:b/>
          <w:bCs/>
          <w:sz w:val="20"/>
          <w:szCs w:val="20"/>
        </w:rPr>
        <w:t>V. Termíny</w:t>
      </w:r>
    </w:p>
    <w:p w14:paraId="0E447FE9" w14:textId="77777777" w:rsidR="003E0D2F" w:rsidRDefault="003E0D2F" w:rsidP="003E0D2F">
      <w:pPr>
        <w:numPr>
          <w:ilvl w:val="0"/>
          <w:numId w:val="5"/>
        </w:numPr>
        <w:tabs>
          <w:tab w:val="left" w:pos="720"/>
        </w:tabs>
        <w:suppressAutoHyphens/>
        <w:jc w:val="both"/>
        <w:rPr>
          <w:rFonts w:ascii="Tahoma" w:hAnsi="Tahoma"/>
          <w:sz w:val="20"/>
          <w:szCs w:val="20"/>
        </w:rPr>
      </w:pPr>
      <w:r>
        <w:rPr>
          <w:rFonts w:ascii="Tahoma" w:hAnsi="Tahoma"/>
          <w:sz w:val="20"/>
          <w:szCs w:val="20"/>
        </w:rPr>
        <w:t>Smluvní strany sjednaly tyto termíny pro provádění Díla:</w:t>
      </w:r>
    </w:p>
    <w:p w14:paraId="74EBB461" w14:textId="77777777" w:rsidR="003E0D2F" w:rsidRDefault="003E0D2F" w:rsidP="003E0D2F">
      <w:pPr>
        <w:ind w:left="720"/>
        <w:jc w:val="both"/>
        <w:rPr>
          <w:rFonts w:ascii="Tahoma" w:hAnsi="Tahoma"/>
          <w:sz w:val="20"/>
          <w:szCs w:val="20"/>
        </w:rPr>
      </w:pPr>
      <w:r>
        <w:rPr>
          <w:rFonts w:ascii="Tahoma" w:hAnsi="Tahoma"/>
          <w:sz w:val="20"/>
          <w:szCs w:val="20"/>
        </w:rPr>
        <w:t xml:space="preserve">- 17.9.2024 - předání staveniště Zhotoviteli; zahájení díla </w:t>
      </w:r>
    </w:p>
    <w:p w14:paraId="1173E9EC" w14:textId="77777777" w:rsidR="003E0D2F" w:rsidRDefault="003E0D2F" w:rsidP="003E0D2F">
      <w:pPr>
        <w:ind w:left="720"/>
        <w:jc w:val="both"/>
        <w:rPr>
          <w:rFonts w:ascii="Tahoma" w:hAnsi="Tahoma"/>
          <w:sz w:val="20"/>
          <w:szCs w:val="20"/>
        </w:rPr>
      </w:pPr>
      <w:r>
        <w:rPr>
          <w:rFonts w:ascii="Tahoma" w:hAnsi="Tahoma"/>
          <w:sz w:val="20"/>
          <w:szCs w:val="20"/>
        </w:rPr>
        <w:t>-  do 30.10.2024 - dokončení a předání Díla.</w:t>
      </w:r>
    </w:p>
    <w:p w14:paraId="26E1BFCE" w14:textId="77777777" w:rsidR="003E0D2F" w:rsidRDefault="003E0D2F" w:rsidP="003E0D2F">
      <w:pPr>
        <w:ind w:left="720"/>
        <w:jc w:val="both"/>
        <w:rPr>
          <w:rFonts w:ascii="Tahoma" w:hAnsi="Tahoma"/>
          <w:sz w:val="20"/>
          <w:szCs w:val="20"/>
        </w:rPr>
      </w:pPr>
    </w:p>
    <w:p w14:paraId="3D87F6BC" w14:textId="77777777" w:rsidR="003E0D2F" w:rsidRDefault="003E0D2F" w:rsidP="003E0D2F">
      <w:pPr>
        <w:numPr>
          <w:ilvl w:val="0"/>
          <w:numId w:val="5"/>
        </w:numPr>
        <w:tabs>
          <w:tab w:val="left" w:pos="720"/>
        </w:tabs>
        <w:suppressAutoHyphens/>
        <w:jc w:val="both"/>
        <w:rPr>
          <w:rFonts w:ascii="Tahoma" w:hAnsi="Tahoma"/>
          <w:sz w:val="20"/>
          <w:szCs w:val="20"/>
        </w:rPr>
      </w:pPr>
      <w:r>
        <w:rPr>
          <w:rFonts w:ascii="Tahoma" w:hAnsi="Tahoma"/>
          <w:sz w:val="20"/>
          <w:szCs w:val="20"/>
        </w:rPr>
        <w:t>Smluvní strany se dohodly, že termín pro dokončení a předání Díla se automaticky prodlužuje adekvátním způsobem v dále uvedených případech, přičemž se přihlíží nejen k době, po kterou trvá některý z uvedených případů, ale také k aktuálnímu pracovnímu vytížení Zhotovitele:</w:t>
      </w:r>
    </w:p>
    <w:p w14:paraId="24116D47" w14:textId="77777777" w:rsidR="003E0D2F" w:rsidRDefault="003E0D2F" w:rsidP="003E0D2F">
      <w:pPr>
        <w:numPr>
          <w:ilvl w:val="1"/>
          <w:numId w:val="5"/>
        </w:numPr>
        <w:tabs>
          <w:tab w:val="left" w:pos="720"/>
        </w:tabs>
        <w:suppressAutoHyphens/>
        <w:jc w:val="both"/>
        <w:rPr>
          <w:rFonts w:ascii="Tahoma" w:hAnsi="Tahoma"/>
          <w:sz w:val="20"/>
          <w:szCs w:val="20"/>
        </w:rPr>
      </w:pPr>
      <w:r>
        <w:rPr>
          <w:rFonts w:ascii="Tahoma" w:hAnsi="Tahoma"/>
          <w:sz w:val="20"/>
          <w:szCs w:val="20"/>
        </w:rPr>
        <w:t>Prodlení Objednatele s předáním staveniště Zhotoviteli.</w:t>
      </w:r>
    </w:p>
    <w:p w14:paraId="4B9A149C" w14:textId="77777777" w:rsidR="003E0D2F" w:rsidRDefault="003E0D2F" w:rsidP="003E0D2F">
      <w:pPr>
        <w:numPr>
          <w:ilvl w:val="1"/>
          <w:numId w:val="5"/>
        </w:numPr>
        <w:tabs>
          <w:tab w:val="left" w:pos="720"/>
        </w:tabs>
        <w:suppressAutoHyphens/>
        <w:jc w:val="both"/>
        <w:rPr>
          <w:rFonts w:ascii="Tahoma" w:hAnsi="Tahoma"/>
          <w:sz w:val="20"/>
          <w:szCs w:val="20"/>
        </w:rPr>
      </w:pPr>
      <w:r>
        <w:rPr>
          <w:rFonts w:ascii="Tahoma" w:hAnsi="Tahoma"/>
          <w:sz w:val="20"/>
          <w:szCs w:val="20"/>
        </w:rPr>
        <w:t>Prodlení s předáním pravomocného a platného stavebního povolení, či obdobného dokladu stejného významu.</w:t>
      </w:r>
    </w:p>
    <w:p w14:paraId="71157A03" w14:textId="77777777" w:rsidR="003E0D2F" w:rsidRDefault="003E0D2F" w:rsidP="003E0D2F">
      <w:pPr>
        <w:numPr>
          <w:ilvl w:val="1"/>
          <w:numId w:val="5"/>
        </w:numPr>
        <w:tabs>
          <w:tab w:val="left" w:pos="720"/>
        </w:tabs>
        <w:suppressAutoHyphens/>
        <w:jc w:val="both"/>
        <w:rPr>
          <w:rFonts w:ascii="Tahoma" w:hAnsi="Tahoma"/>
          <w:sz w:val="20"/>
          <w:szCs w:val="20"/>
        </w:rPr>
      </w:pPr>
      <w:r>
        <w:rPr>
          <w:rFonts w:ascii="Tahoma" w:hAnsi="Tahoma"/>
          <w:sz w:val="20"/>
          <w:szCs w:val="20"/>
        </w:rPr>
        <w:t>Prodlení Objednatele s placením Ceny díla včetně Zálohy.</w:t>
      </w:r>
    </w:p>
    <w:p w14:paraId="5FF6C105" w14:textId="77777777" w:rsidR="003E0D2F" w:rsidRDefault="003E0D2F" w:rsidP="003E0D2F">
      <w:pPr>
        <w:numPr>
          <w:ilvl w:val="1"/>
          <w:numId w:val="5"/>
        </w:numPr>
        <w:tabs>
          <w:tab w:val="left" w:pos="720"/>
        </w:tabs>
        <w:suppressAutoHyphens/>
        <w:jc w:val="both"/>
        <w:rPr>
          <w:rFonts w:ascii="Tahoma" w:hAnsi="Tahoma"/>
          <w:sz w:val="20"/>
          <w:szCs w:val="20"/>
        </w:rPr>
      </w:pPr>
      <w:r>
        <w:rPr>
          <w:rFonts w:ascii="Tahoma" w:hAnsi="Tahoma"/>
          <w:sz w:val="20"/>
          <w:szCs w:val="20"/>
        </w:rPr>
        <w:lastRenderedPageBreak/>
        <w:t>Prodlení s pracemi, plněním či výkony, jež nezajišťuje Zhotovitel a na kterých je závislé provádění Díla.</w:t>
      </w:r>
    </w:p>
    <w:p w14:paraId="1857C771" w14:textId="77777777" w:rsidR="003E0D2F" w:rsidRDefault="003E0D2F" w:rsidP="003E0D2F">
      <w:pPr>
        <w:numPr>
          <w:ilvl w:val="1"/>
          <w:numId w:val="5"/>
        </w:numPr>
        <w:tabs>
          <w:tab w:val="left" w:pos="720"/>
        </w:tabs>
        <w:suppressAutoHyphens/>
        <w:jc w:val="both"/>
        <w:rPr>
          <w:rFonts w:ascii="Tahoma" w:hAnsi="Tahoma"/>
          <w:sz w:val="20"/>
          <w:szCs w:val="20"/>
        </w:rPr>
      </w:pPr>
      <w:r>
        <w:rPr>
          <w:rFonts w:ascii="Tahoma" w:hAnsi="Tahoma"/>
          <w:sz w:val="20"/>
          <w:szCs w:val="20"/>
        </w:rPr>
        <w:t>Provádění víceprací či plnění pokynů a příkazů Objednatele nad rámec této smlouvy.</w:t>
      </w:r>
    </w:p>
    <w:p w14:paraId="7A8AFFBB" w14:textId="77777777" w:rsidR="003E0D2F" w:rsidRDefault="003E0D2F" w:rsidP="003E0D2F">
      <w:pPr>
        <w:numPr>
          <w:ilvl w:val="1"/>
          <w:numId w:val="5"/>
        </w:numPr>
        <w:tabs>
          <w:tab w:val="left" w:pos="720"/>
        </w:tabs>
        <w:suppressAutoHyphens/>
        <w:jc w:val="both"/>
        <w:rPr>
          <w:rFonts w:ascii="Tahoma" w:hAnsi="Tahoma"/>
          <w:sz w:val="20"/>
          <w:szCs w:val="20"/>
        </w:rPr>
      </w:pPr>
      <w:r>
        <w:rPr>
          <w:rFonts w:ascii="Tahoma" w:hAnsi="Tahoma"/>
          <w:sz w:val="20"/>
          <w:szCs w:val="20"/>
        </w:rPr>
        <w:t>Nevyhovující povětrnostní podmínky (za nevyhovující povětrnostní podmínky se považuje např. teplota vzduchu méně než -5 stupňů Celsia, déšť či sněžení pro provádění venkovních prací, znemožnění přístupu ke staveništi z důvodu podmáčení terénu).</w:t>
      </w:r>
    </w:p>
    <w:p w14:paraId="4181A64A" w14:textId="77777777" w:rsidR="003E0D2F" w:rsidRDefault="003E0D2F" w:rsidP="003E0D2F">
      <w:pPr>
        <w:ind w:left="720"/>
        <w:jc w:val="both"/>
        <w:rPr>
          <w:rFonts w:ascii="Tahoma" w:hAnsi="Tahoma"/>
          <w:sz w:val="20"/>
          <w:szCs w:val="20"/>
        </w:rPr>
      </w:pPr>
    </w:p>
    <w:p w14:paraId="25D53A61" w14:textId="77777777" w:rsidR="003E0D2F" w:rsidRDefault="003E0D2F" w:rsidP="003E0D2F">
      <w:pPr>
        <w:numPr>
          <w:ilvl w:val="0"/>
          <w:numId w:val="5"/>
        </w:numPr>
        <w:tabs>
          <w:tab w:val="left" w:pos="720"/>
        </w:tabs>
        <w:suppressAutoHyphens/>
        <w:jc w:val="both"/>
        <w:rPr>
          <w:rFonts w:ascii="Tahoma" w:hAnsi="Tahoma"/>
          <w:sz w:val="20"/>
          <w:szCs w:val="20"/>
        </w:rPr>
      </w:pPr>
      <w:r>
        <w:rPr>
          <w:rFonts w:ascii="Tahoma" w:hAnsi="Tahoma"/>
          <w:sz w:val="20"/>
          <w:szCs w:val="20"/>
        </w:rPr>
        <w:t>Zhotovitel není povinen převzít staveniště a zahájit práce na Díle před tím, než bude realizace Díla povolena pravomocným stavebním povolením či souhlasem s ohlášenou stavbou, resp. jiným dokumentem obdobného významu (je-li takový dokument třeba pro provedení Díla) a než bude uhrazena Záloha.</w:t>
      </w:r>
    </w:p>
    <w:p w14:paraId="002D5862" w14:textId="77777777" w:rsidR="003E0D2F" w:rsidRDefault="003E0D2F" w:rsidP="003E0D2F">
      <w:pPr>
        <w:ind w:left="720"/>
        <w:jc w:val="both"/>
        <w:rPr>
          <w:rFonts w:ascii="Tahoma" w:hAnsi="Tahoma"/>
          <w:sz w:val="20"/>
          <w:szCs w:val="20"/>
        </w:rPr>
      </w:pPr>
    </w:p>
    <w:p w14:paraId="66A46378" w14:textId="77777777" w:rsidR="003E0D2F" w:rsidRDefault="003E0D2F" w:rsidP="003E0D2F">
      <w:pPr>
        <w:numPr>
          <w:ilvl w:val="0"/>
          <w:numId w:val="5"/>
        </w:numPr>
        <w:tabs>
          <w:tab w:val="left" w:pos="720"/>
        </w:tabs>
        <w:suppressAutoHyphens/>
        <w:jc w:val="both"/>
        <w:rPr>
          <w:rFonts w:ascii="Tahoma" w:hAnsi="Tahoma"/>
          <w:sz w:val="20"/>
          <w:szCs w:val="20"/>
        </w:rPr>
      </w:pPr>
      <w:r>
        <w:rPr>
          <w:rFonts w:ascii="Tahoma" w:hAnsi="Tahoma"/>
          <w:sz w:val="20"/>
          <w:szCs w:val="20"/>
        </w:rPr>
        <w:t>Zhotovitel je oprávněn dokončit Dílo a předat jej Objednateli před termínem sjednaným v této smlouvě.</w:t>
      </w:r>
    </w:p>
    <w:p w14:paraId="4B88D174" w14:textId="77777777" w:rsidR="003E0D2F" w:rsidRDefault="003E0D2F" w:rsidP="003E0D2F">
      <w:pPr>
        <w:ind w:left="720"/>
        <w:jc w:val="both"/>
        <w:rPr>
          <w:rFonts w:ascii="Tahoma" w:hAnsi="Tahoma"/>
          <w:sz w:val="20"/>
          <w:szCs w:val="20"/>
        </w:rPr>
      </w:pPr>
    </w:p>
    <w:p w14:paraId="5AD835B7" w14:textId="77777777" w:rsidR="003E0D2F" w:rsidRDefault="003E0D2F" w:rsidP="003E0D2F">
      <w:pPr>
        <w:ind w:left="720"/>
        <w:jc w:val="both"/>
        <w:rPr>
          <w:rFonts w:ascii="Tahoma" w:hAnsi="Tahoma"/>
          <w:sz w:val="20"/>
          <w:szCs w:val="20"/>
        </w:rPr>
      </w:pPr>
    </w:p>
    <w:p w14:paraId="3391A0DF" w14:textId="77777777" w:rsidR="003E0D2F" w:rsidRDefault="003E0D2F" w:rsidP="003E0D2F">
      <w:pPr>
        <w:jc w:val="both"/>
        <w:rPr>
          <w:rFonts w:ascii="Tahoma" w:hAnsi="Tahoma"/>
          <w:sz w:val="20"/>
          <w:szCs w:val="20"/>
        </w:rPr>
      </w:pPr>
    </w:p>
    <w:p w14:paraId="74D55A5C" w14:textId="77777777" w:rsidR="003E0D2F" w:rsidRDefault="003E0D2F" w:rsidP="003E0D2F">
      <w:pPr>
        <w:jc w:val="center"/>
        <w:rPr>
          <w:rFonts w:ascii="Tahoma" w:hAnsi="Tahoma"/>
          <w:b/>
          <w:bCs/>
          <w:sz w:val="20"/>
          <w:szCs w:val="20"/>
        </w:rPr>
      </w:pPr>
      <w:r>
        <w:rPr>
          <w:rFonts w:ascii="Tahoma" w:hAnsi="Tahoma"/>
          <w:b/>
          <w:bCs/>
          <w:sz w:val="20"/>
          <w:szCs w:val="20"/>
        </w:rPr>
        <w:t>VI. Provádění Díla</w:t>
      </w:r>
    </w:p>
    <w:p w14:paraId="37F862F9" w14:textId="77777777" w:rsidR="003E0D2F" w:rsidRDefault="003E0D2F" w:rsidP="003E0D2F">
      <w:pPr>
        <w:numPr>
          <w:ilvl w:val="0"/>
          <w:numId w:val="6"/>
        </w:numPr>
        <w:tabs>
          <w:tab w:val="left" w:pos="720"/>
        </w:tabs>
        <w:suppressAutoHyphens/>
        <w:jc w:val="both"/>
        <w:rPr>
          <w:rFonts w:ascii="Tahoma" w:hAnsi="Tahoma"/>
          <w:sz w:val="20"/>
          <w:szCs w:val="20"/>
        </w:rPr>
      </w:pPr>
      <w:r>
        <w:rPr>
          <w:rFonts w:ascii="Tahoma" w:hAnsi="Tahoma"/>
          <w:sz w:val="20"/>
          <w:szCs w:val="20"/>
        </w:rPr>
        <w:t>Zhotovitel bude Dílo provádět v souladu s touto smlouvou tak, aby Dílo odpovídalo podmínkám a vlastnostem dohodnutým v této smlouvě.</w:t>
      </w:r>
    </w:p>
    <w:p w14:paraId="4EF9C57F" w14:textId="77777777" w:rsidR="003E0D2F" w:rsidRDefault="003E0D2F" w:rsidP="003E0D2F">
      <w:pPr>
        <w:ind w:left="720"/>
        <w:jc w:val="both"/>
        <w:rPr>
          <w:rFonts w:ascii="Tahoma" w:hAnsi="Tahoma"/>
          <w:sz w:val="20"/>
          <w:szCs w:val="20"/>
        </w:rPr>
      </w:pPr>
    </w:p>
    <w:p w14:paraId="5F1A6736" w14:textId="77777777" w:rsidR="003E0D2F" w:rsidRDefault="003E0D2F" w:rsidP="003E0D2F">
      <w:pPr>
        <w:numPr>
          <w:ilvl w:val="0"/>
          <w:numId w:val="6"/>
        </w:numPr>
        <w:tabs>
          <w:tab w:val="left" w:pos="720"/>
        </w:tabs>
        <w:suppressAutoHyphens/>
        <w:jc w:val="both"/>
        <w:rPr>
          <w:rFonts w:ascii="Tahoma" w:hAnsi="Tahoma"/>
          <w:sz w:val="20"/>
          <w:szCs w:val="20"/>
        </w:rPr>
      </w:pPr>
      <w:r>
        <w:rPr>
          <w:rFonts w:ascii="Tahoma" w:hAnsi="Tahoma"/>
          <w:sz w:val="20"/>
          <w:szCs w:val="20"/>
        </w:rPr>
        <w:t>K předání staveniště a po celou dobu provádění Díla Objednatel na své náklady zajistí:</w:t>
      </w:r>
    </w:p>
    <w:p w14:paraId="12F666CD" w14:textId="77777777" w:rsidR="003E0D2F" w:rsidRDefault="003E0D2F" w:rsidP="003E0D2F">
      <w:pPr>
        <w:numPr>
          <w:ilvl w:val="1"/>
          <w:numId w:val="6"/>
        </w:numPr>
        <w:tabs>
          <w:tab w:val="left" w:pos="720"/>
        </w:tabs>
        <w:suppressAutoHyphens/>
        <w:jc w:val="both"/>
        <w:rPr>
          <w:rFonts w:ascii="Tahoma" w:hAnsi="Tahoma"/>
          <w:sz w:val="20"/>
          <w:szCs w:val="20"/>
        </w:rPr>
      </w:pPr>
      <w:r>
        <w:rPr>
          <w:rFonts w:ascii="Tahoma" w:hAnsi="Tahoma"/>
          <w:sz w:val="20"/>
          <w:szCs w:val="20"/>
        </w:rPr>
        <w:t xml:space="preserve">Stavební připravenost staveniště před jeho předáním Zhotoviteli tak, aby Zhotovitel mohl zahájit práce na Díle bez nutnosti jakýchkoli úprav či víceprací. </w:t>
      </w:r>
    </w:p>
    <w:p w14:paraId="11D27455" w14:textId="77777777" w:rsidR="003E0D2F" w:rsidRDefault="003E0D2F" w:rsidP="003E0D2F">
      <w:pPr>
        <w:numPr>
          <w:ilvl w:val="1"/>
          <w:numId w:val="6"/>
        </w:numPr>
        <w:tabs>
          <w:tab w:val="left" w:pos="720"/>
        </w:tabs>
        <w:suppressAutoHyphens/>
        <w:jc w:val="both"/>
        <w:rPr>
          <w:rFonts w:ascii="Tahoma" w:hAnsi="Tahoma"/>
          <w:sz w:val="20"/>
          <w:szCs w:val="20"/>
        </w:rPr>
      </w:pPr>
      <w:r>
        <w:rPr>
          <w:rFonts w:ascii="Tahoma" w:hAnsi="Tahoma"/>
          <w:sz w:val="20"/>
          <w:szCs w:val="20"/>
        </w:rPr>
        <w:t xml:space="preserve">Venkovní prostor pro umístění kontejneru Zhotovitele o rozměrech 4 x 2,2 m (sklad materiálu a nářadí) po celou dobu provádění prací na Díle. </w:t>
      </w:r>
    </w:p>
    <w:p w14:paraId="51C59AA6" w14:textId="77777777" w:rsidR="003E0D2F" w:rsidRDefault="003E0D2F" w:rsidP="003E0D2F">
      <w:pPr>
        <w:numPr>
          <w:ilvl w:val="1"/>
          <w:numId w:val="6"/>
        </w:numPr>
        <w:tabs>
          <w:tab w:val="left" w:pos="720"/>
        </w:tabs>
        <w:suppressAutoHyphens/>
        <w:jc w:val="both"/>
        <w:rPr>
          <w:rFonts w:ascii="Tahoma" w:hAnsi="Tahoma"/>
          <w:sz w:val="20"/>
          <w:szCs w:val="20"/>
        </w:rPr>
      </w:pPr>
      <w:r>
        <w:rPr>
          <w:rFonts w:ascii="Tahoma" w:hAnsi="Tahoma"/>
          <w:sz w:val="20"/>
          <w:szCs w:val="20"/>
        </w:rPr>
        <w:t>Možnost Zhotovitele připojení k síti elektrické energie a k přípojce vody po celou dobu provádění stavby. Náklady na spotřebovanou elektrickou energii a vodu ponese Objednatel.</w:t>
      </w:r>
    </w:p>
    <w:p w14:paraId="24CAADDE" w14:textId="77777777" w:rsidR="003E0D2F" w:rsidRDefault="003E0D2F" w:rsidP="003E0D2F">
      <w:pPr>
        <w:numPr>
          <w:ilvl w:val="1"/>
          <w:numId w:val="6"/>
        </w:numPr>
        <w:tabs>
          <w:tab w:val="left" w:pos="720"/>
        </w:tabs>
        <w:suppressAutoHyphens/>
        <w:jc w:val="both"/>
        <w:rPr>
          <w:rFonts w:ascii="Tahoma" w:hAnsi="Tahoma"/>
          <w:sz w:val="20"/>
          <w:szCs w:val="20"/>
        </w:rPr>
      </w:pPr>
      <w:r>
        <w:rPr>
          <w:rFonts w:ascii="Tahoma" w:hAnsi="Tahoma"/>
          <w:sz w:val="20"/>
          <w:szCs w:val="20"/>
        </w:rPr>
        <w:t>Možnost pracovníků Zhotovitele používání WC a umývárny po celou dobu provádění Díla.</w:t>
      </w:r>
    </w:p>
    <w:p w14:paraId="0E7CF624" w14:textId="77777777" w:rsidR="003E0D2F" w:rsidRDefault="003E0D2F" w:rsidP="003E0D2F">
      <w:pPr>
        <w:ind w:left="720"/>
        <w:jc w:val="both"/>
        <w:rPr>
          <w:rFonts w:ascii="Tahoma" w:hAnsi="Tahoma"/>
          <w:sz w:val="20"/>
          <w:szCs w:val="20"/>
        </w:rPr>
      </w:pPr>
    </w:p>
    <w:p w14:paraId="6AFB8A68" w14:textId="77777777" w:rsidR="003E0D2F" w:rsidRDefault="003E0D2F" w:rsidP="003E0D2F">
      <w:pPr>
        <w:numPr>
          <w:ilvl w:val="0"/>
          <w:numId w:val="6"/>
        </w:numPr>
        <w:tabs>
          <w:tab w:val="left" w:pos="720"/>
        </w:tabs>
        <w:suppressAutoHyphens/>
        <w:jc w:val="both"/>
        <w:rPr>
          <w:rFonts w:ascii="Tahoma" w:hAnsi="Tahoma"/>
          <w:sz w:val="20"/>
          <w:szCs w:val="20"/>
        </w:rPr>
      </w:pPr>
      <w:r>
        <w:rPr>
          <w:rFonts w:ascii="Tahoma" w:hAnsi="Tahoma"/>
          <w:sz w:val="20"/>
          <w:szCs w:val="20"/>
        </w:rPr>
        <w:t xml:space="preserve">Zhotovitel povede o provádění Díla stavební deník, pokud to však právní předpisy umožňují, je Zhotovitel oprávněn vést pouze jednoduchý záznam o stavbě. Objednatel je oprávněn do stavebního </w:t>
      </w:r>
      <w:proofErr w:type="gramStart"/>
      <w:r>
        <w:rPr>
          <w:rFonts w:ascii="Tahoma" w:hAnsi="Tahoma"/>
          <w:sz w:val="20"/>
          <w:szCs w:val="20"/>
        </w:rPr>
        <w:t>deníku</w:t>
      </w:r>
      <w:proofErr w:type="gramEnd"/>
      <w:r>
        <w:rPr>
          <w:rFonts w:ascii="Tahoma" w:hAnsi="Tahoma"/>
          <w:sz w:val="20"/>
          <w:szCs w:val="20"/>
        </w:rPr>
        <w:t xml:space="preserve"> popř. jednoduchého záznamu o stavbě nahlížet a činit do něj zápisy. Pokud kterákoli strana nesouhlasí se zápisem druhé strany, je povinna o tom učinit zápis nejpozději do tří dnů, jinak se má za to, že se zápisem souhlasí.</w:t>
      </w:r>
    </w:p>
    <w:p w14:paraId="4EF9B4FC" w14:textId="77777777" w:rsidR="003E0D2F" w:rsidRDefault="003E0D2F" w:rsidP="003E0D2F">
      <w:pPr>
        <w:ind w:left="720"/>
        <w:jc w:val="both"/>
        <w:rPr>
          <w:rFonts w:ascii="Tahoma" w:hAnsi="Tahoma"/>
          <w:sz w:val="20"/>
          <w:szCs w:val="20"/>
        </w:rPr>
      </w:pPr>
    </w:p>
    <w:p w14:paraId="5CA11577" w14:textId="77777777" w:rsidR="003E0D2F" w:rsidRDefault="003E0D2F" w:rsidP="003E0D2F">
      <w:pPr>
        <w:numPr>
          <w:ilvl w:val="0"/>
          <w:numId w:val="6"/>
        </w:numPr>
        <w:tabs>
          <w:tab w:val="left" w:pos="720"/>
        </w:tabs>
        <w:suppressAutoHyphens/>
        <w:jc w:val="both"/>
        <w:rPr>
          <w:rFonts w:ascii="Tahoma" w:hAnsi="Tahoma"/>
          <w:sz w:val="20"/>
          <w:szCs w:val="20"/>
        </w:rPr>
      </w:pPr>
      <w:r>
        <w:rPr>
          <w:rFonts w:ascii="Tahoma" w:hAnsi="Tahoma"/>
          <w:sz w:val="20"/>
          <w:szCs w:val="20"/>
        </w:rPr>
        <w:t>Objednatel je oprávněn kontrolovat způsob provádění Díla. V případě, že se způsobem provádění Díla nebude souhlasit, oznámí to písemně Zhotoviteli (postačí zápis ve stavebním deníku).</w:t>
      </w:r>
    </w:p>
    <w:p w14:paraId="2AC161FB" w14:textId="77777777" w:rsidR="003E0D2F" w:rsidRDefault="003E0D2F" w:rsidP="003E0D2F">
      <w:pPr>
        <w:ind w:left="720"/>
        <w:jc w:val="both"/>
        <w:rPr>
          <w:rFonts w:ascii="Tahoma" w:hAnsi="Tahoma"/>
          <w:sz w:val="20"/>
          <w:szCs w:val="20"/>
        </w:rPr>
      </w:pPr>
    </w:p>
    <w:p w14:paraId="57D8954D" w14:textId="77777777" w:rsidR="003E0D2F" w:rsidRDefault="003E0D2F" w:rsidP="003E0D2F">
      <w:pPr>
        <w:numPr>
          <w:ilvl w:val="0"/>
          <w:numId w:val="6"/>
        </w:numPr>
        <w:tabs>
          <w:tab w:val="left" w:pos="720"/>
        </w:tabs>
        <w:suppressAutoHyphens/>
        <w:jc w:val="both"/>
        <w:rPr>
          <w:rFonts w:ascii="Tahoma" w:hAnsi="Tahoma"/>
          <w:sz w:val="20"/>
          <w:szCs w:val="20"/>
        </w:rPr>
      </w:pPr>
      <w:r>
        <w:rPr>
          <w:rFonts w:ascii="Tahoma" w:hAnsi="Tahoma"/>
          <w:sz w:val="20"/>
          <w:szCs w:val="20"/>
        </w:rPr>
        <w:t>V případě, že Objednatel bude provádět některé stavební práce či dodávky sám nebo prostřednictvím jiného svého dodavatele, nenese Zhotovitel odpovědnost za takovéto práce a dodávky. Pokud by Zhotovitel zjistil nevhodnost takovýchto prací či dodávek, je povinen na to Objednatele upozornit a zároveň je oprávněn přerušit práce na Díle, dokud nebude nevhodnost odstraněna nebo mu Objednatel nedá písemný pokyn k pokračování prací na Díle (postačí zápisem do stavebního deníku).</w:t>
      </w:r>
    </w:p>
    <w:p w14:paraId="2AE490E0" w14:textId="77777777" w:rsidR="003E0D2F" w:rsidRDefault="003E0D2F" w:rsidP="003E0D2F">
      <w:pPr>
        <w:ind w:left="720"/>
        <w:jc w:val="both"/>
        <w:rPr>
          <w:rFonts w:ascii="Tahoma" w:hAnsi="Tahoma"/>
          <w:sz w:val="20"/>
          <w:szCs w:val="20"/>
        </w:rPr>
      </w:pPr>
    </w:p>
    <w:p w14:paraId="1D96BC6A" w14:textId="77777777" w:rsidR="003E0D2F" w:rsidRDefault="003E0D2F" w:rsidP="003E0D2F">
      <w:pPr>
        <w:numPr>
          <w:ilvl w:val="0"/>
          <w:numId w:val="6"/>
        </w:numPr>
        <w:tabs>
          <w:tab w:val="left" w:pos="720"/>
        </w:tabs>
        <w:suppressAutoHyphens/>
        <w:jc w:val="both"/>
        <w:rPr>
          <w:rFonts w:ascii="Tahoma" w:hAnsi="Tahoma"/>
          <w:sz w:val="20"/>
          <w:szCs w:val="20"/>
        </w:rPr>
      </w:pPr>
      <w:r>
        <w:rPr>
          <w:rFonts w:ascii="Tahoma" w:hAnsi="Tahoma"/>
          <w:sz w:val="20"/>
          <w:szCs w:val="20"/>
        </w:rPr>
        <w:t xml:space="preserve">Zhotovitel postupuje při provádění Díla samostatně, avšak je vázán pokyny Objednatele. Zhotovitel nenese odpovědnost za případné vady Díla způsobené nevhodnými pokyny Objednatele, pokud Objednatele na nevhodnost pokynů upozornil. To neplatí, pokud Zhotovitel nevhodnost pokynů nezjistil a zároveň zjistit vzhledem ke své odbornosti nemohl, </w:t>
      </w:r>
      <w:proofErr w:type="gramStart"/>
      <w:r>
        <w:rPr>
          <w:rFonts w:ascii="Tahoma" w:hAnsi="Tahoma"/>
          <w:sz w:val="20"/>
          <w:szCs w:val="20"/>
        </w:rPr>
        <w:t>a nebo</w:t>
      </w:r>
      <w:proofErr w:type="gramEnd"/>
      <w:r>
        <w:rPr>
          <w:rFonts w:ascii="Tahoma" w:hAnsi="Tahoma"/>
          <w:sz w:val="20"/>
          <w:szCs w:val="20"/>
        </w:rPr>
        <w:t xml:space="preserve"> je mohl zjistit jen s vynaložením nepřiměřeného úsilí či zvýšených nákladů.</w:t>
      </w:r>
    </w:p>
    <w:p w14:paraId="3AC6FC95" w14:textId="77777777" w:rsidR="003E0D2F" w:rsidRDefault="003E0D2F" w:rsidP="003E0D2F">
      <w:pPr>
        <w:jc w:val="both"/>
        <w:rPr>
          <w:rFonts w:ascii="Tahoma" w:hAnsi="Tahoma"/>
          <w:sz w:val="20"/>
          <w:szCs w:val="20"/>
        </w:rPr>
      </w:pPr>
    </w:p>
    <w:p w14:paraId="7ED4C44E" w14:textId="77777777" w:rsidR="003E0D2F" w:rsidRDefault="003E0D2F" w:rsidP="003E0D2F">
      <w:pPr>
        <w:jc w:val="both"/>
        <w:rPr>
          <w:rFonts w:ascii="Tahoma" w:hAnsi="Tahoma"/>
          <w:sz w:val="20"/>
          <w:szCs w:val="20"/>
        </w:rPr>
      </w:pPr>
    </w:p>
    <w:p w14:paraId="437BDEEB" w14:textId="77777777" w:rsidR="003E0D2F" w:rsidRDefault="003E0D2F" w:rsidP="003E0D2F">
      <w:pPr>
        <w:jc w:val="both"/>
        <w:rPr>
          <w:rFonts w:ascii="Tahoma" w:hAnsi="Tahoma"/>
          <w:sz w:val="20"/>
          <w:szCs w:val="20"/>
        </w:rPr>
      </w:pPr>
    </w:p>
    <w:p w14:paraId="0223BD82" w14:textId="77777777" w:rsidR="003E0D2F" w:rsidRDefault="003E0D2F" w:rsidP="003E0D2F">
      <w:pPr>
        <w:jc w:val="center"/>
        <w:rPr>
          <w:rFonts w:ascii="Tahoma" w:hAnsi="Tahoma"/>
          <w:b/>
          <w:bCs/>
          <w:sz w:val="20"/>
          <w:szCs w:val="20"/>
        </w:rPr>
      </w:pPr>
      <w:r>
        <w:rPr>
          <w:rFonts w:ascii="Tahoma" w:hAnsi="Tahoma"/>
          <w:b/>
          <w:bCs/>
          <w:sz w:val="20"/>
          <w:szCs w:val="20"/>
        </w:rPr>
        <w:t>VII. Provedení a předání Díla</w:t>
      </w:r>
    </w:p>
    <w:p w14:paraId="3029D96D" w14:textId="77777777" w:rsidR="003E0D2F" w:rsidRDefault="003E0D2F" w:rsidP="003E0D2F">
      <w:pPr>
        <w:numPr>
          <w:ilvl w:val="0"/>
          <w:numId w:val="7"/>
        </w:numPr>
        <w:tabs>
          <w:tab w:val="left" w:pos="720"/>
        </w:tabs>
        <w:suppressAutoHyphens/>
        <w:jc w:val="both"/>
        <w:rPr>
          <w:rFonts w:ascii="Tahoma" w:hAnsi="Tahoma"/>
          <w:sz w:val="20"/>
          <w:szCs w:val="20"/>
        </w:rPr>
      </w:pPr>
      <w:r>
        <w:rPr>
          <w:rFonts w:ascii="Tahoma" w:hAnsi="Tahoma"/>
          <w:sz w:val="20"/>
          <w:szCs w:val="20"/>
        </w:rPr>
        <w:t xml:space="preserve">Zhotovitel splní svoji povinnost provést Dílo jeho úplným dokončením. K převzetí Díla vyzve Zhotovitel Objednatele alespoň tři dny přede dnem plánovaného předání. Součástí procesu předání Díla bude také zkouška funkčnosti funkčních celků Díla. V případě, že se Objednatel </w:t>
      </w:r>
      <w:r>
        <w:rPr>
          <w:rFonts w:ascii="Tahoma" w:hAnsi="Tahoma"/>
          <w:sz w:val="20"/>
          <w:szCs w:val="20"/>
        </w:rPr>
        <w:lastRenderedPageBreak/>
        <w:t>nedostaví k převzetí Díla nebo bezdůvodně odmítne Dílo převzít, považuje se Dílo za předané dnem, kdy k předání mělo dojít.</w:t>
      </w:r>
    </w:p>
    <w:p w14:paraId="50870317" w14:textId="77777777" w:rsidR="003E0D2F" w:rsidRDefault="003E0D2F" w:rsidP="003E0D2F">
      <w:pPr>
        <w:ind w:left="720"/>
        <w:jc w:val="both"/>
        <w:rPr>
          <w:rFonts w:ascii="Tahoma" w:hAnsi="Tahoma"/>
          <w:sz w:val="20"/>
          <w:szCs w:val="20"/>
        </w:rPr>
      </w:pPr>
    </w:p>
    <w:p w14:paraId="668E67B0" w14:textId="77777777" w:rsidR="003E0D2F" w:rsidRDefault="003E0D2F" w:rsidP="003E0D2F">
      <w:pPr>
        <w:numPr>
          <w:ilvl w:val="0"/>
          <w:numId w:val="7"/>
        </w:numPr>
        <w:tabs>
          <w:tab w:val="left" w:pos="720"/>
        </w:tabs>
        <w:suppressAutoHyphens/>
        <w:jc w:val="both"/>
        <w:rPr>
          <w:rFonts w:ascii="Tahoma" w:hAnsi="Tahoma"/>
          <w:sz w:val="20"/>
          <w:szCs w:val="20"/>
        </w:rPr>
      </w:pPr>
      <w:r>
        <w:rPr>
          <w:rFonts w:ascii="Tahoma" w:hAnsi="Tahoma"/>
          <w:sz w:val="20"/>
          <w:szCs w:val="20"/>
        </w:rPr>
        <w:t xml:space="preserve">Objednatel je povinen Dílo převzít, pokud netrpí vadami či nedodělky bránícími jeho užívání. V případě, že Dílo bude při jeho předání trpět vadami či nedodělky, je Zhotovitel povinen tyto vady či nedodělky odstranit nejpozději do </w:t>
      </w:r>
      <w:proofErr w:type="gramStart"/>
      <w:r>
        <w:rPr>
          <w:rFonts w:ascii="Tahoma" w:hAnsi="Tahoma"/>
          <w:sz w:val="20"/>
          <w:szCs w:val="20"/>
        </w:rPr>
        <w:t>30-ti</w:t>
      </w:r>
      <w:proofErr w:type="gramEnd"/>
      <w:r>
        <w:rPr>
          <w:rFonts w:ascii="Tahoma" w:hAnsi="Tahoma"/>
          <w:sz w:val="20"/>
          <w:szCs w:val="20"/>
        </w:rPr>
        <w:t xml:space="preserve"> dnů ode dne předání, nedohodnou-li se smluvní strany jinak.</w:t>
      </w:r>
    </w:p>
    <w:p w14:paraId="002CBF15" w14:textId="77777777" w:rsidR="003E0D2F" w:rsidRDefault="003E0D2F" w:rsidP="003E0D2F">
      <w:pPr>
        <w:ind w:left="720"/>
        <w:jc w:val="both"/>
        <w:rPr>
          <w:rFonts w:ascii="Tahoma" w:hAnsi="Tahoma"/>
          <w:sz w:val="20"/>
          <w:szCs w:val="20"/>
        </w:rPr>
      </w:pPr>
    </w:p>
    <w:p w14:paraId="4FAB2A92" w14:textId="77777777" w:rsidR="003E0D2F" w:rsidRDefault="003E0D2F" w:rsidP="003E0D2F">
      <w:pPr>
        <w:numPr>
          <w:ilvl w:val="0"/>
          <w:numId w:val="7"/>
        </w:numPr>
        <w:tabs>
          <w:tab w:val="left" w:pos="720"/>
        </w:tabs>
        <w:suppressAutoHyphens/>
        <w:jc w:val="both"/>
        <w:rPr>
          <w:rFonts w:ascii="Tahoma" w:hAnsi="Tahoma"/>
          <w:sz w:val="20"/>
          <w:szCs w:val="20"/>
        </w:rPr>
      </w:pPr>
      <w:r>
        <w:rPr>
          <w:rFonts w:ascii="Tahoma" w:hAnsi="Tahoma"/>
          <w:sz w:val="20"/>
          <w:szCs w:val="20"/>
        </w:rPr>
        <w:t>O předání a převzetí Díla sepíší smluvní strany zápis, který bude sloužit jako doklad o předání Díla a bude mimo jiné obsahovat i popis případných vad či nedodělků.</w:t>
      </w:r>
    </w:p>
    <w:p w14:paraId="748D07BE" w14:textId="77777777" w:rsidR="003E0D2F" w:rsidRDefault="003E0D2F" w:rsidP="003E0D2F">
      <w:pPr>
        <w:ind w:left="720"/>
        <w:jc w:val="both"/>
        <w:rPr>
          <w:rFonts w:ascii="Tahoma" w:hAnsi="Tahoma"/>
          <w:sz w:val="20"/>
          <w:szCs w:val="20"/>
        </w:rPr>
      </w:pPr>
    </w:p>
    <w:p w14:paraId="616EF10B" w14:textId="77777777" w:rsidR="003E0D2F" w:rsidRDefault="003E0D2F" w:rsidP="003E0D2F">
      <w:pPr>
        <w:numPr>
          <w:ilvl w:val="0"/>
          <w:numId w:val="7"/>
        </w:numPr>
        <w:tabs>
          <w:tab w:val="left" w:pos="720"/>
        </w:tabs>
        <w:suppressAutoHyphens/>
        <w:jc w:val="both"/>
        <w:rPr>
          <w:rFonts w:ascii="Tahoma" w:hAnsi="Tahoma"/>
          <w:sz w:val="20"/>
          <w:szCs w:val="20"/>
        </w:rPr>
      </w:pPr>
      <w:r>
        <w:rPr>
          <w:rFonts w:ascii="Tahoma" w:hAnsi="Tahoma"/>
          <w:sz w:val="20"/>
          <w:szCs w:val="20"/>
        </w:rPr>
        <w:t>Zhotovitel předá Objednateli spolu s Dílem nebo bezprostředně po jeho předání také dokumentaci související s jím prováděným Dílem potřebnou k povolení užívání Díla nebo jeho kolaudaci a k samotnému užívání Díla.</w:t>
      </w:r>
    </w:p>
    <w:p w14:paraId="782217EC" w14:textId="77777777" w:rsidR="003E0D2F" w:rsidRDefault="003E0D2F" w:rsidP="003E0D2F">
      <w:pPr>
        <w:ind w:left="720"/>
        <w:jc w:val="both"/>
        <w:rPr>
          <w:rFonts w:ascii="Tahoma" w:hAnsi="Tahoma"/>
          <w:sz w:val="20"/>
          <w:szCs w:val="20"/>
        </w:rPr>
      </w:pPr>
    </w:p>
    <w:p w14:paraId="4EFCAC46" w14:textId="77777777" w:rsidR="003E0D2F" w:rsidRDefault="003E0D2F" w:rsidP="003E0D2F">
      <w:pPr>
        <w:numPr>
          <w:ilvl w:val="0"/>
          <w:numId w:val="7"/>
        </w:numPr>
        <w:tabs>
          <w:tab w:val="left" w:pos="720"/>
        </w:tabs>
        <w:suppressAutoHyphens/>
        <w:jc w:val="both"/>
        <w:rPr>
          <w:rFonts w:ascii="Tahoma" w:hAnsi="Tahoma"/>
          <w:sz w:val="20"/>
          <w:szCs w:val="20"/>
        </w:rPr>
      </w:pPr>
      <w:r>
        <w:rPr>
          <w:rFonts w:ascii="Tahoma" w:hAnsi="Tahoma"/>
          <w:sz w:val="20"/>
          <w:szCs w:val="20"/>
        </w:rPr>
        <w:t xml:space="preserve">V případě, že se Zhotovitel dostane do prodlení s dokončením Díla, uhradí Objednateli smluvní pokutu ve výši </w:t>
      </w:r>
      <w:proofErr w:type="gramStart"/>
      <w:r>
        <w:rPr>
          <w:rFonts w:ascii="Tahoma" w:hAnsi="Tahoma"/>
          <w:sz w:val="20"/>
          <w:szCs w:val="20"/>
        </w:rPr>
        <w:t>0,05%</w:t>
      </w:r>
      <w:proofErr w:type="gramEnd"/>
      <w:r>
        <w:rPr>
          <w:rFonts w:ascii="Tahoma" w:hAnsi="Tahoma"/>
          <w:sz w:val="20"/>
          <w:szCs w:val="20"/>
        </w:rPr>
        <w:t xml:space="preserve"> z ceny neprovedených prací Díla za každý den prodlení, maximálně však ve výši 5% z Ceny díla.</w:t>
      </w:r>
    </w:p>
    <w:p w14:paraId="4E69D6DD" w14:textId="77777777" w:rsidR="003E0D2F" w:rsidRDefault="003E0D2F" w:rsidP="003E0D2F">
      <w:pPr>
        <w:jc w:val="both"/>
        <w:rPr>
          <w:rFonts w:ascii="Tahoma" w:hAnsi="Tahoma"/>
          <w:sz w:val="20"/>
          <w:szCs w:val="20"/>
        </w:rPr>
      </w:pPr>
    </w:p>
    <w:p w14:paraId="4D64C988" w14:textId="77777777" w:rsidR="003E0D2F" w:rsidRDefault="003E0D2F" w:rsidP="003E0D2F">
      <w:pPr>
        <w:jc w:val="both"/>
        <w:rPr>
          <w:rFonts w:ascii="Tahoma" w:hAnsi="Tahoma"/>
          <w:sz w:val="20"/>
          <w:szCs w:val="20"/>
        </w:rPr>
      </w:pPr>
    </w:p>
    <w:p w14:paraId="2E9439CE" w14:textId="77777777" w:rsidR="003E0D2F" w:rsidRDefault="003E0D2F" w:rsidP="003E0D2F">
      <w:pPr>
        <w:jc w:val="both"/>
        <w:rPr>
          <w:rFonts w:ascii="Tahoma" w:hAnsi="Tahoma"/>
          <w:sz w:val="20"/>
          <w:szCs w:val="20"/>
        </w:rPr>
      </w:pPr>
    </w:p>
    <w:p w14:paraId="077A4DAF" w14:textId="77777777" w:rsidR="003E0D2F" w:rsidRDefault="003E0D2F" w:rsidP="003E0D2F">
      <w:pPr>
        <w:jc w:val="center"/>
        <w:rPr>
          <w:rFonts w:ascii="Tahoma" w:hAnsi="Tahoma"/>
          <w:b/>
          <w:bCs/>
          <w:sz w:val="20"/>
          <w:szCs w:val="20"/>
        </w:rPr>
      </w:pPr>
      <w:r>
        <w:rPr>
          <w:rFonts w:ascii="Tahoma" w:hAnsi="Tahoma"/>
          <w:b/>
          <w:bCs/>
          <w:sz w:val="20"/>
          <w:szCs w:val="20"/>
        </w:rPr>
        <w:t>VIII. Přechod vlastnického práva k Dílu a nebezpečí škody na Díle</w:t>
      </w:r>
    </w:p>
    <w:p w14:paraId="7A02EEBD" w14:textId="77777777" w:rsidR="003E0D2F" w:rsidRDefault="003E0D2F" w:rsidP="003E0D2F">
      <w:pPr>
        <w:numPr>
          <w:ilvl w:val="0"/>
          <w:numId w:val="8"/>
        </w:numPr>
        <w:tabs>
          <w:tab w:val="left" w:pos="720"/>
        </w:tabs>
        <w:suppressAutoHyphens/>
        <w:jc w:val="both"/>
        <w:rPr>
          <w:rFonts w:ascii="Tahoma" w:hAnsi="Tahoma"/>
          <w:sz w:val="20"/>
          <w:szCs w:val="20"/>
        </w:rPr>
      </w:pPr>
      <w:r>
        <w:rPr>
          <w:rFonts w:ascii="Tahoma" w:hAnsi="Tahoma"/>
          <w:sz w:val="20"/>
          <w:szCs w:val="20"/>
        </w:rPr>
        <w:t>Nevyplývá-li z kogentního ustanovení zákona, že vlastníkem zhotovovaného Díla musí být Objednatel či jiná osoba, je vlastníkem zhotovovaného Díla Zhotovitel. Vlastnické právo k Dílu přechází na Objednatele úhradou celé Ceny díla, včetně ceny případných víceprací.</w:t>
      </w:r>
    </w:p>
    <w:p w14:paraId="5D8DC364" w14:textId="77777777" w:rsidR="003E0D2F" w:rsidRDefault="003E0D2F" w:rsidP="003E0D2F">
      <w:pPr>
        <w:ind w:left="720"/>
        <w:jc w:val="both"/>
        <w:rPr>
          <w:rFonts w:ascii="Tahoma" w:hAnsi="Tahoma"/>
          <w:sz w:val="20"/>
          <w:szCs w:val="20"/>
        </w:rPr>
      </w:pPr>
    </w:p>
    <w:p w14:paraId="228DC18D" w14:textId="77777777" w:rsidR="003E0D2F" w:rsidRDefault="003E0D2F" w:rsidP="003E0D2F">
      <w:pPr>
        <w:numPr>
          <w:ilvl w:val="0"/>
          <w:numId w:val="8"/>
        </w:numPr>
        <w:tabs>
          <w:tab w:val="left" w:pos="720"/>
        </w:tabs>
        <w:suppressAutoHyphens/>
        <w:jc w:val="both"/>
        <w:rPr>
          <w:rFonts w:ascii="Tahoma" w:hAnsi="Tahoma"/>
          <w:sz w:val="20"/>
          <w:szCs w:val="20"/>
        </w:rPr>
      </w:pPr>
      <w:r>
        <w:rPr>
          <w:rFonts w:ascii="Tahoma" w:hAnsi="Tahoma"/>
          <w:sz w:val="20"/>
          <w:szCs w:val="20"/>
        </w:rPr>
        <w:t>Nebezpečí škody na zhotovovaném Díle, jež bude způsobena Objednatelem, třetí osobou, vnějšími podmínkami či vyšší mocí, nese Objednatel. Zhotovitel nese odpovědnost za škodu, kterou sám způsobí.</w:t>
      </w:r>
    </w:p>
    <w:p w14:paraId="3346F91E" w14:textId="77777777" w:rsidR="003E0D2F" w:rsidRDefault="003E0D2F" w:rsidP="003E0D2F">
      <w:pPr>
        <w:jc w:val="both"/>
        <w:rPr>
          <w:rFonts w:ascii="Tahoma" w:hAnsi="Tahoma"/>
          <w:sz w:val="20"/>
          <w:szCs w:val="20"/>
        </w:rPr>
      </w:pPr>
    </w:p>
    <w:p w14:paraId="44CFC4E5" w14:textId="77777777" w:rsidR="003E0D2F" w:rsidRDefault="003E0D2F" w:rsidP="003E0D2F">
      <w:pPr>
        <w:jc w:val="both"/>
        <w:rPr>
          <w:rFonts w:ascii="Tahoma" w:hAnsi="Tahoma"/>
          <w:sz w:val="20"/>
          <w:szCs w:val="20"/>
        </w:rPr>
      </w:pPr>
    </w:p>
    <w:p w14:paraId="71C16C97" w14:textId="77777777" w:rsidR="003E0D2F" w:rsidRDefault="003E0D2F" w:rsidP="003E0D2F">
      <w:pPr>
        <w:jc w:val="both"/>
        <w:rPr>
          <w:rFonts w:ascii="Tahoma" w:hAnsi="Tahoma"/>
          <w:sz w:val="20"/>
          <w:szCs w:val="20"/>
        </w:rPr>
      </w:pPr>
    </w:p>
    <w:p w14:paraId="246FD02C" w14:textId="77777777" w:rsidR="003E0D2F" w:rsidRDefault="003E0D2F" w:rsidP="003E0D2F">
      <w:pPr>
        <w:jc w:val="center"/>
        <w:rPr>
          <w:rFonts w:ascii="Tahoma" w:hAnsi="Tahoma"/>
          <w:b/>
          <w:bCs/>
          <w:sz w:val="20"/>
          <w:szCs w:val="20"/>
        </w:rPr>
      </w:pPr>
      <w:r>
        <w:rPr>
          <w:rFonts w:ascii="Tahoma" w:hAnsi="Tahoma"/>
          <w:b/>
          <w:bCs/>
          <w:sz w:val="20"/>
          <w:szCs w:val="20"/>
        </w:rPr>
        <w:t>IX. Odpovědnost za vady Díla</w:t>
      </w:r>
    </w:p>
    <w:p w14:paraId="7091F070" w14:textId="77777777" w:rsidR="003E0D2F" w:rsidRDefault="003E0D2F" w:rsidP="003E0D2F">
      <w:pPr>
        <w:numPr>
          <w:ilvl w:val="0"/>
          <w:numId w:val="9"/>
        </w:numPr>
        <w:tabs>
          <w:tab w:val="left" w:pos="720"/>
        </w:tabs>
        <w:suppressAutoHyphens/>
        <w:jc w:val="both"/>
        <w:rPr>
          <w:rFonts w:ascii="Tahoma" w:hAnsi="Tahoma"/>
          <w:sz w:val="20"/>
          <w:szCs w:val="20"/>
        </w:rPr>
      </w:pPr>
      <w:r>
        <w:rPr>
          <w:rFonts w:ascii="Tahoma" w:hAnsi="Tahoma"/>
          <w:sz w:val="20"/>
          <w:szCs w:val="20"/>
        </w:rPr>
        <w:t>Zhotovitel tímto poskytuje na Dílo záruku 36 měsíců, není-li dále dohodnuto jinak. Na části Díla, na které výrobce či dodavatel jednotlivých částí Díla poskytuje záruku s jinou záruční dobou, poskytuje Zhotovitel Objednateli záruku na dotčenou část Díla v délce garantované výrobcem či dodavatelem. Záruka počíná plynout ode dne předání Díla.</w:t>
      </w:r>
    </w:p>
    <w:p w14:paraId="29C1EB54" w14:textId="77777777" w:rsidR="003E0D2F" w:rsidRDefault="003E0D2F" w:rsidP="003E0D2F">
      <w:pPr>
        <w:ind w:left="720"/>
        <w:jc w:val="both"/>
        <w:rPr>
          <w:rFonts w:ascii="Tahoma" w:hAnsi="Tahoma"/>
          <w:sz w:val="20"/>
          <w:szCs w:val="20"/>
        </w:rPr>
      </w:pPr>
    </w:p>
    <w:p w14:paraId="0F6DCC10" w14:textId="77777777" w:rsidR="003E0D2F" w:rsidRDefault="003E0D2F" w:rsidP="003E0D2F">
      <w:pPr>
        <w:numPr>
          <w:ilvl w:val="0"/>
          <w:numId w:val="9"/>
        </w:numPr>
        <w:tabs>
          <w:tab w:val="left" w:pos="720"/>
        </w:tabs>
        <w:suppressAutoHyphens/>
        <w:jc w:val="both"/>
        <w:rPr>
          <w:rFonts w:ascii="Tahoma" w:hAnsi="Tahoma"/>
          <w:sz w:val="20"/>
          <w:szCs w:val="20"/>
        </w:rPr>
      </w:pPr>
      <w:r>
        <w:rPr>
          <w:rFonts w:ascii="Tahoma" w:hAnsi="Tahoma"/>
          <w:sz w:val="20"/>
          <w:szCs w:val="20"/>
        </w:rPr>
        <w:t>Záruka se nevztahuje na běžné opotřebení Díla nebo jeho části ani na poškození způsobené nikoli Zhotovitelem nebo neodborným zacházením.</w:t>
      </w:r>
    </w:p>
    <w:p w14:paraId="023A2D6D" w14:textId="77777777" w:rsidR="003E0D2F" w:rsidRDefault="003E0D2F" w:rsidP="003E0D2F">
      <w:pPr>
        <w:ind w:left="720"/>
        <w:jc w:val="both"/>
        <w:rPr>
          <w:rFonts w:ascii="Tahoma" w:hAnsi="Tahoma"/>
          <w:sz w:val="20"/>
          <w:szCs w:val="20"/>
        </w:rPr>
      </w:pPr>
    </w:p>
    <w:p w14:paraId="0CED5723" w14:textId="77777777" w:rsidR="003E0D2F" w:rsidRDefault="003E0D2F" w:rsidP="003E0D2F">
      <w:pPr>
        <w:numPr>
          <w:ilvl w:val="0"/>
          <w:numId w:val="9"/>
        </w:numPr>
        <w:tabs>
          <w:tab w:val="left" w:pos="720"/>
        </w:tabs>
        <w:suppressAutoHyphens/>
        <w:jc w:val="both"/>
        <w:rPr>
          <w:rFonts w:ascii="Tahoma" w:hAnsi="Tahoma"/>
          <w:sz w:val="20"/>
          <w:szCs w:val="20"/>
        </w:rPr>
      </w:pPr>
      <w:r>
        <w:rPr>
          <w:rFonts w:ascii="Tahoma" w:hAnsi="Tahoma"/>
          <w:sz w:val="20"/>
          <w:szCs w:val="20"/>
        </w:rPr>
        <w:t xml:space="preserve">Zhotovitel je povinen odstranit vady Díla nejpozději do </w:t>
      </w:r>
      <w:proofErr w:type="gramStart"/>
      <w:r>
        <w:rPr>
          <w:rFonts w:ascii="Tahoma" w:hAnsi="Tahoma"/>
          <w:sz w:val="20"/>
          <w:szCs w:val="20"/>
        </w:rPr>
        <w:t>30-ti</w:t>
      </w:r>
      <w:proofErr w:type="gramEnd"/>
      <w:r>
        <w:rPr>
          <w:rFonts w:ascii="Tahoma" w:hAnsi="Tahoma"/>
          <w:sz w:val="20"/>
          <w:szCs w:val="20"/>
        </w:rPr>
        <w:t xml:space="preserve"> dnů ode dne, kdy mu Objednatel vznik vady Díla písemně oznámí. V případě vady Díla, která by znemožňovala užívání Díla nebo by užívání Díla významným způsobem omezovala, je Zhotovitel povinen ve lhůtě tří pracovních dnů provést alespoň takové opatření, aby bylo Dílo do doby odstranění vady uživatelné. </w:t>
      </w:r>
    </w:p>
    <w:p w14:paraId="08349776" w14:textId="77777777" w:rsidR="003E0D2F" w:rsidRDefault="003E0D2F" w:rsidP="003E0D2F">
      <w:pPr>
        <w:jc w:val="both"/>
        <w:rPr>
          <w:rFonts w:ascii="Tahoma" w:hAnsi="Tahoma"/>
          <w:sz w:val="20"/>
          <w:szCs w:val="20"/>
        </w:rPr>
      </w:pPr>
    </w:p>
    <w:p w14:paraId="64A347BF" w14:textId="77777777" w:rsidR="003E0D2F" w:rsidRDefault="003E0D2F" w:rsidP="003E0D2F">
      <w:pPr>
        <w:jc w:val="both"/>
        <w:rPr>
          <w:rFonts w:ascii="Tahoma" w:hAnsi="Tahoma"/>
          <w:sz w:val="20"/>
          <w:szCs w:val="20"/>
        </w:rPr>
      </w:pPr>
    </w:p>
    <w:p w14:paraId="67045CAE" w14:textId="77777777" w:rsidR="003E0D2F" w:rsidRDefault="003E0D2F" w:rsidP="003E0D2F">
      <w:pPr>
        <w:jc w:val="both"/>
        <w:rPr>
          <w:rFonts w:ascii="Tahoma" w:hAnsi="Tahoma"/>
          <w:sz w:val="20"/>
          <w:szCs w:val="20"/>
        </w:rPr>
      </w:pPr>
    </w:p>
    <w:p w14:paraId="2D64608B" w14:textId="77777777" w:rsidR="003E0D2F" w:rsidRDefault="003E0D2F" w:rsidP="003E0D2F">
      <w:pPr>
        <w:jc w:val="both"/>
        <w:rPr>
          <w:rFonts w:ascii="Tahoma" w:hAnsi="Tahoma"/>
          <w:sz w:val="20"/>
          <w:szCs w:val="20"/>
        </w:rPr>
      </w:pPr>
    </w:p>
    <w:p w14:paraId="7ED88C75" w14:textId="77777777" w:rsidR="003E0D2F" w:rsidRDefault="003E0D2F" w:rsidP="003E0D2F">
      <w:pPr>
        <w:jc w:val="both"/>
        <w:rPr>
          <w:rFonts w:ascii="Tahoma" w:hAnsi="Tahoma"/>
          <w:sz w:val="20"/>
          <w:szCs w:val="20"/>
        </w:rPr>
      </w:pPr>
    </w:p>
    <w:p w14:paraId="54916E25" w14:textId="77777777" w:rsidR="003E0D2F" w:rsidRDefault="003E0D2F" w:rsidP="003E0D2F">
      <w:pPr>
        <w:jc w:val="both"/>
        <w:rPr>
          <w:rFonts w:ascii="Tahoma" w:hAnsi="Tahoma"/>
          <w:sz w:val="20"/>
          <w:szCs w:val="20"/>
        </w:rPr>
      </w:pPr>
    </w:p>
    <w:p w14:paraId="6A3B7534" w14:textId="77777777" w:rsidR="003E0D2F" w:rsidRDefault="003E0D2F" w:rsidP="003E0D2F">
      <w:pPr>
        <w:jc w:val="both"/>
        <w:rPr>
          <w:rFonts w:ascii="Tahoma" w:hAnsi="Tahoma"/>
          <w:sz w:val="20"/>
          <w:szCs w:val="20"/>
        </w:rPr>
      </w:pPr>
    </w:p>
    <w:p w14:paraId="060C3E16" w14:textId="77777777" w:rsidR="003E0D2F" w:rsidRDefault="003E0D2F" w:rsidP="003E0D2F">
      <w:pPr>
        <w:jc w:val="center"/>
        <w:rPr>
          <w:rFonts w:ascii="Tahoma" w:hAnsi="Tahoma"/>
          <w:sz w:val="20"/>
          <w:szCs w:val="20"/>
        </w:rPr>
      </w:pPr>
      <w:r>
        <w:rPr>
          <w:rFonts w:ascii="Tahoma" w:hAnsi="Tahoma"/>
          <w:b/>
          <w:bCs/>
          <w:sz w:val="20"/>
          <w:szCs w:val="20"/>
        </w:rPr>
        <w:t>X. Odstoupení od smlouvy</w:t>
      </w:r>
    </w:p>
    <w:p w14:paraId="1EB67E94" w14:textId="77777777" w:rsidR="003E0D2F" w:rsidRDefault="003E0D2F" w:rsidP="003E0D2F">
      <w:pPr>
        <w:numPr>
          <w:ilvl w:val="0"/>
          <w:numId w:val="10"/>
        </w:numPr>
        <w:tabs>
          <w:tab w:val="left" w:pos="720"/>
        </w:tabs>
        <w:suppressAutoHyphens/>
        <w:jc w:val="both"/>
        <w:rPr>
          <w:rFonts w:ascii="Tahoma" w:hAnsi="Tahoma"/>
          <w:sz w:val="20"/>
          <w:szCs w:val="20"/>
        </w:rPr>
      </w:pPr>
      <w:r>
        <w:rPr>
          <w:rFonts w:ascii="Tahoma" w:hAnsi="Tahoma"/>
          <w:sz w:val="20"/>
          <w:szCs w:val="20"/>
        </w:rPr>
        <w:t>Objednatel je oprávněn od této smlouvy odstoupit v případě, že Zhotovitel bude v prodlení s dokončením a předáním Díla o více jak 30 dnů.</w:t>
      </w:r>
    </w:p>
    <w:p w14:paraId="5A22AA2A" w14:textId="77777777" w:rsidR="003E0D2F" w:rsidRDefault="003E0D2F" w:rsidP="003E0D2F">
      <w:pPr>
        <w:ind w:left="720"/>
        <w:jc w:val="both"/>
        <w:rPr>
          <w:rFonts w:ascii="Tahoma" w:hAnsi="Tahoma"/>
          <w:sz w:val="20"/>
          <w:szCs w:val="20"/>
        </w:rPr>
      </w:pPr>
    </w:p>
    <w:p w14:paraId="7EE6E226" w14:textId="77777777" w:rsidR="003E0D2F" w:rsidRDefault="003E0D2F" w:rsidP="003E0D2F">
      <w:pPr>
        <w:numPr>
          <w:ilvl w:val="0"/>
          <w:numId w:val="10"/>
        </w:numPr>
        <w:tabs>
          <w:tab w:val="left" w:pos="720"/>
        </w:tabs>
        <w:suppressAutoHyphens/>
        <w:jc w:val="both"/>
        <w:rPr>
          <w:rFonts w:ascii="Tahoma" w:hAnsi="Tahoma"/>
          <w:sz w:val="20"/>
          <w:szCs w:val="20"/>
        </w:rPr>
      </w:pPr>
      <w:r>
        <w:rPr>
          <w:rFonts w:ascii="Tahoma" w:hAnsi="Tahoma"/>
          <w:sz w:val="20"/>
          <w:szCs w:val="20"/>
        </w:rPr>
        <w:t>Zhotovitel je oprávněn od této smlouvy odstoupit v případě, že Objednatel bude v prodlení s úhradou Ceny díla (včetně Zálohy) nebo její části o více jak 30 dnů.</w:t>
      </w:r>
    </w:p>
    <w:p w14:paraId="7A7EC449" w14:textId="77777777" w:rsidR="003E0D2F" w:rsidRDefault="003E0D2F" w:rsidP="003E0D2F">
      <w:pPr>
        <w:ind w:left="720"/>
        <w:jc w:val="both"/>
        <w:rPr>
          <w:rFonts w:ascii="Tahoma" w:hAnsi="Tahoma"/>
          <w:sz w:val="20"/>
          <w:szCs w:val="20"/>
        </w:rPr>
      </w:pPr>
    </w:p>
    <w:p w14:paraId="6C3D27B7" w14:textId="77777777" w:rsidR="003E0D2F" w:rsidRDefault="003E0D2F" w:rsidP="003E0D2F">
      <w:pPr>
        <w:numPr>
          <w:ilvl w:val="0"/>
          <w:numId w:val="10"/>
        </w:numPr>
        <w:tabs>
          <w:tab w:val="left" w:pos="720"/>
        </w:tabs>
        <w:suppressAutoHyphens/>
        <w:jc w:val="both"/>
        <w:rPr>
          <w:rFonts w:ascii="Tahoma" w:hAnsi="Tahoma"/>
          <w:sz w:val="20"/>
          <w:szCs w:val="20"/>
        </w:rPr>
      </w:pPr>
      <w:r>
        <w:rPr>
          <w:rFonts w:ascii="Tahoma" w:hAnsi="Tahoma"/>
          <w:sz w:val="20"/>
          <w:szCs w:val="20"/>
        </w:rPr>
        <w:t>Pokud k odstoupení od smlouvy dojde poté, co Zhotovitel Dílo alespoň z části provedl, má odstoupení od smlouvy účinky pouze k neprovedené části Díla. Objednatel uhradí Zhotoviteli část Ceny díla odpovídající provedené části Díla.</w:t>
      </w:r>
    </w:p>
    <w:p w14:paraId="012999C9" w14:textId="77777777" w:rsidR="003E0D2F" w:rsidRDefault="003E0D2F" w:rsidP="003E0D2F">
      <w:pPr>
        <w:ind w:left="720"/>
        <w:jc w:val="both"/>
        <w:rPr>
          <w:rFonts w:ascii="Tahoma" w:hAnsi="Tahoma"/>
          <w:sz w:val="20"/>
          <w:szCs w:val="20"/>
        </w:rPr>
      </w:pPr>
    </w:p>
    <w:p w14:paraId="33FD62B3" w14:textId="77777777" w:rsidR="003E0D2F" w:rsidRDefault="003E0D2F" w:rsidP="003E0D2F">
      <w:pPr>
        <w:numPr>
          <w:ilvl w:val="0"/>
          <w:numId w:val="10"/>
        </w:numPr>
        <w:tabs>
          <w:tab w:val="left" w:pos="720"/>
        </w:tabs>
        <w:suppressAutoHyphens/>
        <w:jc w:val="both"/>
        <w:rPr>
          <w:rFonts w:ascii="Tahoma" w:hAnsi="Tahoma"/>
          <w:sz w:val="20"/>
          <w:szCs w:val="20"/>
        </w:rPr>
      </w:pPr>
      <w:r>
        <w:rPr>
          <w:rFonts w:ascii="Tahoma" w:hAnsi="Tahoma"/>
          <w:sz w:val="20"/>
          <w:szCs w:val="20"/>
        </w:rPr>
        <w:t>Odstoupení od smlouvy musí smluvní strana učinit písemně a musí jej doručit druhé smluvní straně. Odstoupením od smlouvy nebo její části smlouva nebo její část zaniká v okamžiku, kdy odstoupení dojde druhé smluvní straně.</w:t>
      </w:r>
    </w:p>
    <w:p w14:paraId="1AC04D17" w14:textId="77777777" w:rsidR="003E0D2F" w:rsidRDefault="003E0D2F" w:rsidP="003E0D2F">
      <w:pPr>
        <w:jc w:val="both"/>
        <w:rPr>
          <w:rFonts w:ascii="Tahoma" w:hAnsi="Tahoma"/>
          <w:sz w:val="20"/>
          <w:szCs w:val="20"/>
        </w:rPr>
      </w:pPr>
    </w:p>
    <w:p w14:paraId="5E5A2516" w14:textId="77777777" w:rsidR="003E0D2F" w:rsidRDefault="003E0D2F" w:rsidP="003E0D2F">
      <w:pPr>
        <w:jc w:val="both"/>
        <w:rPr>
          <w:rFonts w:ascii="Tahoma" w:hAnsi="Tahoma"/>
          <w:sz w:val="20"/>
          <w:szCs w:val="20"/>
        </w:rPr>
      </w:pPr>
    </w:p>
    <w:p w14:paraId="434DA841" w14:textId="77777777" w:rsidR="003E0D2F" w:rsidRDefault="003E0D2F" w:rsidP="003E0D2F">
      <w:pPr>
        <w:jc w:val="both"/>
        <w:rPr>
          <w:rFonts w:ascii="Tahoma" w:hAnsi="Tahoma"/>
          <w:sz w:val="20"/>
          <w:szCs w:val="20"/>
        </w:rPr>
      </w:pPr>
    </w:p>
    <w:p w14:paraId="153C8CF3" w14:textId="77777777" w:rsidR="003E0D2F" w:rsidRDefault="003E0D2F" w:rsidP="003E0D2F">
      <w:pPr>
        <w:jc w:val="center"/>
        <w:rPr>
          <w:rFonts w:ascii="Tahoma" w:hAnsi="Tahoma"/>
          <w:b/>
          <w:bCs/>
          <w:sz w:val="20"/>
          <w:szCs w:val="20"/>
        </w:rPr>
      </w:pPr>
      <w:r>
        <w:rPr>
          <w:rFonts w:ascii="Tahoma" w:hAnsi="Tahoma"/>
          <w:b/>
          <w:sz w:val="20"/>
          <w:szCs w:val="20"/>
        </w:rPr>
        <w:t xml:space="preserve">XI. </w:t>
      </w:r>
      <w:r>
        <w:rPr>
          <w:rFonts w:ascii="Tahoma" w:hAnsi="Tahoma"/>
          <w:b/>
          <w:bCs/>
          <w:sz w:val="20"/>
          <w:szCs w:val="20"/>
        </w:rPr>
        <w:t>Závěrečná ustanovení</w:t>
      </w:r>
    </w:p>
    <w:p w14:paraId="4EF7F6C1" w14:textId="77777777" w:rsidR="003E0D2F" w:rsidRDefault="003E0D2F" w:rsidP="003E0D2F">
      <w:pPr>
        <w:numPr>
          <w:ilvl w:val="0"/>
          <w:numId w:val="11"/>
        </w:numPr>
        <w:tabs>
          <w:tab w:val="left" w:pos="720"/>
        </w:tabs>
        <w:suppressAutoHyphens/>
        <w:jc w:val="both"/>
        <w:rPr>
          <w:rFonts w:ascii="Tahoma" w:hAnsi="Tahoma" w:cs="Tahoma"/>
          <w:sz w:val="20"/>
          <w:szCs w:val="20"/>
        </w:rPr>
      </w:pPr>
      <w:r>
        <w:rPr>
          <w:rFonts w:ascii="Tahoma" w:hAnsi="Tahoma"/>
          <w:sz w:val="20"/>
          <w:szCs w:val="20"/>
        </w:rPr>
        <w:t xml:space="preserve">Tato smlouva nabývá platnosti a účinnosti okamžikem jejího podpisu oběma </w:t>
      </w:r>
      <w:r>
        <w:rPr>
          <w:rFonts w:ascii="Tahoma" w:hAnsi="Tahoma" w:cs="Tahoma"/>
          <w:sz w:val="20"/>
          <w:szCs w:val="20"/>
        </w:rPr>
        <w:t>smluvními stranami. Tato smlouva je uzavřena ve dvou originálech určených po jednom pro každou smluvní stranu.</w:t>
      </w:r>
    </w:p>
    <w:p w14:paraId="19C237F6" w14:textId="77777777" w:rsidR="003E0D2F" w:rsidRDefault="003E0D2F" w:rsidP="003E0D2F">
      <w:pPr>
        <w:ind w:left="720"/>
        <w:jc w:val="both"/>
        <w:rPr>
          <w:rFonts w:ascii="Tahoma" w:hAnsi="Tahoma" w:cs="Tahoma"/>
          <w:sz w:val="20"/>
          <w:szCs w:val="20"/>
        </w:rPr>
      </w:pPr>
    </w:p>
    <w:p w14:paraId="4AE996C8" w14:textId="77777777" w:rsidR="003E0D2F" w:rsidRDefault="003E0D2F" w:rsidP="003E0D2F">
      <w:pPr>
        <w:numPr>
          <w:ilvl w:val="0"/>
          <w:numId w:val="11"/>
        </w:numPr>
        <w:tabs>
          <w:tab w:val="left" w:pos="720"/>
        </w:tabs>
        <w:suppressAutoHyphens/>
        <w:jc w:val="both"/>
        <w:rPr>
          <w:rFonts w:ascii="Tahoma" w:hAnsi="Tahoma" w:cs="Tahoma"/>
          <w:sz w:val="20"/>
          <w:szCs w:val="20"/>
        </w:rPr>
      </w:pPr>
      <w:r>
        <w:rPr>
          <w:rFonts w:ascii="Tahoma" w:hAnsi="Tahoma" w:cs="Tahoma"/>
          <w:sz w:val="20"/>
          <w:szCs w:val="20"/>
        </w:rPr>
        <w:t>Smluvní strany se dohodly, že tuto smlouvu mohou měnit pouze písemně a pokud to tato smlouva výslovně nepřipouští, vylučují smluvní strany změnu této smlouvy nižší než písemnou formou v souladu s ustanovením § 574 OZ.</w:t>
      </w:r>
    </w:p>
    <w:p w14:paraId="7E4A5C41" w14:textId="77777777" w:rsidR="003E0D2F" w:rsidRDefault="003E0D2F" w:rsidP="003E0D2F">
      <w:pPr>
        <w:ind w:left="720"/>
        <w:jc w:val="both"/>
        <w:rPr>
          <w:rFonts w:ascii="Tahoma" w:hAnsi="Tahoma" w:cs="Tahoma"/>
          <w:sz w:val="20"/>
          <w:szCs w:val="20"/>
        </w:rPr>
      </w:pPr>
    </w:p>
    <w:p w14:paraId="05C23582" w14:textId="77777777" w:rsidR="003E0D2F" w:rsidRDefault="003E0D2F" w:rsidP="003E0D2F">
      <w:pPr>
        <w:numPr>
          <w:ilvl w:val="0"/>
          <w:numId w:val="11"/>
        </w:numPr>
        <w:tabs>
          <w:tab w:val="left" w:pos="720"/>
        </w:tabs>
        <w:suppressAutoHyphens/>
        <w:jc w:val="both"/>
        <w:rPr>
          <w:rFonts w:ascii="Tahoma" w:hAnsi="Tahoma" w:cs="Tahoma"/>
          <w:sz w:val="20"/>
          <w:szCs w:val="20"/>
        </w:rPr>
      </w:pPr>
      <w:r>
        <w:rPr>
          <w:rFonts w:ascii="Tahoma" w:hAnsi="Tahoma" w:cs="Tahoma"/>
          <w:sz w:val="20"/>
          <w:szCs w:val="20"/>
        </w:rPr>
        <w:t>Pokud jakýkoli závazek plynoucí z této smlouvy, avšak netvořící její podstatnou náležitost, je nebo se stane neplatným či nevymahatelným jako celek nebo jeho část, je plně oddělitelným od ostatních ustanovení této smlouvy, a taková neplatnost nebo nevymahatelnost nebude mít žádný vliv na platnost a vymahatelnost ostatních závazků plynoucích z této smlouvy. Strany se zavazují formou dodatku k této smlouvě nahradit takovýto neplatný či nevymahatelný závazek novým závazkem, který bude svým obsahem co nejvíce odpovídat takto nahrazenému závazku.</w:t>
      </w:r>
    </w:p>
    <w:p w14:paraId="068B7480" w14:textId="77777777" w:rsidR="003E0D2F" w:rsidRDefault="003E0D2F" w:rsidP="003E0D2F">
      <w:pPr>
        <w:ind w:left="720"/>
        <w:jc w:val="both"/>
        <w:rPr>
          <w:rFonts w:ascii="Tahoma" w:hAnsi="Tahoma" w:cs="Tahoma"/>
          <w:sz w:val="20"/>
          <w:szCs w:val="20"/>
        </w:rPr>
      </w:pPr>
    </w:p>
    <w:p w14:paraId="2F0115C9" w14:textId="77777777" w:rsidR="003E0D2F" w:rsidRDefault="003E0D2F" w:rsidP="003E0D2F">
      <w:pPr>
        <w:numPr>
          <w:ilvl w:val="0"/>
          <w:numId w:val="11"/>
        </w:numPr>
        <w:tabs>
          <w:tab w:val="left" w:pos="720"/>
        </w:tabs>
        <w:suppressAutoHyphens/>
        <w:jc w:val="both"/>
        <w:rPr>
          <w:rFonts w:ascii="Tahoma" w:hAnsi="Tahoma"/>
          <w:sz w:val="20"/>
          <w:szCs w:val="20"/>
        </w:rPr>
      </w:pPr>
      <w:r>
        <w:rPr>
          <w:rFonts w:ascii="Tahoma" w:hAnsi="Tahoma" w:cs="Tahoma"/>
          <w:sz w:val="20"/>
          <w:szCs w:val="20"/>
        </w:rPr>
        <w:t>Smluvní strany prohlašují, že si</w:t>
      </w:r>
      <w:r>
        <w:rPr>
          <w:rFonts w:ascii="Tahoma" w:hAnsi="Tahoma"/>
          <w:sz w:val="20"/>
          <w:szCs w:val="20"/>
        </w:rPr>
        <w:t xml:space="preserve"> tuto smlouvu celou přečetly, jejímu obsahu porozuměly a souhlasí s ní a na důkaz toho ji podepisují na základě své vlastní, vážné a svobodné vůle prosté omylu.</w:t>
      </w:r>
    </w:p>
    <w:p w14:paraId="57AD9E34" w14:textId="77777777" w:rsidR="003E0D2F" w:rsidRDefault="003E0D2F" w:rsidP="003E0D2F">
      <w:pPr>
        <w:jc w:val="both"/>
        <w:rPr>
          <w:rFonts w:ascii="Tahoma" w:hAnsi="Tahoma"/>
          <w:sz w:val="20"/>
          <w:szCs w:val="20"/>
        </w:rPr>
      </w:pPr>
    </w:p>
    <w:p w14:paraId="3A9B1718" w14:textId="77777777" w:rsidR="003E0D2F" w:rsidRDefault="003E0D2F" w:rsidP="003E0D2F">
      <w:pPr>
        <w:jc w:val="both"/>
        <w:rPr>
          <w:rFonts w:ascii="Tahoma" w:hAnsi="Tahoma"/>
          <w:sz w:val="20"/>
          <w:szCs w:val="20"/>
        </w:rPr>
      </w:pPr>
    </w:p>
    <w:p w14:paraId="6AD1C444" w14:textId="77777777" w:rsidR="003E0D2F" w:rsidRDefault="003E0D2F" w:rsidP="003E0D2F">
      <w:pPr>
        <w:jc w:val="both"/>
        <w:rPr>
          <w:rFonts w:ascii="Tahoma" w:hAnsi="Tahoma"/>
          <w:sz w:val="20"/>
          <w:szCs w:val="20"/>
        </w:rPr>
      </w:pPr>
      <w:r>
        <w:rPr>
          <w:rFonts w:ascii="Tahoma" w:hAnsi="Tahoma"/>
          <w:sz w:val="20"/>
          <w:szCs w:val="20"/>
        </w:rPr>
        <w:t>V Mysločovicích dne 16.9.2024</w:t>
      </w:r>
    </w:p>
    <w:p w14:paraId="0C6348A9" w14:textId="77777777" w:rsidR="003E0D2F" w:rsidRDefault="003E0D2F" w:rsidP="003E0D2F">
      <w:pPr>
        <w:jc w:val="both"/>
        <w:rPr>
          <w:rFonts w:ascii="Tahoma" w:hAnsi="Tahoma"/>
          <w:sz w:val="20"/>
          <w:szCs w:val="20"/>
        </w:rPr>
      </w:pPr>
    </w:p>
    <w:p w14:paraId="57E73ADC" w14:textId="77777777" w:rsidR="003E0D2F" w:rsidRDefault="003E0D2F" w:rsidP="003E0D2F">
      <w:pPr>
        <w:jc w:val="both"/>
        <w:rPr>
          <w:rFonts w:ascii="Tahoma" w:hAnsi="Tahoma"/>
          <w:sz w:val="20"/>
          <w:szCs w:val="20"/>
        </w:rPr>
      </w:pPr>
    </w:p>
    <w:p w14:paraId="5CC9DDFD" w14:textId="77777777" w:rsidR="003E0D2F" w:rsidRDefault="003E0D2F" w:rsidP="003E0D2F">
      <w:pPr>
        <w:jc w:val="both"/>
        <w:rPr>
          <w:rFonts w:ascii="Tahoma" w:hAnsi="Tahoma" w:cs="Tahoma"/>
          <w:sz w:val="20"/>
          <w:szCs w:val="20"/>
        </w:rPr>
      </w:pPr>
    </w:p>
    <w:p w14:paraId="47562B78" w14:textId="77777777" w:rsidR="003E0D2F" w:rsidRDefault="003E0D2F" w:rsidP="003E0D2F">
      <w:pPr>
        <w:jc w:val="both"/>
        <w:rPr>
          <w:rFonts w:ascii="Tahoma" w:hAnsi="Tahoma" w:cs="Tahoma"/>
          <w:sz w:val="20"/>
          <w:szCs w:val="20"/>
        </w:rPr>
      </w:pPr>
    </w:p>
    <w:p w14:paraId="4FCE7E66" w14:textId="77777777" w:rsidR="003E0D2F" w:rsidRDefault="003E0D2F" w:rsidP="003E0D2F">
      <w:pPr>
        <w:jc w:val="both"/>
        <w:rPr>
          <w:rFonts w:ascii="Tahoma" w:hAnsi="Tahoma" w:cs="Tahoma"/>
          <w:sz w:val="20"/>
          <w:szCs w:val="20"/>
        </w:rPr>
      </w:pPr>
    </w:p>
    <w:p w14:paraId="3FD3E6CC" w14:textId="77777777" w:rsidR="003E0D2F" w:rsidRDefault="003E0D2F" w:rsidP="003E0D2F">
      <w:pPr>
        <w:jc w:val="both"/>
        <w:rPr>
          <w:rFonts w:ascii="Tahoma" w:hAnsi="Tahoma" w:cs="Tahoma"/>
          <w:sz w:val="20"/>
          <w:szCs w:val="20"/>
        </w:rPr>
      </w:pPr>
    </w:p>
    <w:p w14:paraId="3F49EE7C" w14:textId="77777777" w:rsidR="003E0D2F" w:rsidRDefault="003E0D2F" w:rsidP="003E0D2F">
      <w:pPr>
        <w:jc w:val="both"/>
        <w:rPr>
          <w:rFonts w:ascii="Tahoma" w:hAnsi="Tahoma" w:cs="Tahoma"/>
          <w:sz w:val="20"/>
          <w:szCs w:val="20"/>
        </w:rPr>
      </w:pPr>
      <w:r>
        <w:rPr>
          <w:rFonts w:ascii="Tahoma" w:hAnsi="Tahoma" w:cs="Tahoma"/>
          <w:sz w:val="20"/>
          <w:szCs w:val="20"/>
        </w:rPr>
        <w:t>__________________________________</w:t>
      </w:r>
      <w:r>
        <w:rPr>
          <w:rFonts w:ascii="Tahoma" w:hAnsi="Tahoma" w:cs="Tahoma"/>
          <w:sz w:val="20"/>
          <w:szCs w:val="20"/>
        </w:rPr>
        <w:tab/>
      </w:r>
      <w:r>
        <w:rPr>
          <w:rFonts w:ascii="Tahoma" w:hAnsi="Tahoma" w:cs="Tahoma"/>
          <w:sz w:val="20"/>
          <w:szCs w:val="20"/>
        </w:rPr>
        <w:tab/>
        <w:t>________________________________</w:t>
      </w:r>
    </w:p>
    <w:p w14:paraId="124EE4BD" w14:textId="77777777" w:rsidR="003E0D2F" w:rsidRDefault="003E0D2F" w:rsidP="003E0D2F">
      <w:pPr>
        <w:jc w:val="both"/>
        <w:rPr>
          <w:rFonts w:ascii="Tahoma" w:hAnsi="Tahoma" w:cs="Tahoma"/>
          <w:sz w:val="20"/>
          <w:szCs w:val="20"/>
        </w:rPr>
      </w:pPr>
      <w:r w:rsidRPr="00683F66">
        <w:rPr>
          <w:rFonts w:ascii="Tahoma" w:hAnsi="Tahoma"/>
          <w:sz w:val="20"/>
          <w:szCs w:val="20"/>
        </w:rPr>
        <w:t xml:space="preserve">TAS </w:t>
      </w:r>
      <w:proofErr w:type="spellStart"/>
      <w:proofErr w:type="gramStart"/>
      <w:r w:rsidRPr="00683F66">
        <w:rPr>
          <w:rFonts w:ascii="Tahoma" w:hAnsi="Tahoma"/>
          <w:sz w:val="20"/>
          <w:szCs w:val="20"/>
        </w:rPr>
        <w:t>Holešov,s.r.o</w:t>
      </w:r>
      <w:proofErr w:type="spellEnd"/>
      <w:r w:rsidRPr="00683F66">
        <w:rPr>
          <w:rFonts w:ascii="Tahoma" w:hAnsi="Tahoma"/>
          <w:sz w:val="20"/>
          <w:szCs w:val="20"/>
        </w:rPr>
        <w:t>.</w:t>
      </w:r>
      <w:proofErr w:type="gramEnd"/>
      <w:r>
        <w:rPr>
          <w:rFonts w:ascii="Tahoma" w:hAnsi="Tahoma"/>
          <w:b/>
          <w:bCs/>
          <w:sz w:val="20"/>
          <w:szCs w:val="20"/>
        </w:rPr>
        <w:tab/>
      </w:r>
      <w:r>
        <w:rPr>
          <w:rFonts w:ascii="Tahoma" w:hAnsi="Tahoma"/>
          <w:b/>
          <w:bCs/>
          <w:sz w:val="20"/>
          <w:szCs w:val="20"/>
        </w:rPr>
        <w:tab/>
      </w:r>
      <w:r>
        <w:rPr>
          <w:rFonts w:ascii="Tahoma" w:hAnsi="Tahoma"/>
          <w:b/>
          <w:bCs/>
          <w:sz w:val="20"/>
          <w:szCs w:val="20"/>
        </w:rPr>
        <w:tab/>
      </w:r>
      <w:r>
        <w:rPr>
          <w:rFonts w:ascii="Tahoma" w:hAnsi="Tahoma" w:cs="Tahoma"/>
          <w:sz w:val="20"/>
          <w:szCs w:val="20"/>
        </w:rPr>
        <w:tab/>
      </w:r>
      <w:r>
        <w:rPr>
          <w:rFonts w:ascii="Tahoma" w:hAnsi="Tahoma" w:cs="Tahoma"/>
          <w:sz w:val="20"/>
          <w:szCs w:val="20"/>
        </w:rPr>
        <w:tab/>
        <w:t>MONTIM Kutra s.r.o.</w:t>
      </w:r>
    </w:p>
    <w:p w14:paraId="77A9EA64" w14:textId="77777777" w:rsidR="003E0D2F" w:rsidRDefault="003E0D2F" w:rsidP="003E0D2F">
      <w:pPr>
        <w:jc w:val="both"/>
        <w:rPr>
          <w:rFonts w:ascii="Tahoma" w:hAnsi="Tahoma" w:cs="Tahoma"/>
          <w:sz w:val="20"/>
          <w:szCs w:val="20"/>
        </w:rPr>
      </w:pPr>
      <w:r>
        <w:rPr>
          <w:rFonts w:ascii="Tahoma" w:hAnsi="Tahoma" w:cs="Tahoma"/>
          <w:sz w:val="20"/>
          <w:szCs w:val="20"/>
        </w:rPr>
        <w:t>Chudárek Zdeněk, jednatel</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sidRPr="00BA5FE5">
        <w:rPr>
          <w:rFonts w:ascii="Tahoma" w:hAnsi="Tahoma" w:cs="Tahoma"/>
          <w:sz w:val="20"/>
          <w:szCs w:val="20"/>
          <w:highlight w:val="black"/>
        </w:rPr>
        <w:t>Radim Kutra, jednatel</w:t>
      </w:r>
    </w:p>
    <w:p w14:paraId="4C920653" w14:textId="77777777" w:rsidR="003E0D2F" w:rsidRDefault="003E0D2F" w:rsidP="003E0D2F">
      <w:pPr>
        <w:jc w:val="both"/>
        <w:rPr>
          <w:rFonts w:ascii="Tahoma" w:hAnsi="Tahoma" w:cs="Tahoma"/>
          <w:sz w:val="20"/>
          <w:szCs w:val="20"/>
        </w:rPr>
      </w:pPr>
    </w:p>
    <w:p w14:paraId="19096BB5" w14:textId="77777777" w:rsidR="003E0D2F" w:rsidRDefault="003E0D2F" w:rsidP="003E0D2F">
      <w:pPr>
        <w:rPr>
          <w:sz w:val="20"/>
          <w:szCs w:val="20"/>
        </w:rPr>
      </w:pPr>
    </w:p>
    <w:p w14:paraId="1975B228" w14:textId="77777777" w:rsidR="003E0D2F" w:rsidRDefault="003E0D2F" w:rsidP="003E0D2F">
      <w:pPr>
        <w:pStyle w:val="Bezmezer"/>
        <w:rPr>
          <w:sz w:val="20"/>
          <w:szCs w:val="20"/>
        </w:rPr>
      </w:pPr>
    </w:p>
    <w:p w14:paraId="5340733C" w14:textId="77777777" w:rsidR="003E0D2F" w:rsidRDefault="003E0D2F" w:rsidP="003E0D2F">
      <w:pPr>
        <w:pStyle w:val="Bezmezer"/>
        <w:rPr>
          <w:sz w:val="20"/>
          <w:szCs w:val="20"/>
        </w:rPr>
      </w:pPr>
    </w:p>
    <w:p w14:paraId="6A91A24E" w14:textId="77777777" w:rsidR="003E0D2F" w:rsidRDefault="003E0D2F" w:rsidP="003E0D2F">
      <w:pPr>
        <w:pStyle w:val="Bezmezer"/>
        <w:rPr>
          <w:sz w:val="20"/>
          <w:szCs w:val="20"/>
        </w:rPr>
      </w:pPr>
    </w:p>
    <w:p w14:paraId="700C7E8C" w14:textId="77777777" w:rsidR="003E0D2F" w:rsidRDefault="003E0D2F" w:rsidP="003E0D2F"/>
    <w:p w14:paraId="2A5FB680" w14:textId="77777777" w:rsidR="003E0D2F" w:rsidRDefault="003E0D2F" w:rsidP="003E0D2F"/>
    <w:p w14:paraId="34E906DF" w14:textId="77777777" w:rsidR="003E0D2F" w:rsidRDefault="003E0D2F" w:rsidP="003E0D2F"/>
    <w:p w14:paraId="6AB95F98" w14:textId="77777777" w:rsidR="003E0D2F" w:rsidRDefault="003E0D2F" w:rsidP="003E0D2F"/>
    <w:p w14:paraId="6495281A" w14:textId="77777777" w:rsidR="003E0D2F" w:rsidRDefault="003E0D2F" w:rsidP="003E0D2F"/>
    <w:p w14:paraId="49305E23" w14:textId="77777777" w:rsidR="003E0D2F" w:rsidRDefault="003E0D2F" w:rsidP="003E0D2F"/>
    <w:p w14:paraId="54FEDE32" w14:textId="77777777" w:rsidR="00E814F3" w:rsidRDefault="00E814F3"/>
    <w:sectPr w:rsidR="00E814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DE0AC5E0"/>
    <w:name w:val="WW8Num3"/>
    <w:lvl w:ilvl="0">
      <w:start w:val="1"/>
      <w:numFmt w:val="decimal"/>
      <w:lvlText w:val="%1."/>
      <w:lvlJc w:val="left"/>
      <w:pPr>
        <w:tabs>
          <w:tab w:val="num" w:pos="643"/>
        </w:tabs>
        <w:ind w:left="643"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43A20C52"/>
    <w:name w:val="WW8Num4"/>
    <w:lvl w:ilvl="0">
      <w:start w:val="1"/>
      <w:numFmt w:val="decimal"/>
      <w:lvlText w:val="%1."/>
      <w:lvlJc w:val="left"/>
      <w:pPr>
        <w:tabs>
          <w:tab w:val="num" w:pos="644"/>
        </w:tabs>
        <w:ind w:left="644"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7EDC3250"/>
    <w:name w:val="WW8Num5"/>
    <w:lvl w:ilvl="0">
      <w:start w:val="1"/>
      <w:numFmt w:val="decimal"/>
      <w:lvlText w:val="%1."/>
      <w:lvlJc w:val="left"/>
      <w:pPr>
        <w:tabs>
          <w:tab w:val="num" w:pos="644"/>
        </w:tabs>
        <w:ind w:left="644"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00000008"/>
    <w:name w:val="WW8Num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A"/>
    <w:multiLevelType w:val="multilevel"/>
    <w:tmpl w:val="0000000A"/>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1D6201E6"/>
    <w:multiLevelType w:val="multilevel"/>
    <w:tmpl w:val="DE0AC5E0"/>
    <w:lvl w:ilvl="0">
      <w:start w:val="1"/>
      <w:numFmt w:val="decimal"/>
      <w:lvlText w:val="%1."/>
      <w:lvlJc w:val="left"/>
      <w:pPr>
        <w:tabs>
          <w:tab w:val="num" w:pos="644"/>
        </w:tabs>
        <w:ind w:left="644"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39119278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0098345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180197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0225897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6385396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6141809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6095906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0810990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5094476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8274030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0108208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D2F"/>
    <w:rsid w:val="00200227"/>
    <w:rsid w:val="00316ABE"/>
    <w:rsid w:val="003E0D2F"/>
    <w:rsid w:val="006B5C7D"/>
    <w:rsid w:val="00857DFE"/>
    <w:rsid w:val="00A1361D"/>
    <w:rsid w:val="00B40B15"/>
    <w:rsid w:val="00BA5FE5"/>
    <w:rsid w:val="00C8066F"/>
    <w:rsid w:val="00E814F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FCA1D"/>
  <w15:chartTrackingRefBased/>
  <w15:docId w15:val="{B197C87B-F6AA-4643-98B5-9ACBAED05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E0D2F"/>
    <w:pPr>
      <w:spacing w:after="0" w:line="240" w:lineRule="auto"/>
    </w:pPr>
    <w:rPr>
      <w:rFonts w:ascii="Times New Roman" w:eastAsia="Times New Roman" w:hAnsi="Times New Roman" w:cs="Times New Roman"/>
      <w:kern w:val="0"/>
      <w:sz w:val="24"/>
      <w:szCs w:val="24"/>
      <w:lang w:eastAsia="cs-CZ"/>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3E0D2F"/>
    <w:pPr>
      <w:spacing w:after="0" w:line="240" w:lineRule="auto"/>
    </w:pPr>
    <w:rPr>
      <w:rFonts w:ascii="Times New Roman" w:eastAsia="Times New Roman" w:hAnsi="Times New Roman" w:cs="Times New Roman"/>
      <w:kern w:val="0"/>
      <w:sz w:val="24"/>
      <w:szCs w:val="24"/>
      <w:lang w:eastAsia="cs-CZ"/>
      <w14:ligatures w14:val="none"/>
    </w:rPr>
  </w:style>
  <w:style w:type="paragraph" w:styleId="Odstavecseseznamem">
    <w:name w:val="List Paragraph"/>
    <w:basedOn w:val="Normln"/>
    <w:uiPriority w:val="34"/>
    <w:qFormat/>
    <w:rsid w:val="003E0D2F"/>
    <w:pPr>
      <w:suppressAutoHyphens/>
      <w:ind w:left="720"/>
      <w:contextualSpacing/>
    </w:pPr>
    <w:rPr>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1904</Words>
  <Characters>11240</Characters>
  <Application>Microsoft Office Word</Application>
  <DocSecurity>0</DocSecurity>
  <Lines>93</Lines>
  <Paragraphs>26</Paragraphs>
  <ScaleCrop>false</ScaleCrop>
  <Company/>
  <LinksUpToDate>false</LinksUpToDate>
  <CharactersWithSpaces>13118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Petrášková</dc:creator>
  <cp:keywords/>
  <dc:description/>
  <cp:lastModifiedBy>Michaela Michálková</cp:lastModifiedBy>
  <cp:revision>2</cp:revision>
  <cp:lastPrinted>2024-09-18T07:59:00Z</cp:lastPrinted>
  <dcterms:created xsi:type="dcterms:W3CDTF">2024-09-18T08:02:00Z</dcterms:created>
  <dcterms:modified xsi:type="dcterms:W3CDTF">2024-09-18T08:02:00Z</dcterms:modified>
</cp:coreProperties>
</file>