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5E53" w14:textId="77777777" w:rsidR="00A9204E" w:rsidRPr="000837C8" w:rsidRDefault="00A45405" w:rsidP="000837C8">
      <w:pPr>
        <w:jc w:val="center"/>
        <w:rPr>
          <w:b/>
          <w:u w:val="single"/>
        </w:rPr>
      </w:pPr>
      <w:r w:rsidRPr="000837C8">
        <w:rPr>
          <w:b/>
          <w:u w:val="single"/>
        </w:rPr>
        <w:t>Smlouva o přepravě osob</w:t>
      </w:r>
    </w:p>
    <w:p w14:paraId="258B87D2" w14:textId="77777777" w:rsidR="00A45405" w:rsidRDefault="00A45405"/>
    <w:p w14:paraId="74E64BE4" w14:textId="77777777"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14:paraId="41FA6A68" w14:textId="77777777" w:rsidR="00A45405" w:rsidRDefault="00D82727">
      <w:r>
        <w:t>s</w:t>
      </w:r>
      <w:r w:rsidR="00A45405">
        <w:t xml:space="preserve">ídlem: Brno, Kotlářská 263/9, PSČ 611 53 </w:t>
      </w:r>
    </w:p>
    <w:p w14:paraId="3ED0E5EF" w14:textId="77777777" w:rsidR="00A45405" w:rsidRDefault="00A45405">
      <w:r>
        <w:t>IČ: 00566381</w:t>
      </w:r>
    </w:p>
    <w:p w14:paraId="6F11C69B" w14:textId="77777777" w:rsidR="00A45405" w:rsidRDefault="00A45405">
      <w:r>
        <w:t>Zastoupená: Ing. Mgr. Lukášem Zouharem</w:t>
      </w:r>
    </w:p>
    <w:p w14:paraId="17FD1EC6" w14:textId="77777777" w:rsidR="00A45405" w:rsidRDefault="00A45405">
      <w:r>
        <w:t>(dále jen „zákazník“)</w:t>
      </w:r>
    </w:p>
    <w:p w14:paraId="64924C26" w14:textId="77777777" w:rsidR="00A45405" w:rsidRDefault="00A45405"/>
    <w:p w14:paraId="5B802CD0" w14:textId="77777777" w:rsidR="00A45405" w:rsidRDefault="000837C8">
      <w:r>
        <w:t>a</w:t>
      </w:r>
    </w:p>
    <w:p w14:paraId="5F440DB0" w14:textId="77777777" w:rsidR="00A45405" w:rsidRDefault="00A45405"/>
    <w:p w14:paraId="50CE08E1" w14:textId="77777777" w:rsidR="00A45405" w:rsidRPr="00153D97" w:rsidRDefault="008F1D71">
      <w:pPr>
        <w:rPr>
          <w:b/>
        </w:rPr>
      </w:pPr>
      <w:r>
        <w:rPr>
          <w:b/>
        </w:rPr>
        <w:t>BH Bus s.r.o.</w:t>
      </w:r>
    </w:p>
    <w:p w14:paraId="0B3787D1" w14:textId="77777777" w:rsidR="00A45405" w:rsidRPr="00153D97" w:rsidRDefault="00D82727">
      <w:r w:rsidRPr="00153D97">
        <w:t>s</w:t>
      </w:r>
      <w:r w:rsidR="00A45405" w:rsidRPr="00153D97">
        <w:t>ídlem: Předklášteří, Šikulova 1366, PSČ 666 02</w:t>
      </w:r>
    </w:p>
    <w:p w14:paraId="6C621BDD" w14:textId="77777777" w:rsidR="000837C8" w:rsidRDefault="000837C8">
      <w:r w:rsidRPr="00153D97">
        <w:t xml:space="preserve">IČ: </w:t>
      </w:r>
      <w:r w:rsidR="008F1D71">
        <w:t>14318296</w:t>
      </w:r>
    </w:p>
    <w:p w14:paraId="0AD3DD4E" w14:textId="77777777" w:rsidR="008F1D71" w:rsidRPr="00153D97" w:rsidRDefault="008F1D71">
      <w:r>
        <w:t>DIČ: CZ14318296</w:t>
      </w:r>
    </w:p>
    <w:p w14:paraId="7CDDC217" w14:textId="77777777" w:rsidR="00A45405" w:rsidRPr="00153D97" w:rsidRDefault="00A45405">
      <w:r w:rsidRPr="00153D97">
        <w:t>Zastoupený: Bedřich</w:t>
      </w:r>
      <w:r w:rsidR="00D82727" w:rsidRPr="00153D97">
        <w:t>em</w:t>
      </w:r>
      <w:r w:rsidRPr="00153D97">
        <w:t xml:space="preserve"> </w:t>
      </w:r>
      <w:proofErr w:type="spellStart"/>
      <w:r w:rsidRPr="00153D97">
        <w:t>Hliněnský</w:t>
      </w:r>
      <w:r w:rsidR="00D82727" w:rsidRPr="00153D97">
        <w:t>m</w:t>
      </w:r>
      <w:proofErr w:type="spellEnd"/>
    </w:p>
    <w:p w14:paraId="626BD481" w14:textId="77777777" w:rsidR="00A45405" w:rsidRDefault="00A45405">
      <w:r>
        <w:t>(dále jen „dopravce“)</w:t>
      </w:r>
    </w:p>
    <w:p w14:paraId="5DC44548" w14:textId="77777777" w:rsidR="00A45405" w:rsidRDefault="00A45405"/>
    <w:p w14:paraId="4DA2D4FD" w14:textId="77777777" w:rsidR="00A45405" w:rsidRDefault="00A45405">
      <w:r>
        <w:t xml:space="preserve">Uzavírají dle ustanovení § </w:t>
      </w:r>
      <w:proofErr w:type="gramStart"/>
      <w:r>
        <w:t>2550 – 2554</w:t>
      </w:r>
      <w:proofErr w:type="gramEnd"/>
      <w:r>
        <w:t xml:space="preserve"> zákona č. 89/20212 Sb., občanského zákoníku v aktuálním znění, tuto smlouvu o přepravě osob:</w:t>
      </w:r>
    </w:p>
    <w:p w14:paraId="7AD1D515" w14:textId="77777777" w:rsidR="00A45405" w:rsidRDefault="00A45405"/>
    <w:p w14:paraId="5EE88B66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14:paraId="1A38C32A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14:paraId="0EA3E672" w14:textId="77777777" w:rsidR="00A45405" w:rsidRDefault="00A45405" w:rsidP="00A45405"/>
    <w:p w14:paraId="40CC6221" w14:textId="77777777" w:rsidR="00A45405" w:rsidRDefault="00A45405" w:rsidP="000837C8">
      <w:pPr>
        <w:jc w:val="both"/>
      </w:pPr>
      <w:r>
        <w:t>Tato smlouva vymezuje práva a povinnosti zákazníka a dopravce.</w:t>
      </w:r>
    </w:p>
    <w:p w14:paraId="7BDD6719" w14:textId="77777777"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14:paraId="77C9257C" w14:textId="77777777" w:rsidR="00A45405" w:rsidRDefault="00A45405" w:rsidP="00A45405"/>
    <w:p w14:paraId="7AB00C8A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14:paraId="4EDE0C22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14:paraId="378453E3" w14:textId="77777777" w:rsidR="00A45405" w:rsidRPr="000837C8" w:rsidRDefault="00A45405" w:rsidP="000837C8">
      <w:pPr>
        <w:jc w:val="center"/>
        <w:rPr>
          <w:b/>
        </w:rPr>
      </w:pPr>
    </w:p>
    <w:p w14:paraId="6A92F5A4" w14:textId="5386A7B5"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EC7515">
        <w:t xml:space="preserve">cca </w:t>
      </w:r>
      <w:r w:rsidR="00DA2BFE">
        <w:t>23</w:t>
      </w:r>
      <w:r w:rsidR="00EC7515">
        <w:t xml:space="preserve"> </w:t>
      </w:r>
      <w:r>
        <w:t xml:space="preserve">osob, a to </w:t>
      </w:r>
      <w:r w:rsidR="001C5CDD">
        <w:t xml:space="preserve">z </w:t>
      </w:r>
      <w:r>
        <w:t>Brn</w:t>
      </w:r>
      <w:r w:rsidR="001C5CDD">
        <w:t>a</w:t>
      </w:r>
      <w:r>
        <w:t xml:space="preserve"> do </w:t>
      </w:r>
      <w:proofErr w:type="gramStart"/>
      <w:r w:rsidR="00DA2BFE">
        <w:t>Nizo</w:t>
      </w:r>
      <w:r w:rsidR="001C5CDD">
        <w:t>z</w:t>
      </w:r>
      <w:r w:rsidR="00DA2BFE">
        <w:t>emí</w:t>
      </w:r>
      <w:r w:rsidR="001C5CDD">
        <w:t xml:space="preserve"> -</w:t>
      </w:r>
      <w:r w:rsidR="00DA2BFE">
        <w:t xml:space="preserve"> Utrecht</w:t>
      </w:r>
      <w:r w:rsidR="001C5CDD">
        <w:t>u</w:t>
      </w:r>
      <w:proofErr w:type="gramEnd"/>
      <w:r w:rsidR="001C5CDD">
        <w:t xml:space="preserve"> a</w:t>
      </w:r>
      <w:r>
        <w:t xml:space="preserve"> zpět.</w:t>
      </w:r>
    </w:p>
    <w:p w14:paraId="31B13020" w14:textId="7F984BA4" w:rsidR="00DA2BFE" w:rsidRDefault="00DA2BFE" w:rsidP="000837C8">
      <w:pPr>
        <w:jc w:val="both"/>
      </w:pPr>
      <w:r>
        <w:t xml:space="preserve">Odjezd Brno 22.9.2024, </w:t>
      </w:r>
      <w:r w:rsidR="001C5CDD">
        <w:t>19.00hod</w:t>
      </w:r>
      <w:r w:rsidR="00C7202C">
        <w:t>.</w:t>
      </w:r>
    </w:p>
    <w:p w14:paraId="29499E6E" w14:textId="7A790F55" w:rsidR="00DA2BFE" w:rsidRDefault="00DA2BFE" w:rsidP="000837C8">
      <w:pPr>
        <w:jc w:val="both"/>
      </w:pPr>
      <w:r>
        <w:t>Odjezd Utrecht 27.9.2024</w:t>
      </w:r>
      <w:r w:rsidR="001C5CDD">
        <w:t>, 18.00 hod</w:t>
      </w:r>
      <w:r>
        <w:t>, příjezd Brno 28.9.2024</w:t>
      </w:r>
      <w:r w:rsidR="001C5CDD">
        <w:t xml:space="preserve"> cca 8.00hod.</w:t>
      </w:r>
    </w:p>
    <w:p w14:paraId="54BE2854" w14:textId="77777777" w:rsidR="00DA2BFE" w:rsidRDefault="00DA2BFE" w:rsidP="000837C8">
      <w:pPr>
        <w:jc w:val="both"/>
      </w:pPr>
    </w:p>
    <w:p w14:paraId="798584E0" w14:textId="77777777"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14:paraId="124789C7" w14:textId="77777777"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14:paraId="5D7D4945" w14:textId="77777777"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14:paraId="2A70BBD4" w14:textId="77777777" w:rsidR="00CE3006" w:rsidRDefault="00CE3006" w:rsidP="000837C8">
      <w:pPr>
        <w:jc w:val="both"/>
      </w:pPr>
    </w:p>
    <w:p w14:paraId="41E26CBD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III.</w:t>
      </w:r>
    </w:p>
    <w:p w14:paraId="26725565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14:paraId="0B42C927" w14:textId="77777777" w:rsidR="00CE3006" w:rsidRDefault="00CE3006"/>
    <w:p w14:paraId="1C2B9F42" w14:textId="77777777"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14:paraId="50896265" w14:textId="77777777" w:rsidR="00CE3006" w:rsidRDefault="00CE3006"/>
    <w:p w14:paraId="4190981B" w14:textId="1E1E022C" w:rsidR="000837C8" w:rsidRDefault="000837C8" w:rsidP="000837C8">
      <w:pPr>
        <w:jc w:val="center"/>
        <w:rPr>
          <w:b/>
        </w:rPr>
      </w:pPr>
    </w:p>
    <w:p w14:paraId="00461BCB" w14:textId="1CA4EB01" w:rsidR="00DA2BFE" w:rsidRDefault="00DA2BFE" w:rsidP="000837C8">
      <w:pPr>
        <w:jc w:val="center"/>
        <w:rPr>
          <w:b/>
        </w:rPr>
      </w:pPr>
    </w:p>
    <w:p w14:paraId="7DD837F0" w14:textId="6AE6F1B7" w:rsidR="00DA2BFE" w:rsidRDefault="00DA2BFE" w:rsidP="000837C8">
      <w:pPr>
        <w:jc w:val="center"/>
        <w:rPr>
          <w:b/>
        </w:rPr>
      </w:pPr>
    </w:p>
    <w:p w14:paraId="38D3D951" w14:textId="3244B831" w:rsidR="00DA2BFE" w:rsidRDefault="00DA2BFE" w:rsidP="000837C8">
      <w:pPr>
        <w:jc w:val="center"/>
        <w:rPr>
          <w:b/>
        </w:rPr>
      </w:pPr>
    </w:p>
    <w:p w14:paraId="115AF962" w14:textId="77777777" w:rsidR="00DA2BFE" w:rsidRDefault="00DA2BFE" w:rsidP="000837C8">
      <w:pPr>
        <w:jc w:val="center"/>
        <w:rPr>
          <w:b/>
        </w:rPr>
      </w:pPr>
    </w:p>
    <w:p w14:paraId="63280E5C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lastRenderedPageBreak/>
        <w:t>IV.</w:t>
      </w:r>
    </w:p>
    <w:p w14:paraId="12BBD55D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14:paraId="4AF50084" w14:textId="77777777" w:rsidR="00CE3006" w:rsidRDefault="00CE3006"/>
    <w:p w14:paraId="3421967B" w14:textId="54B16D9A" w:rsidR="00CE3006" w:rsidRDefault="00CE3006" w:rsidP="000837C8">
      <w:pPr>
        <w:jc w:val="both"/>
      </w:pPr>
      <w:r>
        <w:t xml:space="preserve">Přeprava je uskutečněna dle smluvní ceny v celkové výši </w:t>
      </w:r>
      <w:r w:rsidR="001C5CDD">
        <w:t>123 000</w:t>
      </w:r>
      <w:r w:rsidRPr="00E04E18">
        <w:t>,-Kč včetně platné DPH</w:t>
      </w:r>
      <w:r w:rsidR="00DA2BFE">
        <w:t>.</w:t>
      </w:r>
      <w:r>
        <w:t xml:space="preserve"> Tato cena je konečná.</w:t>
      </w:r>
    </w:p>
    <w:p w14:paraId="0796ADF3" w14:textId="77777777" w:rsidR="00CE3006" w:rsidRDefault="00CE3006"/>
    <w:p w14:paraId="3A9BFEC5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14:paraId="0D89ADF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14:paraId="75E309B5" w14:textId="77777777" w:rsidR="00CE3006" w:rsidRPr="000837C8" w:rsidRDefault="00CE3006" w:rsidP="000837C8">
      <w:pPr>
        <w:jc w:val="center"/>
        <w:rPr>
          <w:b/>
        </w:rPr>
      </w:pPr>
    </w:p>
    <w:p w14:paraId="21F85B11" w14:textId="77777777" w:rsidR="00CE3006" w:rsidRDefault="00CE3006" w:rsidP="000837C8">
      <w:pPr>
        <w:jc w:val="both"/>
      </w:pPr>
      <w:r>
        <w:t xml:space="preserve">Zákazník je povinen zaplatit za vykonanou přepravu do </w:t>
      </w:r>
      <w:r w:rsidR="00F504DC">
        <w:t>14 dnů od vystavení řádného dokladu vystaveného dopravcem. Doklad musí obsahovat veškeré náležitosti dle účetních a daňových předpisů.</w:t>
      </w:r>
    </w:p>
    <w:p w14:paraId="4FCA6DD2" w14:textId="77777777" w:rsidR="00F504DC" w:rsidRDefault="00F504DC"/>
    <w:p w14:paraId="23E3F88B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14:paraId="7BC2AB82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14:paraId="763A9136" w14:textId="77777777" w:rsidR="00F504DC" w:rsidRPr="000837C8" w:rsidRDefault="00F504DC" w:rsidP="000837C8">
      <w:pPr>
        <w:jc w:val="center"/>
        <w:rPr>
          <w:b/>
        </w:rPr>
      </w:pPr>
    </w:p>
    <w:p w14:paraId="3FE1AF8A" w14:textId="77777777" w:rsidR="00F504DC" w:rsidRDefault="00F504DC" w:rsidP="000837C8">
      <w:pPr>
        <w:jc w:val="both"/>
      </w:pPr>
      <w:r>
        <w:t>Smlouva nabývá účinnosti dnem podpisu obou zúčastněných stran.</w:t>
      </w:r>
    </w:p>
    <w:p w14:paraId="501822C4" w14:textId="77777777"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14:paraId="48FA86AE" w14:textId="77777777"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14:paraId="4E0D9402" w14:textId="77777777" w:rsidR="00F504DC" w:rsidRDefault="00F504DC"/>
    <w:p w14:paraId="79F3DF8C" w14:textId="77777777" w:rsidR="00F504DC" w:rsidRDefault="00F504DC"/>
    <w:p w14:paraId="1BD4015C" w14:textId="44742D3C" w:rsidR="00F504DC" w:rsidRDefault="00F504DC">
      <w:r>
        <w:t xml:space="preserve">V Brně dne </w:t>
      </w:r>
      <w:r w:rsidR="001C5CDD">
        <w:t>9.9.2024</w:t>
      </w:r>
    </w:p>
    <w:p w14:paraId="2F44F7DF" w14:textId="77777777" w:rsidR="00F504DC" w:rsidRDefault="00F504DC"/>
    <w:p w14:paraId="03E5EA80" w14:textId="77777777" w:rsidR="000837C8" w:rsidRDefault="000837C8"/>
    <w:p w14:paraId="2661E4BA" w14:textId="77777777" w:rsidR="000837C8" w:rsidRDefault="000837C8"/>
    <w:p w14:paraId="14907E34" w14:textId="77777777" w:rsidR="000837C8" w:rsidRDefault="000837C8"/>
    <w:p w14:paraId="06464113" w14:textId="77777777" w:rsidR="000837C8" w:rsidRDefault="000837C8"/>
    <w:p w14:paraId="503B2183" w14:textId="77777777" w:rsidR="000837C8" w:rsidRDefault="000837C8"/>
    <w:p w14:paraId="07816D7E" w14:textId="77777777" w:rsidR="000837C8" w:rsidRDefault="000837C8"/>
    <w:p w14:paraId="0B523885" w14:textId="77777777" w:rsidR="000837C8" w:rsidRDefault="000837C8"/>
    <w:p w14:paraId="6C4EED34" w14:textId="77777777" w:rsidR="000837C8" w:rsidRDefault="000837C8">
      <w:r>
        <w:t>…………………………………………………….                                                      ……………………………………………</w:t>
      </w:r>
    </w:p>
    <w:p w14:paraId="2AEEC825" w14:textId="77777777" w:rsidR="000837C8" w:rsidRDefault="000837C8">
      <w:r>
        <w:t xml:space="preserve">              Zákazník                                                                                                        Dopravce </w:t>
      </w:r>
    </w:p>
    <w:p w14:paraId="25810EC8" w14:textId="77777777" w:rsidR="00F504DC" w:rsidRDefault="00F504DC"/>
    <w:p w14:paraId="6320D23D" w14:textId="77777777" w:rsidR="00F504DC" w:rsidRDefault="00F504DC"/>
    <w:p w14:paraId="7D2E6837" w14:textId="77777777" w:rsidR="00F504DC" w:rsidRDefault="00F504DC"/>
    <w:p w14:paraId="7861020F" w14:textId="77777777" w:rsidR="00F504DC" w:rsidRDefault="00F504DC"/>
    <w:p w14:paraId="3C98F1DC" w14:textId="77777777" w:rsidR="00F504DC" w:rsidRDefault="00F504DC"/>
    <w:p w14:paraId="52835ADD" w14:textId="77777777"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846A" w14:textId="77777777" w:rsidR="006A5660" w:rsidRDefault="006A5660" w:rsidP="005F4E53">
      <w:r>
        <w:separator/>
      </w:r>
    </w:p>
  </w:endnote>
  <w:endnote w:type="continuationSeparator" w:id="0">
    <w:p w14:paraId="6B61042D" w14:textId="77777777" w:rsidR="006A5660" w:rsidRDefault="006A566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F31" w14:textId="77777777" w:rsidR="006A5660" w:rsidRDefault="006A5660" w:rsidP="005F4E53">
      <w:r>
        <w:separator/>
      </w:r>
    </w:p>
  </w:footnote>
  <w:footnote w:type="continuationSeparator" w:id="0">
    <w:p w14:paraId="7E9583E8" w14:textId="77777777" w:rsidR="006A5660" w:rsidRDefault="006A566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143CAF"/>
    <w:rsid w:val="00153D97"/>
    <w:rsid w:val="0016679E"/>
    <w:rsid w:val="001C5CDD"/>
    <w:rsid w:val="001F2BD0"/>
    <w:rsid w:val="00251D17"/>
    <w:rsid w:val="002A4238"/>
    <w:rsid w:val="002E4692"/>
    <w:rsid w:val="00392666"/>
    <w:rsid w:val="004C0B75"/>
    <w:rsid w:val="004E108E"/>
    <w:rsid w:val="005401DE"/>
    <w:rsid w:val="005F4E53"/>
    <w:rsid w:val="00645252"/>
    <w:rsid w:val="006A5660"/>
    <w:rsid w:val="006D3D74"/>
    <w:rsid w:val="006E1C31"/>
    <w:rsid w:val="0083569A"/>
    <w:rsid w:val="008A527D"/>
    <w:rsid w:val="008F1D71"/>
    <w:rsid w:val="0095681D"/>
    <w:rsid w:val="0097356C"/>
    <w:rsid w:val="00987678"/>
    <w:rsid w:val="009A2485"/>
    <w:rsid w:val="009F2497"/>
    <w:rsid w:val="009F40B6"/>
    <w:rsid w:val="00A45405"/>
    <w:rsid w:val="00A9204E"/>
    <w:rsid w:val="00AE0866"/>
    <w:rsid w:val="00B5489B"/>
    <w:rsid w:val="00BE5681"/>
    <w:rsid w:val="00BF2BC2"/>
    <w:rsid w:val="00C052DC"/>
    <w:rsid w:val="00C4795B"/>
    <w:rsid w:val="00C7202C"/>
    <w:rsid w:val="00CE3006"/>
    <w:rsid w:val="00D82727"/>
    <w:rsid w:val="00DA2BFE"/>
    <w:rsid w:val="00E04E18"/>
    <w:rsid w:val="00E3154C"/>
    <w:rsid w:val="00E3364B"/>
    <w:rsid w:val="00E75FFA"/>
    <w:rsid w:val="00EC7515"/>
    <w:rsid w:val="00F504D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A9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2024-09-05T09:09:00Z</dcterms:created>
  <dcterms:modified xsi:type="dcterms:W3CDTF">2024-09-06T11:54:00Z</dcterms:modified>
</cp:coreProperties>
</file>