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Rolnická společnost s.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Červená Voda 183, 561 61 Červená Voda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75 346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10 866,54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536 021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91 804,43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Boříkovice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74 367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Orlice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Králíky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21 128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3 762,05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Mlýnice u Červené Vody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39 397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Šanov u Červené Vody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93 374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12 831,21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857 313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140 575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77N23/50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08.11.2023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140 575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